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E7F0" w14:textId="54726266" w:rsidR="004D41A5" w:rsidRPr="00E07BE7" w:rsidRDefault="006F6E46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</w:rPr>
        <w:pict w14:anchorId="2835BD6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3.85pt;margin-top:-100pt;width:243.9pt;height:76.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" strokecolor="white [3212]">
            <v:textbox>
              <w:txbxContent>
                <w:p w14:paraId="77776AA0" w14:textId="77777777" w:rsidR="002D7736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……………………………………………………………</w:t>
                  </w:r>
                </w:p>
                <w:p w14:paraId="6D7F1CDC" w14:textId="425BBA3E" w:rsidR="004D41A5" w:rsidRPr="00E07BE7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4D41A5" w:rsidRPr="00E07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(Nazwa organizatora lub pieczątka)</w:t>
                  </w:r>
                </w:p>
              </w:txbxContent>
            </v:textbox>
          </v:shape>
        </w:pict>
      </w:r>
      <w:r w:rsidR="004D41A5" w:rsidRPr="00E07BE7">
        <w:rPr>
          <w:rFonts w:ascii="Arial" w:hAnsi="Arial" w:cs="Arial"/>
          <w:b/>
          <w:sz w:val="18"/>
          <w:szCs w:val="18"/>
        </w:rPr>
        <w:t>Lista obecności za miesiąc ……………………………………… 202</w:t>
      </w:r>
      <w:r w:rsidR="00350E89">
        <w:rPr>
          <w:rFonts w:ascii="Arial" w:hAnsi="Arial" w:cs="Arial"/>
          <w:b/>
          <w:sz w:val="18"/>
          <w:szCs w:val="18"/>
        </w:rPr>
        <w:t>5</w:t>
      </w:r>
      <w:r w:rsidR="004D41A5" w:rsidRPr="00E07BE7">
        <w:rPr>
          <w:rFonts w:ascii="Arial" w:hAnsi="Arial" w:cs="Arial"/>
          <w:b/>
          <w:sz w:val="18"/>
          <w:szCs w:val="18"/>
        </w:rPr>
        <w:t xml:space="preserve"> r.</w:t>
      </w:r>
      <w:r w:rsidR="004D41A5" w:rsidRPr="00E07BE7">
        <w:rPr>
          <w:noProof/>
          <w:sz w:val="18"/>
          <w:szCs w:val="18"/>
        </w:rPr>
        <w:t xml:space="preserve"> </w:t>
      </w:r>
    </w:p>
    <w:p w14:paraId="6EC6D5B9" w14:textId="77777777" w:rsidR="004D41A5" w:rsidRPr="00E07BE7" w:rsidRDefault="004D41A5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 w:rsidRPr="00E07BE7">
        <w:rPr>
          <w:rFonts w:ascii="Arial" w:hAnsi="Arial" w:cs="Arial"/>
          <w:b/>
          <w:sz w:val="18"/>
          <w:szCs w:val="18"/>
        </w:rPr>
        <w:t>Pan/Pani ……………………………………………………………………………………</w:t>
      </w:r>
    </w:p>
    <w:p w14:paraId="5D021E01" w14:textId="1FA258BD" w:rsidR="004D41A5" w:rsidRDefault="004D41A5" w:rsidP="00E304B3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E07BE7">
        <w:rPr>
          <w:rFonts w:ascii="Arial" w:hAnsi="Arial" w:cs="Arial"/>
          <w:bCs/>
          <w:sz w:val="18"/>
          <w:szCs w:val="18"/>
        </w:rPr>
        <w:t xml:space="preserve">Odbywający/odbywająca staż na podstawie umowy nr </w:t>
      </w:r>
      <w:r w:rsidR="00FD5E2B">
        <w:rPr>
          <w:rFonts w:ascii="Arial" w:hAnsi="Arial" w:cs="Arial"/>
          <w:bCs/>
          <w:sz w:val="18"/>
          <w:szCs w:val="18"/>
        </w:rPr>
        <w:t>CAZ-I</w:t>
      </w:r>
      <w:r w:rsidRPr="00E07BE7">
        <w:rPr>
          <w:rFonts w:ascii="Arial" w:hAnsi="Arial" w:cs="Arial"/>
          <w:bCs/>
          <w:sz w:val="18"/>
          <w:szCs w:val="18"/>
        </w:rPr>
        <w:t>I-……-6202-……/</w:t>
      </w:r>
      <w:r w:rsidR="00350E89">
        <w:rPr>
          <w:rFonts w:ascii="Arial" w:hAnsi="Arial" w:cs="Arial"/>
          <w:bCs/>
          <w:sz w:val="18"/>
          <w:szCs w:val="18"/>
        </w:rPr>
        <w:t>25</w:t>
      </w:r>
    </w:p>
    <w:tbl>
      <w:tblPr>
        <w:tblpPr w:leftFromText="141" w:rightFromText="141" w:vertAnchor="text" w:horzAnchor="margin" w:tblpY="170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256"/>
        <w:gridCol w:w="5528"/>
      </w:tblGrid>
      <w:tr w:rsidR="00110B29" w:rsidRPr="00E07BE7" w14:paraId="34C8027D" w14:textId="77777777" w:rsidTr="00110B29">
        <w:trPr>
          <w:trHeight w:val="20"/>
        </w:trPr>
        <w:tc>
          <w:tcPr>
            <w:tcW w:w="1417" w:type="dxa"/>
            <w:vAlign w:val="center"/>
          </w:tcPr>
          <w:p w14:paraId="3545F9AF" w14:textId="77777777" w:rsidR="00110B29" w:rsidRPr="00E07BE7" w:rsidRDefault="00110B29" w:rsidP="00110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Dzień miesiąca</w:t>
            </w:r>
          </w:p>
        </w:tc>
        <w:tc>
          <w:tcPr>
            <w:tcW w:w="3256" w:type="dxa"/>
            <w:vAlign w:val="center"/>
          </w:tcPr>
          <w:p w14:paraId="588888F0" w14:textId="77777777" w:rsidR="00110B29" w:rsidRPr="00E07BE7" w:rsidRDefault="00110B29" w:rsidP="00110B29">
            <w:pPr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Podpis stażysty</w:t>
            </w:r>
          </w:p>
        </w:tc>
        <w:tc>
          <w:tcPr>
            <w:tcW w:w="5528" w:type="dxa"/>
            <w:vMerge w:val="restart"/>
            <w:tcBorders>
              <w:top w:val="nil"/>
              <w:right w:val="nil"/>
            </w:tcBorders>
          </w:tcPr>
          <w:p w14:paraId="08FA3B47" w14:textId="77777777" w:rsidR="00110B29" w:rsidRPr="00E07BE7" w:rsidRDefault="00110B29" w:rsidP="00110B29">
            <w:pPr>
              <w:spacing w:before="240" w:line="276" w:lineRule="auto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Oznaczenia na liście obecności:                                                                  </w:t>
            </w:r>
          </w:p>
          <w:p w14:paraId="02C0CF57" w14:textId="4137CA78" w:rsidR="00110B29" w:rsidRPr="00E07BE7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DW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dzień 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>wolny (zgodnie z §</w:t>
            </w:r>
            <w:r w:rsidR="006F6E46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pkt 1</w:t>
            </w:r>
            <w:r w:rsidR="00F469A3"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umowy)</w:t>
            </w:r>
            <w:r w:rsidRPr="00F469A3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udzielony na pisemny wniosek uczestnika (wniosek o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 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należy dołączyć do listy obecności)</w:t>
            </w:r>
          </w:p>
          <w:p w14:paraId="39DEE717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C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choroba lub opieka (zgodnie z drukiem ZUS ZLA)</w:t>
            </w:r>
          </w:p>
          <w:p w14:paraId="375436D3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NN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nieobecność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 nieusprawiedliwiona</w:t>
            </w:r>
          </w:p>
        </w:tc>
      </w:tr>
      <w:tr w:rsidR="00110B29" w:rsidRPr="00E07BE7" w14:paraId="2DC07DC9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81433F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6" w:type="dxa"/>
            <w:vAlign w:val="center"/>
          </w:tcPr>
          <w:p w14:paraId="3A1ACAF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30EA7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E921376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CA65B6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6" w:type="dxa"/>
            <w:vAlign w:val="center"/>
          </w:tcPr>
          <w:p w14:paraId="250DD1B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1E333C0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E850110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35015D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6" w:type="dxa"/>
            <w:vAlign w:val="center"/>
          </w:tcPr>
          <w:p w14:paraId="106FA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25E8C9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57F04B2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F86BD2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56" w:type="dxa"/>
            <w:vAlign w:val="center"/>
          </w:tcPr>
          <w:p w14:paraId="6F140C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6F283B7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144D41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4E41C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56" w:type="dxa"/>
            <w:vAlign w:val="center"/>
          </w:tcPr>
          <w:p w14:paraId="5E1B7E6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5FCD7BD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114408B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AE49D4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56" w:type="dxa"/>
            <w:vAlign w:val="center"/>
          </w:tcPr>
          <w:p w14:paraId="3F720DB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1584574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3350AFE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50FCC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31916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3BDFC" w14:textId="77777777" w:rsidR="00110B29" w:rsidRDefault="00110B29" w:rsidP="00110B29">
            <w:pPr>
              <w:spacing w:before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sz w:val="18"/>
                <w:szCs w:val="18"/>
              </w:rPr>
              <w:t>Informacje dot. realizacji umowy dotyczące listy obecnośc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i:</w:t>
            </w:r>
          </w:p>
          <w:p w14:paraId="78BC54C5" w14:textId="220FA3D2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567377">
              <w:rPr>
                <w:rFonts w:ascii="Arial" w:hAnsi="Arial" w:cs="Arial"/>
                <w:sz w:val="18"/>
                <w:szCs w:val="18"/>
              </w:rPr>
              <w:t>z §</w:t>
            </w:r>
            <w:r w:rsidR="006F6E46">
              <w:rPr>
                <w:rFonts w:ascii="Arial" w:hAnsi="Arial" w:cs="Arial"/>
                <w:sz w:val="18"/>
                <w:szCs w:val="18"/>
              </w:rPr>
              <w:t>5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pkt 1</w:t>
            </w:r>
            <w:r w:rsidR="00F469A3" w:rsidRPr="00567377">
              <w:rPr>
                <w:rFonts w:ascii="Arial" w:hAnsi="Arial" w:cs="Arial"/>
                <w:sz w:val="18"/>
                <w:szCs w:val="18"/>
              </w:rPr>
              <w:t>4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umowy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organizator przedkłada do Powiatowego Urzędu Pracy listy obecności bezrobotnego nie później niż </w:t>
            </w:r>
            <w:r w:rsidR="002220DB">
              <w:rPr>
                <w:rFonts w:ascii="Arial" w:hAnsi="Arial" w:cs="Arial"/>
                <w:sz w:val="18"/>
                <w:szCs w:val="18"/>
              </w:rPr>
              <w:t>w terminie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0D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220DB" w:rsidRPr="002220DB">
              <w:rPr>
                <w:rFonts w:ascii="Arial" w:hAnsi="Arial" w:cs="Arial"/>
                <w:b/>
                <w:sz w:val="18"/>
                <w:szCs w:val="18"/>
              </w:rPr>
              <w:t xml:space="preserve"> dni</w:t>
            </w:r>
            <w:r w:rsidR="002220DB" w:rsidRPr="002220DB">
              <w:rPr>
                <w:rFonts w:ascii="Arial" w:hAnsi="Arial" w:cs="Arial"/>
                <w:bCs/>
                <w:sz w:val="18"/>
                <w:szCs w:val="18"/>
              </w:rPr>
              <w:t xml:space="preserve"> po zakończeniu każdego miesiąca kalendarzoweg</w:t>
            </w:r>
            <w:r w:rsidR="002220DB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C0CFCCE" w14:textId="137411DE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 xml:space="preserve">Na wniosek bezrobotnego odbywającego staż organizator </w:t>
            </w:r>
            <w:r w:rsidR="002220DB">
              <w:rPr>
                <w:rFonts w:ascii="Arial" w:hAnsi="Arial" w:cs="Arial"/>
                <w:sz w:val="18"/>
                <w:szCs w:val="18"/>
              </w:rPr>
              <w:t xml:space="preserve">stażu </w:t>
            </w:r>
            <w:r w:rsidRPr="00110B29">
              <w:rPr>
                <w:rFonts w:ascii="Arial" w:hAnsi="Arial" w:cs="Arial"/>
                <w:sz w:val="18"/>
                <w:szCs w:val="18"/>
              </w:rPr>
              <w:t>jest obowiązany do udzielenia dni wolnych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wymiarze 2 dni za każde 30 dni kalendarzow</w:t>
            </w:r>
            <w:r w:rsidR="002220DB">
              <w:rPr>
                <w:rFonts w:ascii="Arial" w:hAnsi="Arial" w:cs="Arial"/>
                <w:sz w:val="18"/>
                <w:szCs w:val="18"/>
              </w:rPr>
              <w:t>ych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odbywania stażu. Za dni wolne przysługuje stypendium</w:t>
            </w:r>
            <w:r w:rsidR="00B43F8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4B52C3" w14:textId="1E86E985" w:rsidR="00110B29" w:rsidRPr="00567377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Każde kolejne dni wolne przysługują po upływie 30-dniowych okresów. Za ostatni miesiąc odbywania stażu organizator</w:t>
            </w:r>
            <w:r w:rsidR="002220DB">
              <w:rPr>
                <w:rFonts w:ascii="Arial" w:hAnsi="Arial" w:cs="Arial"/>
                <w:sz w:val="18"/>
                <w:szCs w:val="18"/>
              </w:rPr>
              <w:t xml:space="preserve"> stażu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jest obowiązany udzielić dni wolnych przed upływem terminu zakończenia stażu</w:t>
            </w:r>
            <w:r w:rsidR="00B43F8C" w:rsidRPr="003A579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43F8C" w:rsidRPr="00567377">
              <w:rPr>
                <w:rFonts w:ascii="Arial" w:hAnsi="Arial" w:cs="Arial"/>
                <w:sz w:val="18"/>
                <w:szCs w:val="18"/>
              </w:rPr>
              <w:t>(przy niepełnym miesiącu odbywania stażu przysługujący bezrobotnemu wymiar dni wolnych oblicza się proporcjonalnie, zaokrąglając w górę do pełnych dni)</w:t>
            </w:r>
            <w:r w:rsidR="00CE47C1" w:rsidRPr="005673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B2DA47" w14:textId="2658913A" w:rsidR="00110B29" w:rsidRPr="00567377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67377">
              <w:rPr>
                <w:rFonts w:ascii="Arial" w:hAnsi="Arial" w:cs="Arial"/>
                <w:sz w:val="18"/>
                <w:szCs w:val="18"/>
              </w:rPr>
              <w:t>Czas pracy bezrobotnego odbywającego staż nie może przekraczać 8 godzin na dobę i</w:t>
            </w:r>
            <w:r w:rsidR="00A0658B" w:rsidRPr="00567377">
              <w:rPr>
                <w:rFonts w:ascii="Arial" w:hAnsi="Arial" w:cs="Arial"/>
                <w:sz w:val="18"/>
                <w:szCs w:val="18"/>
              </w:rPr>
              <w:t xml:space="preserve"> przeciętnie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40 godzin </w:t>
            </w:r>
            <w:r w:rsidR="00C61060" w:rsidRPr="00567377">
              <w:rPr>
                <w:rFonts w:ascii="Arial" w:hAnsi="Arial" w:cs="Arial"/>
                <w:sz w:val="18"/>
                <w:szCs w:val="18"/>
              </w:rPr>
              <w:br/>
            </w:r>
            <w:r w:rsidR="00A0658B" w:rsidRPr="00567377">
              <w:rPr>
                <w:rFonts w:ascii="Arial" w:hAnsi="Arial" w:cs="Arial"/>
                <w:sz w:val="18"/>
                <w:szCs w:val="18"/>
              </w:rPr>
              <w:t>w przeciętnie pięciodniowym tygodniu pracy</w:t>
            </w:r>
            <w:r w:rsidR="00C73240" w:rsidRPr="00567377">
              <w:rPr>
                <w:rFonts w:ascii="Arial" w:hAnsi="Arial" w:cs="Arial"/>
                <w:sz w:val="18"/>
                <w:szCs w:val="18"/>
              </w:rPr>
              <w:t>, w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 xml:space="preserve"> przyjętym</w:t>
            </w:r>
            <w:r w:rsidR="00C73240" w:rsidRPr="00567377">
              <w:rPr>
                <w:rFonts w:ascii="Arial" w:hAnsi="Arial" w:cs="Arial"/>
                <w:sz w:val="18"/>
                <w:szCs w:val="18"/>
              </w:rPr>
              <w:t xml:space="preserve"> okresie rozliczeniowym nieprzekraczającym 3 miesięcy</w:t>
            </w:r>
            <w:r w:rsidRPr="00567377">
              <w:rPr>
                <w:rFonts w:ascii="Arial" w:hAnsi="Arial" w:cs="Arial"/>
                <w:sz w:val="18"/>
                <w:szCs w:val="18"/>
              </w:rPr>
              <w:t>, a bezrobotnego będącego osobą niepełnosprawną zaliczoną do znacznego lub umiarkowanego stopnia niepełnosprawności – 7 godzin na dobę i 35 godzin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 xml:space="preserve"> w przeciętnie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>pięciodniowym</w:t>
            </w:r>
            <w:r w:rsidR="00A633AD" w:rsidRPr="00567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F5C" w:rsidRPr="00567377">
              <w:rPr>
                <w:rFonts w:ascii="Arial" w:hAnsi="Arial" w:cs="Arial"/>
                <w:sz w:val="18"/>
                <w:szCs w:val="18"/>
              </w:rPr>
              <w:t>tygodniu pracy</w:t>
            </w:r>
            <w:r w:rsidR="00A633AD" w:rsidRPr="00567377">
              <w:rPr>
                <w:rFonts w:ascii="Arial" w:hAnsi="Arial" w:cs="Arial"/>
                <w:sz w:val="18"/>
                <w:szCs w:val="18"/>
              </w:rPr>
              <w:t>, w przyjętym okresie rozliczeniowym nieprzekraczającym 3 miesięcy.</w:t>
            </w:r>
          </w:p>
          <w:p w14:paraId="0D6CD506" w14:textId="77777777" w:rsidR="00110B29" w:rsidRPr="00110B29" w:rsidRDefault="00110B29" w:rsidP="00110B29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D65F04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4F3748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AC98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7DAD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15DD803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AC05C2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09BA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DFBD66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93D7B8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834985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4C55D1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90D04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5441B5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AC754B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C0A852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A41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7FA7FA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0DA4C3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1AA07B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F69A0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523EC55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615C0CD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364967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4ECA28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3AAA8A9" w14:textId="77777777" w:rsidTr="00110B29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E6A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BE60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EA4CF1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CBA7B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17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6F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5CBF6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10B493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3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C3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44736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A3DAE8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D2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D1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EC3025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C6D71B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2A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636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4114FF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D9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E8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9F086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2FE550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78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67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07B0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D438D1A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370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73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281812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F19E35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E9D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1E867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99F1D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576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69884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71012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F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3C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77D4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E74AD78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A67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8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B9B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755BA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063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DD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9196D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09FDF59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55A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8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5F432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287C48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B4F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3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3EC7E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8DA8DE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B0B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E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091E4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086775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05C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EB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B623C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010AEFE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8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6B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02FAD1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4F72A76" w14:textId="77777777" w:rsidTr="00110B29">
        <w:trPr>
          <w:trHeight w:val="1203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301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bCs/>
                <w:sz w:val="18"/>
                <w:szCs w:val="18"/>
              </w:rPr>
              <w:t>(pieczątka imienna i podpis org. stażu)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185810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24EA1A" w14:textId="77777777" w:rsidR="002A6942" w:rsidRPr="00110B29" w:rsidRDefault="002A6942" w:rsidP="00110B29">
      <w:pPr>
        <w:rPr>
          <w:rFonts w:ascii="Arial" w:hAnsi="Arial" w:cs="Arial"/>
          <w:bCs/>
          <w:iCs/>
          <w:sz w:val="18"/>
          <w:szCs w:val="18"/>
        </w:rPr>
      </w:pPr>
    </w:p>
    <w:sectPr w:rsidR="002A6942" w:rsidRPr="00110B29" w:rsidSect="005A7006">
      <w:headerReference w:type="first" r:id="rId8"/>
      <w:footerReference w:type="first" r:id="rId9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3057" w14:textId="77777777" w:rsidR="00A07278" w:rsidRDefault="00A07278">
      <w:r>
        <w:separator/>
      </w:r>
    </w:p>
  </w:endnote>
  <w:endnote w:type="continuationSeparator" w:id="0">
    <w:p w14:paraId="29713DD9" w14:textId="77777777" w:rsidR="00A07278" w:rsidRDefault="00A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1915" w14:textId="77777777" w:rsidR="00110B29" w:rsidRDefault="00110B29" w:rsidP="00110B2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0A72F394" w14:textId="77777777" w:rsidR="00110B29" w:rsidRDefault="00110B29" w:rsidP="00110B29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6F72A09" w14:textId="77777777" w:rsidR="00493BB1" w:rsidRPr="00110B29" w:rsidRDefault="00110B29" w:rsidP="00110B2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B1E0" w14:textId="77777777" w:rsidR="00A07278" w:rsidRDefault="00A07278">
      <w:r>
        <w:separator/>
      </w:r>
    </w:p>
  </w:footnote>
  <w:footnote w:type="continuationSeparator" w:id="0">
    <w:p w14:paraId="61EFBB1B" w14:textId="77777777" w:rsidR="00A07278" w:rsidRDefault="00A0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E07BE7" w14:paraId="65924984" w14:textId="77777777" w:rsidTr="004332E0">
      <w:trPr>
        <w:trHeight w:val="1247"/>
      </w:trPr>
      <w:tc>
        <w:tcPr>
          <w:tcW w:w="1807" w:type="dxa"/>
          <w:vAlign w:val="center"/>
        </w:tcPr>
        <w:p w14:paraId="5D11C875" w14:textId="77777777" w:rsidR="00E07BE7" w:rsidRDefault="00E07BE7" w:rsidP="00E07BE7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2B8B96C" wp14:editId="23AE36F5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E44197B" w14:textId="77777777" w:rsidR="00E07BE7" w:rsidRPr="00400BA6" w:rsidRDefault="00E07BE7" w:rsidP="00E07BE7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381B31E2" w14:textId="77777777" w:rsidR="00E07BE7" w:rsidRDefault="00E07BE7" w:rsidP="00F47C47">
    <w:pPr>
      <w:tabs>
        <w:tab w:val="center" w:pos="4536"/>
        <w:tab w:val="right" w:pos="9072"/>
      </w:tabs>
      <w:spacing w:after="2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E867F2"/>
    <w:multiLevelType w:val="hybridMultilevel"/>
    <w:tmpl w:val="E1005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33435"/>
    <w:multiLevelType w:val="hybridMultilevel"/>
    <w:tmpl w:val="4C5A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E57D5"/>
    <w:multiLevelType w:val="hybridMultilevel"/>
    <w:tmpl w:val="E216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514CB1"/>
    <w:multiLevelType w:val="hybridMultilevel"/>
    <w:tmpl w:val="F04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7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105155">
    <w:abstractNumId w:val="0"/>
  </w:num>
  <w:num w:numId="2" w16cid:durableId="1505852714">
    <w:abstractNumId w:val="28"/>
  </w:num>
  <w:num w:numId="3" w16cid:durableId="1211189385">
    <w:abstractNumId w:val="21"/>
  </w:num>
  <w:num w:numId="4" w16cid:durableId="1671330452">
    <w:abstractNumId w:val="25"/>
  </w:num>
  <w:num w:numId="5" w16cid:durableId="791285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138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427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736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57875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71272">
    <w:abstractNumId w:val="2"/>
    <w:lvlOverride w:ilvl="0">
      <w:startOverride w:val="4"/>
    </w:lvlOverride>
  </w:num>
  <w:num w:numId="11" w16cid:durableId="8350009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649632">
    <w:abstractNumId w:val="4"/>
    <w:lvlOverride w:ilvl="0">
      <w:startOverride w:val="7"/>
    </w:lvlOverride>
  </w:num>
  <w:num w:numId="13" w16cid:durableId="613903722">
    <w:abstractNumId w:val="10"/>
  </w:num>
  <w:num w:numId="14" w16cid:durableId="1077939376">
    <w:abstractNumId w:val="26"/>
  </w:num>
  <w:num w:numId="15" w16cid:durableId="16664161">
    <w:abstractNumId w:val="13"/>
  </w:num>
  <w:num w:numId="16" w16cid:durableId="1512186165">
    <w:abstractNumId w:val="23"/>
  </w:num>
  <w:num w:numId="17" w16cid:durableId="16392834">
    <w:abstractNumId w:val="19"/>
  </w:num>
  <w:num w:numId="18" w16cid:durableId="719206173">
    <w:abstractNumId w:val="16"/>
  </w:num>
  <w:num w:numId="19" w16cid:durableId="907350796">
    <w:abstractNumId w:val="17"/>
  </w:num>
  <w:num w:numId="20" w16cid:durableId="413163084">
    <w:abstractNumId w:val="14"/>
  </w:num>
  <w:num w:numId="21" w16cid:durableId="587467110">
    <w:abstractNumId w:val="15"/>
  </w:num>
  <w:num w:numId="22" w16cid:durableId="84571630">
    <w:abstractNumId w:val="9"/>
  </w:num>
  <w:num w:numId="23" w16cid:durableId="1236821748">
    <w:abstractNumId w:val="12"/>
  </w:num>
  <w:num w:numId="24" w16cid:durableId="48039673">
    <w:abstractNumId w:val="8"/>
  </w:num>
  <w:num w:numId="25" w16cid:durableId="1234119540">
    <w:abstractNumId w:val="20"/>
  </w:num>
  <w:num w:numId="26" w16cid:durableId="122109708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4F5C"/>
    <w:rsid w:val="000355F9"/>
    <w:rsid w:val="00036096"/>
    <w:rsid w:val="000455D9"/>
    <w:rsid w:val="000473EC"/>
    <w:rsid w:val="000500F7"/>
    <w:rsid w:val="00051D42"/>
    <w:rsid w:val="0005227C"/>
    <w:rsid w:val="0005420A"/>
    <w:rsid w:val="00054A23"/>
    <w:rsid w:val="00057029"/>
    <w:rsid w:val="0006610D"/>
    <w:rsid w:val="00070046"/>
    <w:rsid w:val="000729D0"/>
    <w:rsid w:val="00072E73"/>
    <w:rsid w:val="0008033D"/>
    <w:rsid w:val="00081828"/>
    <w:rsid w:val="00083374"/>
    <w:rsid w:val="0008421A"/>
    <w:rsid w:val="00084E8D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0E26"/>
    <w:rsid w:val="000D1E71"/>
    <w:rsid w:val="000D42D2"/>
    <w:rsid w:val="000D43FC"/>
    <w:rsid w:val="000D5ACA"/>
    <w:rsid w:val="000D76BB"/>
    <w:rsid w:val="000E1520"/>
    <w:rsid w:val="000E4704"/>
    <w:rsid w:val="000E7A50"/>
    <w:rsid w:val="000F4CA8"/>
    <w:rsid w:val="000F7EE6"/>
    <w:rsid w:val="001009A5"/>
    <w:rsid w:val="00101181"/>
    <w:rsid w:val="00104294"/>
    <w:rsid w:val="00110394"/>
    <w:rsid w:val="00110B29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792E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761E8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1C7B"/>
    <w:rsid w:val="001B7DA1"/>
    <w:rsid w:val="001C0459"/>
    <w:rsid w:val="001C3494"/>
    <w:rsid w:val="001D325D"/>
    <w:rsid w:val="001D37B0"/>
    <w:rsid w:val="001E32C2"/>
    <w:rsid w:val="001E4B39"/>
    <w:rsid w:val="001E6249"/>
    <w:rsid w:val="001F0D69"/>
    <w:rsid w:val="001F3085"/>
    <w:rsid w:val="001F39E1"/>
    <w:rsid w:val="001F4522"/>
    <w:rsid w:val="00213898"/>
    <w:rsid w:val="00213B62"/>
    <w:rsid w:val="00214B9A"/>
    <w:rsid w:val="00215A29"/>
    <w:rsid w:val="0021603A"/>
    <w:rsid w:val="0021784C"/>
    <w:rsid w:val="00220075"/>
    <w:rsid w:val="002217EA"/>
    <w:rsid w:val="002220DB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6092"/>
    <w:rsid w:val="00267C1B"/>
    <w:rsid w:val="00270BEB"/>
    <w:rsid w:val="00283779"/>
    <w:rsid w:val="00284795"/>
    <w:rsid w:val="002911CD"/>
    <w:rsid w:val="00292CCA"/>
    <w:rsid w:val="00293315"/>
    <w:rsid w:val="002955D5"/>
    <w:rsid w:val="002966EA"/>
    <w:rsid w:val="002A2F60"/>
    <w:rsid w:val="002A38E3"/>
    <w:rsid w:val="002A5968"/>
    <w:rsid w:val="002A5AB3"/>
    <w:rsid w:val="002A6942"/>
    <w:rsid w:val="002B18DB"/>
    <w:rsid w:val="002B23CD"/>
    <w:rsid w:val="002B718C"/>
    <w:rsid w:val="002C1F85"/>
    <w:rsid w:val="002C3851"/>
    <w:rsid w:val="002C4E34"/>
    <w:rsid w:val="002C5904"/>
    <w:rsid w:val="002C5EE5"/>
    <w:rsid w:val="002C6524"/>
    <w:rsid w:val="002C6833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D7736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7AB2"/>
    <w:rsid w:val="003319A1"/>
    <w:rsid w:val="00333290"/>
    <w:rsid w:val="00344FCD"/>
    <w:rsid w:val="0034525D"/>
    <w:rsid w:val="00347F1D"/>
    <w:rsid w:val="00350E89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0CD1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C0865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00D"/>
    <w:rsid w:val="003E5DC6"/>
    <w:rsid w:val="003E613A"/>
    <w:rsid w:val="003E77F1"/>
    <w:rsid w:val="003F2BF7"/>
    <w:rsid w:val="003F357B"/>
    <w:rsid w:val="003F67FD"/>
    <w:rsid w:val="00400F3A"/>
    <w:rsid w:val="004016B0"/>
    <w:rsid w:val="00403008"/>
    <w:rsid w:val="0040479E"/>
    <w:rsid w:val="00406E85"/>
    <w:rsid w:val="0040721E"/>
    <w:rsid w:val="00407FFC"/>
    <w:rsid w:val="004104F9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2474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B97"/>
    <w:rsid w:val="00493BB1"/>
    <w:rsid w:val="00494B63"/>
    <w:rsid w:val="00494E2B"/>
    <w:rsid w:val="00495ED1"/>
    <w:rsid w:val="00497B60"/>
    <w:rsid w:val="004A0C04"/>
    <w:rsid w:val="004A1419"/>
    <w:rsid w:val="004A157A"/>
    <w:rsid w:val="004A1C4D"/>
    <w:rsid w:val="004A34CA"/>
    <w:rsid w:val="004B0100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41A5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BB"/>
    <w:rsid w:val="005169A0"/>
    <w:rsid w:val="0052011D"/>
    <w:rsid w:val="0052079A"/>
    <w:rsid w:val="00521F27"/>
    <w:rsid w:val="00525A8A"/>
    <w:rsid w:val="00526EC3"/>
    <w:rsid w:val="00531BEA"/>
    <w:rsid w:val="00533367"/>
    <w:rsid w:val="00535367"/>
    <w:rsid w:val="00535FCE"/>
    <w:rsid w:val="0053713E"/>
    <w:rsid w:val="00537329"/>
    <w:rsid w:val="00543884"/>
    <w:rsid w:val="00546A17"/>
    <w:rsid w:val="00551982"/>
    <w:rsid w:val="00551EFC"/>
    <w:rsid w:val="005525C1"/>
    <w:rsid w:val="00555649"/>
    <w:rsid w:val="005567CE"/>
    <w:rsid w:val="00560A86"/>
    <w:rsid w:val="00561195"/>
    <w:rsid w:val="00563331"/>
    <w:rsid w:val="00567377"/>
    <w:rsid w:val="00567669"/>
    <w:rsid w:val="00571F50"/>
    <w:rsid w:val="005746A7"/>
    <w:rsid w:val="005748BC"/>
    <w:rsid w:val="005835AA"/>
    <w:rsid w:val="005866EE"/>
    <w:rsid w:val="00593609"/>
    <w:rsid w:val="005951FB"/>
    <w:rsid w:val="00595DAC"/>
    <w:rsid w:val="005A0479"/>
    <w:rsid w:val="005A1069"/>
    <w:rsid w:val="005A2027"/>
    <w:rsid w:val="005A50DB"/>
    <w:rsid w:val="005A52AE"/>
    <w:rsid w:val="005A7006"/>
    <w:rsid w:val="005B0F60"/>
    <w:rsid w:val="005B4E46"/>
    <w:rsid w:val="005B7BE4"/>
    <w:rsid w:val="005B7D7A"/>
    <w:rsid w:val="005C268F"/>
    <w:rsid w:val="005D19DB"/>
    <w:rsid w:val="005D45BF"/>
    <w:rsid w:val="005D7276"/>
    <w:rsid w:val="005E2A2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438BB"/>
    <w:rsid w:val="00652208"/>
    <w:rsid w:val="00652710"/>
    <w:rsid w:val="006559E0"/>
    <w:rsid w:val="00655F98"/>
    <w:rsid w:val="0065619C"/>
    <w:rsid w:val="00660D7E"/>
    <w:rsid w:val="00665707"/>
    <w:rsid w:val="006664C8"/>
    <w:rsid w:val="00667C66"/>
    <w:rsid w:val="00675453"/>
    <w:rsid w:val="006810C8"/>
    <w:rsid w:val="006829F5"/>
    <w:rsid w:val="00693ACB"/>
    <w:rsid w:val="0069548B"/>
    <w:rsid w:val="00695C1B"/>
    <w:rsid w:val="00696DEB"/>
    <w:rsid w:val="006A4AD7"/>
    <w:rsid w:val="006A4C64"/>
    <w:rsid w:val="006B1EED"/>
    <w:rsid w:val="006B2CB2"/>
    <w:rsid w:val="006B3F2D"/>
    <w:rsid w:val="006B4746"/>
    <w:rsid w:val="006B583A"/>
    <w:rsid w:val="006B5E89"/>
    <w:rsid w:val="006B702C"/>
    <w:rsid w:val="006B7151"/>
    <w:rsid w:val="006C2C9A"/>
    <w:rsid w:val="006C3F33"/>
    <w:rsid w:val="006C3F34"/>
    <w:rsid w:val="006D10EF"/>
    <w:rsid w:val="006D45EA"/>
    <w:rsid w:val="006D4E27"/>
    <w:rsid w:val="006D7166"/>
    <w:rsid w:val="006D7AF5"/>
    <w:rsid w:val="006D7C63"/>
    <w:rsid w:val="006E34DA"/>
    <w:rsid w:val="006E557F"/>
    <w:rsid w:val="006F12C6"/>
    <w:rsid w:val="006F23E5"/>
    <w:rsid w:val="006F2B7C"/>
    <w:rsid w:val="006F4604"/>
    <w:rsid w:val="006F4947"/>
    <w:rsid w:val="006F6E46"/>
    <w:rsid w:val="006F7710"/>
    <w:rsid w:val="00702238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21EF"/>
    <w:rsid w:val="007B4CEA"/>
    <w:rsid w:val="007B5807"/>
    <w:rsid w:val="007B7589"/>
    <w:rsid w:val="007B770A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510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7334"/>
    <w:rsid w:val="00851D71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8F7FDD"/>
    <w:rsid w:val="0090128A"/>
    <w:rsid w:val="00902FA7"/>
    <w:rsid w:val="0090586C"/>
    <w:rsid w:val="00910452"/>
    <w:rsid w:val="0091133F"/>
    <w:rsid w:val="0091422B"/>
    <w:rsid w:val="00914D49"/>
    <w:rsid w:val="00915C71"/>
    <w:rsid w:val="009168CA"/>
    <w:rsid w:val="00917D25"/>
    <w:rsid w:val="00921C66"/>
    <w:rsid w:val="00922E85"/>
    <w:rsid w:val="0092719F"/>
    <w:rsid w:val="00927571"/>
    <w:rsid w:val="0093408D"/>
    <w:rsid w:val="00934887"/>
    <w:rsid w:val="00934BD1"/>
    <w:rsid w:val="00936CBA"/>
    <w:rsid w:val="00940197"/>
    <w:rsid w:val="00941A33"/>
    <w:rsid w:val="00945088"/>
    <w:rsid w:val="00945F22"/>
    <w:rsid w:val="009465C1"/>
    <w:rsid w:val="00950D85"/>
    <w:rsid w:val="0095107A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A746E"/>
    <w:rsid w:val="009B28F2"/>
    <w:rsid w:val="009B7E56"/>
    <w:rsid w:val="009C595A"/>
    <w:rsid w:val="009D12A8"/>
    <w:rsid w:val="009D21CA"/>
    <w:rsid w:val="009D3EE3"/>
    <w:rsid w:val="009D61A9"/>
    <w:rsid w:val="009E2557"/>
    <w:rsid w:val="009E29BF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0658B"/>
    <w:rsid w:val="00A07278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6640"/>
    <w:rsid w:val="00A4775A"/>
    <w:rsid w:val="00A5359C"/>
    <w:rsid w:val="00A55FC2"/>
    <w:rsid w:val="00A60796"/>
    <w:rsid w:val="00A62FAF"/>
    <w:rsid w:val="00A633AD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D724D"/>
    <w:rsid w:val="00AE2F5A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C55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3F8C"/>
    <w:rsid w:val="00B459CC"/>
    <w:rsid w:val="00B46008"/>
    <w:rsid w:val="00B467F3"/>
    <w:rsid w:val="00B52755"/>
    <w:rsid w:val="00B54080"/>
    <w:rsid w:val="00B54A9D"/>
    <w:rsid w:val="00B55295"/>
    <w:rsid w:val="00B55452"/>
    <w:rsid w:val="00B5654B"/>
    <w:rsid w:val="00B56878"/>
    <w:rsid w:val="00B60DE4"/>
    <w:rsid w:val="00B6248E"/>
    <w:rsid w:val="00B84FAC"/>
    <w:rsid w:val="00B92679"/>
    <w:rsid w:val="00B967E6"/>
    <w:rsid w:val="00B96DED"/>
    <w:rsid w:val="00B974E9"/>
    <w:rsid w:val="00BA22BC"/>
    <w:rsid w:val="00BA7AD8"/>
    <w:rsid w:val="00BB05FA"/>
    <w:rsid w:val="00BB1EE5"/>
    <w:rsid w:val="00BB5D2D"/>
    <w:rsid w:val="00BB5FF9"/>
    <w:rsid w:val="00BB71CB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574"/>
    <w:rsid w:val="00C02CB4"/>
    <w:rsid w:val="00C05A8F"/>
    <w:rsid w:val="00C05F30"/>
    <w:rsid w:val="00C1147E"/>
    <w:rsid w:val="00C17671"/>
    <w:rsid w:val="00C21824"/>
    <w:rsid w:val="00C21E78"/>
    <w:rsid w:val="00C24130"/>
    <w:rsid w:val="00C32160"/>
    <w:rsid w:val="00C34089"/>
    <w:rsid w:val="00C413AA"/>
    <w:rsid w:val="00C42399"/>
    <w:rsid w:val="00C426DE"/>
    <w:rsid w:val="00C43C0D"/>
    <w:rsid w:val="00C44B30"/>
    <w:rsid w:val="00C4679F"/>
    <w:rsid w:val="00C538FC"/>
    <w:rsid w:val="00C60522"/>
    <w:rsid w:val="00C61060"/>
    <w:rsid w:val="00C61A15"/>
    <w:rsid w:val="00C62B80"/>
    <w:rsid w:val="00C65BF1"/>
    <w:rsid w:val="00C704A1"/>
    <w:rsid w:val="00C73240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A7328"/>
    <w:rsid w:val="00CB05C7"/>
    <w:rsid w:val="00CB148E"/>
    <w:rsid w:val="00CB37AA"/>
    <w:rsid w:val="00CB4F09"/>
    <w:rsid w:val="00CB63CA"/>
    <w:rsid w:val="00CB6DA4"/>
    <w:rsid w:val="00CB7B3C"/>
    <w:rsid w:val="00CC2029"/>
    <w:rsid w:val="00CC21A9"/>
    <w:rsid w:val="00CC3194"/>
    <w:rsid w:val="00CC323F"/>
    <w:rsid w:val="00CC5ACE"/>
    <w:rsid w:val="00CD090F"/>
    <w:rsid w:val="00CD382A"/>
    <w:rsid w:val="00CD4DE3"/>
    <w:rsid w:val="00CD5B1D"/>
    <w:rsid w:val="00CD6030"/>
    <w:rsid w:val="00CE22F4"/>
    <w:rsid w:val="00CE3742"/>
    <w:rsid w:val="00CE3893"/>
    <w:rsid w:val="00CE47C1"/>
    <w:rsid w:val="00CF5E6D"/>
    <w:rsid w:val="00CF6BBE"/>
    <w:rsid w:val="00D03145"/>
    <w:rsid w:val="00D038BE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1A29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BB3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192"/>
    <w:rsid w:val="00DB677E"/>
    <w:rsid w:val="00DB6B53"/>
    <w:rsid w:val="00DC0BA7"/>
    <w:rsid w:val="00DC6B32"/>
    <w:rsid w:val="00DC79A4"/>
    <w:rsid w:val="00DC7D6B"/>
    <w:rsid w:val="00DD0657"/>
    <w:rsid w:val="00DD218C"/>
    <w:rsid w:val="00DD4C18"/>
    <w:rsid w:val="00DD7523"/>
    <w:rsid w:val="00DD7D79"/>
    <w:rsid w:val="00DE0F9E"/>
    <w:rsid w:val="00DE3977"/>
    <w:rsid w:val="00DE5E67"/>
    <w:rsid w:val="00DE7DA8"/>
    <w:rsid w:val="00DF29AF"/>
    <w:rsid w:val="00DF3ABD"/>
    <w:rsid w:val="00DF6932"/>
    <w:rsid w:val="00E021E8"/>
    <w:rsid w:val="00E0352C"/>
    <w:rsid w:val="00E07BE7"/>
    <w:rsid w:val="00E07CE8"/>
    <w:rsid w:val="00E16C7D"/>
    <w:rsid w:val="00E16CEC"/>
    <w:rsid w:val="00E1799F"/>
    <w:rsid w:val="00E206CC"/>
    <w:rsid w:val="00E25A8D"/>
    <w:rsid w:val="00E304B3"/>
    <w:rsid w:val="00E31EDB"/>
    <w:rsid w:val="00E37AA2"/>
    <w:rsid w:val="00E44348"/>
    <w:rsid w:val="00E46FFD"/>
    <w:rsid w:val="00E51CD7"/>
    <w:rsid w:val="00E55072"/>
    <w:rsid w:val="00E559FE"/>
    <w:rsid w:val="00E5673B"/>
    <w:rsid w:val="00E5674A"/>
    <w:rsid w:val="00E61291"/>
    <w:rsid w:val="00E6245C"/>
    <w:rsid w:val="00E62E9C"/>
    <w:rsid w:val="00E65CAA"/>
    <w:rsid w:val="00E6610A"/>
    <w:rsid w:val="00E66402"/>
    <w:rsid w:val="00E706A4"/>
    <w:rsid w:val="00E70E27"/>
    <w:rsid w:val="00E71F91"/>
    <w:rsid w:val="00E80CEA"/>
    <w:rsid w:val="00E82CC5"/>
    <w:rsid w:val="00E90613"/>
    <w:rsid w:val="00E909C2"/>
    <w:rsid w:val="00E923B4"/>
    <w:rsid w:val="00E92970"/>
    <w:rsid w:val="00E92D89"/>
    <w:rsid w:val="00E9363E"/>
    <w:rsid w:val="00E95134"/>
    <w:rsid w:val="00EA02D9"/>
    <w:rsid w:val="00EA03B9"/>
    <w:rsid w:val="00EA11FB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F5C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6B9A"/>
    <w:rsid w:val="00EE78A2"/>
    <w:rsid w:val="00EF128A"/>
    <w:rsid w:val="00EF692E"/>
    <w:rsid w:val="00F01C0B"/>
    <w:rsid w:val="00F0298C"/>
    <w:rsid w:val="00F04C22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2AD"/>
    <w:rsid w:val="00F4270A"/>
    <w:rsid w:val="00F43305"/>
    <w:rsid w:val="00F437C4"/>
    <w:rsid w:val="00F43A80"/>
    <w:rsid w:val="00F469A3"/>
    <w:rsid w:val="00F46BDE"/>
    <w:rsid w:val="00F47C47"/>
    <w:rsid w:val="00F509BB"/>
    <w:rsid w:val="00F53B91"/>
    <w:rsid w:val="00F53E61"/>
    <w:rsid w:val="00F56110"/>
    <w:rsid w:val="00F60A55"/>
    <w:rsid w:val="00F61DAD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394A"/>
    <w:rsid w:val="00FC59A1"/>
    <w:rsid w:val="00FC5F40"/>
    <w:rsid w:val="00FC6C34"/>
    <w:rsid w:val="00FC7D3C"/>
    <w:rsid w:val="00FD0B63"/>
    <w:rsid w:val="00FD0EB1"/>
    <w:rsid w:val="00FD2492"/>
    <w:rsid w:val="00FD37A0"/>
    <w:rsid w:val="00FD502B"/>
    <w:rsid w:val="00FD5431"/>
    <w:rsid w:val="00FD5B8E"/>
    <w:rsid w:val="00FD5E2B"/>
    <w:rsid w:val="00FD63F0"/>
    <w:rsid w:val="00FD731E"/>
    <w:rsid w:val="00FE1997"/>
    <w:rsid w:val="00FE5BA5"/>
    <w:rsid w:val="00FE729B"/>
    <w:rsid w:val="00FE7E2F"/>
    <w:rsid w:val="00FF1CA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DC5606A"/>
  <w15:docId w15:val="{1AB8CE6D-A58E-4990-8DA5-7D38A4F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1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CFAD-47E5-4672-9602-55B00837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2013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32</cp:revision>
  <cp:lastPrinted>2025-04-29T12:42:00Z</cp:lastPrinted>
  <dcterms:created xsi:type="dcterms:W3CDTF">2024-01-02T14:51:00Z</dcterms:created>
  <dcterms:modified xsi:type="dcterms:W3CDTF">2025-07-07T12:24:00Z</dcterms:modified>
</cp:coreProperties>
</file>