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D8AE53" w14:textId="2F5566E5" w:rsidR="004259DA" w:rsidRDefault="004259DA">
      <w:pPr>
        <w:jc w:val="right"/>
        <w:rPr>
          <w:b/>
          <w:sz w:val="28"/>
          <w:szCs w:val="28"/>
        </w:rPr>
      </w:pPr>
      <w:r>
        <w:rPr>
          <w:sz w:val="20"/>
        </w:rPr>
        <w:br/>
      </w:r>
    </w:p>
    <w:p w14:paraId="30D95402" w14:textId="07B3ACB4" w:rsidR="004259DA" w:rsidRPr="00505A19" w:rsidRDefault="005B25C2" w:rsidP="005B25C2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12F53276" wp14:editId="639D8DC4">
            <wp:extent cx="5757427" cy="590994"/>
            <wp:effectExtent l="0" t="0" r="0" b="0"/>
            <wp:docPr id="1182280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040" cy="59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9DA">
        <w:rPr>
          <w:b/>
          <w:sz w:val="28"/>
          <w:szCs w:val="28"/>
        </w:rPr>
        <w:br/>
      </w:r>
      <w:r w:rsidR="004259DA">
        <w:rPr>
          <w:sz w:val="18"/>
          <w:szCs w:val="18"/>
        </w:rPr>
        <w:br/>
      </w:r>
    </w:p>
    <w:p w14:paraId="1C78AA7E" w14:textId="16562277" w:rsidR="004259DA" w:rsidRPr="00505A19" w:rsidRDefault="004259DA">
      <w:pPr>
        <w:rPr>
          <w:sz w:val="18"/>
          <w:szCs w:val="18"/>
        </w:rPr>
      </w:pPr>
      <w:r w:rsidRPr="00505A19">
        <w:rPr>
          <w:sz w:val="18"/>
          <w:szCs w:val="18"/>
        </w:rPr>
        <w:t xml:space="preserve">REGON </w:t>
      </w:r>
      <w:r w:rsidR="00505A19" w:rsidRPr="00505A19">
        <w:rPr>
          <w:sz w:val="18"/>
          <w:szCs w:val="18"/>
        </w:rPr>
        <w:t>291141960</w:t>
      </w:r>
      <w:r w:rsidR="00505A19" w:rsidRPr="00505A19">
        <w:rPr>
          <w:sz w:val="18"/>
          <w:szCs w:val="18"/>
        </w:rPr>
        <w:tab/>
      </w:r>
      <w:r w:rsidRPr="00505A19">
        <w:rPr>
          <w:sz w:val="18"/>
          <w:szCs w:val="18"/>
        </w:rPr>
        <w:t xml:space="preserve">NIP </w:t>
      </w:r>
      <w:r w:rsidR="00505A19" w:rsidRPr="00505A19">
        <w:rPr>
          <w:sz w:val="18"/>
          <w:szCs w:val="18"/>
        </w:rPr>
        <w:t>8641146227</w:t>
      </w:r>
      <w:r w:rsidR="00505A19" w:rsidRPr="00505A19">
        <w:rPr>
          <w:sz w:val="18"/>
          <w:szCs w:val="18"/>
        </w:rPr>
        <w:tab/>
      </w:r>
      <w:r w:rsidR="00505A19" w:rsidRPr="00505A19">
        <w:rPr>
          <w:sz w:val="18"/>
          <w:szCs w:val="18"/>
        </w:rPr>
        <w:tab/>
      </w:r>
      <w:r w:rsidR="00505A19" w:rsidRPr="00505A19">
        <w:rPr>
          <w:sz w:val="18"/>
          <w:szCs w:val="18"/>
        </w:rPr>
        <w:tab/>
      </w:r>
      <w:r w:rsidR="00505A19" w:rsidRPr="00505A19">
        <w:rPr>
          <w:sz w:val="18"/>
          <w:szCs w:val="18"/>
        </w:rPr>
        <w:tab/>
      </w:r>
      <w:r w:rsidR="00505A19" w:rsidRPr="00505A19">
        <w:rPr>
          <w:sz w:val="18"/>
          <w:szCs w:val="18"/>
        </w:rPr>
        <w:tab/>
      </w:r>
      <w:r w:rsidR="00505A19" w:rsidRPr="00505A19">
        <w:rPr>
          <w:sz w:val="18"/>
          <w:szCs w:val="18"/>
        </w:rPr>
        <w:tab/>
      </w:r>
      <w:r w:rsidRPr="00505A19">
        <w:rPr>
          <w:sz w:val="18"/>
          <w:szCs w:val="18"/>
        </w:rPr>
        <w:t>27</w:t>
      </w:r>
      <w:r w:rsidR="003756C6">
        <w:rPr>
          <w:sz w:val="18"/>
          <w:szCs w:val="18"/>
        </w:rPr>
        <w:t xml:space="preserve"> </w:t>
      </w:r>
      <w:r w:rsidRPr="00505A19">
        <w:rPr>
          <w:sz w:val="18"/>
          <w:szCs w:val="18"/>
        </w:rPr>
        <w:t>-</w:t>
      </w:r>
      <w:r w:rsidR="003756C6">
        <w:rPr>
          <w:sz w:val="18"/>
          <w:szCs w:val="18"/>
        </w:rPr>
        <w:t xml:space="preserve"> </w:t>
      </w:r>
      <w:r w:rsidR="00BE3A69">
        <w:rPr>
          <w:sz w:val="18"/>
          <w:szCs w:val="18"/>
        </w:rPr>
        <w:t>600</w:t>
      </w:r>
      <w:r w:rsidRPr="00505A19">
        <w:rPr>
          <w:sz w:val="18"/>
          <w:szCs w:val="18"/>
        </w:rPr>
        <w:t xml:space="preserve"> </w:t>
      </w:r>
      <w:r w:rsidR="00BE3A69">
        <w:rPr>
          <w:sz w:val="18"/>
          <w:szCs w:val="18"/>
        </w:rPr>
        <w:t>Sandomierz</w:t>
      </w:r>
    </w:p>
    <w:p w14:paraId="5C316E7A" w14:textId="1F2B45C3" w:rsidR="004259DA" w:rsidRPr="00505A19" w:rsidRDefault="004259DA">
      <w:pPr>
        <w:rPr>
          <w:sz w:val="18"/>
          <w:szCs w:val="18"/>
          <w:lang w:val="de-DE"/>
        </w:rPr>
      </w:pPr>
      <w:r w:rsidRPr="00505A19">
        <w:rPr>
          <w:sz w:val="18"/>
          <w:szCs w:val="18"/>
        </w:rPr>
        <w:t xml:space="preserve">Telefon: </w:t>
      </w:r>
      <w:r w:rsidR="00505A19" w:rsidRPr="00505A19">
        <w:rPr>
          <w:sz w:val="18"/>
          <w:szCs w:val="18"/>
        </w:rPr>
        <w:t>15 644-14-45</w:t>
      </w:r>
      <w:r w:rsidRPr="00505A19">
        <w:rPr>
          <w:sz w:val="18"/>
          <w:szCs w:val="18"/>
        </w:rPr>
        <w:t xml:space="preserve">, fax </w:t>
      </w:r>
      <w:r w:rsidR="00505A19" w:rsidRPr="00505A19">
        <w:rPr>
          <w:sz w:val="18"/>
          <w:szCs w:val="18"/>
        </w:rPr>
        <w:t>15 644-15-05</w:t>
      </w:r>
      <w:r w:rsidR="00505A19" w:rsidRPr="00505A19">
        <w:rPr>
          <w:sz w:val="18"/>
          <w:szCs w:val="18"/>
        </w:rPr>
        <w:tab/>
      </w:r>
      <w:r w:rsidR="00505A19" w:rsidRPr="00505A19">
        <w:rPr>
          <w:sz w:val="18"/>
          <w:szCs w:val="18"/>
        </w:rPr>
        <w:tab/>
      </w:r>
      <w:r w:rsidR="00505A19" w:rsidRPr="00505A19">
        <w:rPr>
          <w:sz w:val="18"/>
          <w:szCs w:val="18"/>
        </w:rPr>
        <w:tab/>
      </w:r>
      <w:r w:rsidR="00505A19" w:rsidRPr="00505A19">
        <w:rPr>
          <w:sz w:val="18"/>
          <w:szCs w:val="18"/>
        </w:rPr>
        <w:tab/>
      </w:r>
      <w:r w:rsidR="00505A19" w:rsidRPr="00505A19">
        <w:rPr>
          <w:sz w:val="18"/>
          <w:szCs w:val="18"/>
        </w:rPr>
        <w:tab/>
      </w:r>
      <w:r w:rsidR="00505A19" w:rsidRPr="00505A19">
        <w:rPr>
          <w:sz w:val="18"/>
          <w:szCs w:val="18"/>
        </w:rPr>
        <w:tab/>
      </w:r>
      <w:r w:rsidR="006411BE" w:rsidRPr="00505A19">
        <w:rPr>
          <w:sz w:val="18"/>
          <w:szCs w:val="18"/>
        </w:rPr>
        <w:t xml:space="preserve">ul. </w:t>
      </w:r>
      <w:r w:rsidR="00BE3A69">
        <w:rPr>
          <w:sz w:val="18"/>
          <w:szCs w:val="18"/>
        </w:rPr>
        <w:t>Adama Mickiewicza 34</w:t>
      </w:r>
    </w:p>
    <w:p w14:paraId="6F681BD4" w14:textId="2006B190" w:rsidR="004259DA" w:rsidRPr="00505A19" w:rsidRDefault="004259DA">
      <w:pPr>
        <w:rPr>
          <w:lang w:val="en-US"/>
        </w:rPr>
      </w:pPr>
      <w:proofErr w:type="spellStart"/>
      <w:r w:rsidRPr="00505A19">
        <w:rPr>
          <w:sz w:val="18"/>
          <w:szCs w:val="18"/>
          <w:lang w:val="de-DE"/>
        </w:rPr>
        <w:t>e-mail</w:t>
      </w:r>
      <w:proofErr w:type="spellEnd"/>
      <w:r w:rsidRPr="00505A19">
        <w:rPr>
          <w:sz w:val="18"/>
          <w:szCs w:val="18"/>
          <w:lang w:val="de-DE"/>
        </w:rPr>
        <w:t xml:space="preserve">: </w:t>
      </w:r>
      <w:hyperlink r:id="rId9" w:history="1">
        <w:r w:rsidR="00505A19" w:rsidRPr="00505A19">
          <w:rPr>
            <w:rStyle w:val="Hipercze"/>
            <w:color w:val="auto"/>
            <w:sz w:val="18"/>
            <w:szCs w:val="18"/>
            <w:lang w:val="en-US"/>
          </w:rPr>
          <w:t>kisa@praca.gov.pl</w:t>
        </w:r>
      </w:hyperlink>
      <w:r w:rsidR="00505A19" w:rsidRPr="00505A19">
        <w:rPr>
          <w:lang w:val="en-US"/>
        </w:rPr>
        <w:tab/>
      </w:r>
      <w:r w:rsidR="00505A19" w:rsidRPr="00505A19">
        <w:rPr>
          <w:lang w:val="en-US"/>
        </w:rPr>
        <w:tab/>
      </w:r>
      <w:r w:rsidR="00505A19" w:rsidRPr="00505A19">
        <w:rPr>
          <w:lang w:val="en-US"/>
        </w:rPr>
        <w:tab/>
      </w:r>
      <w:r w:rsidR="00505A19" w:rsidRPr="00505A19">
        <w:rPr>
          <w:lang w:val="en-US"/>
        </w:rPr>
        <w:tab/>
      </w:r>
      <w:r w:rsidR="00505A19" w:rsidRPr="00505A19">
        <w:rPr>
          <w:lang w:val="en-US"/>
        </w:rPr>
        <w:tab/>
      </w:r>
      <w:r w:rsidR="00505A19" w:rsidRPr="00505A19">
        <w:rPr>
          <w:lang w:val="en-US"/>
        </w:rPr>
        <w:tab/>
      </w:r>
      <w:r w:rsidR="00505A19" w:rsidRPr="00505A19">
        <w:rPr>
          <w:lang w:val="en-US"/>
        </w:rPr>
        <w:tab/>
      </w:r>
      <w:r w:rsidR="00505A19" w:rsidRPr="00505A19">
        <w:rPr>
          <w:lang w:val="en-US"/>
        </w:rPr>
        <w:tab/>
      </w:r>
      <w:hyperlink r:id="rId10" w:tooltip="sandomierz.praca.gov.pl" w:history="1">
        <w:r w:rsidR="00505A19" w:rsidRPr="001363B2">
          <w:rPr>
            <w:rStyle w:val="Hipercze"/>
            <w:sz w:val="18"/>
            <w:szCs w:val="18"/>
            <w:lang w:val="de-DE"/>
          </w:rPr>
          <w:t>sandomierz.praca.gov.pl</w:t>
        </w:r>
      </w:hyperlink>
    </w:p>
    <w:p w14:paraId="0800883C" w14:textId="0944772D" w:rsidR="004259DA" w:rsidRPr="00505A19" w:rsidRDefault="003A0346">
      <w:pPr>
        <w:rPr>
          <w:lang w:val="en-US"/>
        </w:rPr>
      </w:pPr>
      <w:r w:rsidRPr="00505A1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E4205E" wp14:editId="2089122D">
                <wp:simplePos x="0" y="0"/>
                <wp:positionH relativeFrom="column">
                  <wp:posOffset>-2844</wp:posOffset>
                </wp:positionH>
                <wp:positionV relativeFrom="paragraph">
                  <wp:posOffset>92625</wp:posOffset>
                </wp:positionV>
                <wp:extent cx="6649303" cy="0"/>
                <wp:effectExtent l="38100" t="38100" r="37465" b="38100"/>
                <wp:wrapNone/>
                <wp:docPr id="201274639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9303" cy="0"/>
                        </a:xfrm>
                        <a:prstGeom prst="line">
                          <a:avLst/>
                        </a:prstGeom>
                        <a:noFill/>
                        <a:ln w="31680" cap="sq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8500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7.3pt" to="523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" strokecolor="#396" strokeweight=".88mm">
                <v:stroke joinstyle="miter" endcap="square"/>
              </v:line>
            </w:pict>
          </mc:Fallback>
        </mc:AlternateContent>
      </w:r>
      <w:r w:rsidR="004259DA" w:rsidRPr="00505A19">
        <w:rPr>
          <w:sz w:val="18"/>
          <w:szCs w:val="18"/>
          <w:lang w:val="de-DE"/>
        </w:rPr>
        <w:t xml:space="preserve">           </w:t>
      </w:r>
    </w:p>
    <w:p w14:paraId="17770EC9" w14:textId="77777777" w:rsidR="00463D47" w:rsidRPr="00505A19" w:rsidRDefault="00463D47">
      <w:pPr>
        <w:spacing w:line="100" w:lineRule="atLeast"/>
        <w:rPr>
          <w:lang w:val="en-US"/>
        </w:rPr>
      </w:pPr>
    </w:p>
    <w:p w14:paraId="4D7EF635" w14:textId="5BD1AFC9" w:rsidR="00463D47" w:rsidRPr="00505A19" w:rsidRDefault="00505A19" w:rsidP="00505A19">
      <w:pPr>
        <w:spacing w:line="100" w:lineRule="atLeast"/>
        <w:jc w:val="right"/>
        <w:rPr>
          <w:sz w:val="20"/>
        </w:rPr>
      </w:pPr>
      <w:r>
        <w:rPr>
          <w:sz w:val="20"/>
        </w:rPr>
        <w:t>…..</w:t>
      </w:r>
      <w:r w:rsidR="008A676D" w:rsidRPr="00505A19">
        <w:rPr>
          <w:sz w:val="20"/>
        </w:rPr>
        <w:t>………………………………………….</w:t>
      </w:r>
    </w:p>
    <w:p w14:paraId="1AB82A25" w14:textId="77777777" w:rsidR="00463D47" w:rsidRDefault="008A676D" w:rsidP="00505A19">
      <w:pPr>
        <w:spacing w:line="100" w:lineRule="atLeast"/>
        <w:ind w:left="7788"/>
        <w:rPr>
          <w:sz w:val="20"/>
        </w:rPr>
      </w:pPr>
      <w:r w:rsidRPr="00505A19">
        <w:rPr>
          <w:sz w:val="20"/>
        </w:rPr>
        <w:t>(miejscowość, data)</w:t>
      </w:r>
    </w:p>
    <w:p w14:paraId="4B01D5D5" w14:textId="77777777" w:rsidR="001A39C5" w:rsidRPr="00505A19" w:rsidRDefault="001A39C5" w:rsidP="00505A19">
      <w:pPr>
        <w:spacing w:line="100" w:lineRule="atLeast"/>
        <w:ind w:left="7788"/>
        <w:rPr>
          <w:sz w:val="20"/>
        </w:rPr>
      </w:pPr>
    </w:p>
    <w:p w14:paraId="68D52BE8" w14:textId="77777777" w:rsidR="00505A19" w:rsidRDefault="004259DA" w:rsidP="00505A19">
      <w:pPr>
        <w:spacing w:line="100" w:lineRule="atLeast"/>
        <w:ind w:left="6237" w:right="-50"/>
        <w:rPr>
          <w:b/>
          <w:sz w:val="32"/>
          <w:szCs w:val="32"/>
        </w:rPr>
      </w:pPr>
      <w:r w:rsidRPr="00761455">
        <w:rPr>
          <w:b/>
          <w:sz w:val="32"/>
          <w:szCs w:val="32"/>
        </w:rPr>
        <w:t xml:space="preserve">Starosta </w:t>
      </w:r>
      <w:r w:rsidR="00505A19">
        <w:rPr>
          <w:b/>
          <w:sz w:val="32"/>
          <w:szCs w:val="32"/>
        </w:rPr>
        <w:t xml:space="preserve">Sandomierski </w:t>
      </w:r>
    </w:p>
    <w:p w14:paraId="55024A9B" w14:textId="77777777" w:rsidR="00463D47" w:rsidRDefault="004259DA" w:rsidP="00505A19">
      <w:pPr>
        <w:spacing w:line="100" w:lineRule="atLeast"/>
        <w:ind w:left="6237" w:right="-50"/>
        <w:rPr>
          <w:b/>
          <w:sz w:val="32"/>
          <w:szCs w:val="32"/>
        </w:rPr>
      </w:pPr>
      <w:r w:rsidRPr="00761455">
        <w:rPr>
          <w:b/>
          <w:sz w:val="32"/>
          <w:szCs w:val="32"/>
        </w:rPr>
        <w:t>Powiatowy Urząd Pracy</w:t>
      </w:r>
      <w:r w:rsidRPr="00761455">
        <w:rPr>
          <w:sz w:val="32"/>
          <w:szCs w:val="32"/>
        </w:rPr>
        <w:br/>
      </w:r>
      <w:r w:rsidRPr="00761455">
        <w:rPr>
          <w:b/>
          <w:sz w:val="32"/>
          <w:szCs w:val="32"/>
        </w:rPr>
        <w:t xml:space="preserve">w </w:t>
      </w:r>
      <w:r w:rsidR="00505A19">
        <w:rPr>
          <w:b/>
          <w:sz w:val="32"/>
          <w:szCs w:val="32"/>
        </w:rPr>
        <w:t>Sandomierzu</w:t>
      </w:r>
    </w:p>
    <w:p w14:paraId="53F508A7" w14:textId="77777777" w:rsidR="00505A19" w:rsidRDefault="00505A19">
      <w:pPr>
        <w:spacing w:line="100" w:lineRule="atLeast"/>
        <w:rPr>
          <w:sz w:val="20"/>
        </w:rPr>
      </w:pPr>
      <w:r>
        <w:rPr>
          <w:sz w:val="20"/>
        </w:rPr>
        <w:t>……………….………………………………</w:t>
      </w:r>
      <w:r w:rsidR="00463D47">
        <w:rPr>
          <w:sz w:val="20"/>
        </w:rPr>
        <w:t xml:space="preserve"> </w:t>
      </w:r>
    </w:p>
    <w:p w14:paraId="7A59E188" w14:textId="77777777" w:rsidR="00463D47" w:rsidRDefault="00463D47" w:rsidP="00505A19">
      <w:pPr>
        <w:spacing w:line="100" w:lineRule="atLeast"/>
        <w:ind w:firstLine="708"/>
      </w:pPr>
      <w:r w:rsidRPr="00463D47">
        <w:rPr>
          <w:sz w:val="20"/>
        </w:rPr>
        <w:t>data wpływu wniosku do PUP</w:t>
      </w:r>
    </w:p>
    <w:p w14:paraId="652E09B4" w14:textId="77777777" w:rsidR="00505A19" w:rsidRDefault="00505A19" w:rsidP="00505A19">
      <w:pPr>
        <w:spacing w:line="100" w:lineRule="atLeast"/>
        <w:ind w:left="708"/>
      </w:pPr>
    </w:p>
    <w:p w14:paraId="32371C6D" w14:textId="77777777" w:rsidR="00505A19" w:rsidRDefault="004259DA" w:rsidP="00505A19">
      <w:pPr>
        <w:spacing w:line="100" w:lineRule="atLeast"/>
      </w:pPr>
      <w:r>
        <w:t>......................................</w:t>
      </w:r>
      <w:r w:rsidR="00505A19">
        <w:t>..........</w:t>
      </w:r>
      <w:r>
        <w:t>.............</w:t>
      </w:r>
    </w:p>
    <w:p w14:paraId="074A59DE" w14:textId="77777777" w:rsidR="004259DA" w:rsidRDefault="004259DA" w:rsidP="00505A19">
      <w:pPr>
        <w:spacing w:line="100" w:lineRule="atLeast"/>
        <w:ind w:firstLine="708"/>
        <w:rPr>
          <w:sz w:val="20"/>
        </w:rPr>
      </w:pPr>
      <w:r w:rsidRPr="00463D47">
        <w:rPr>
          <w:sz w:val="20"/>
        </w:rPr>
        <w:t>pozycja w rejestrze zgłoszeń</w:t>
      </w:r>
    </w:p>
    <w:p w14:paraId="4A664C13" w14:textId="77777777" w:rsidR="00505A19" w:rsidRDefault="00505A19" w:rsidP="00505A19">
      <w:pPr>
        <w:spacing w:line="100" w:lineRule="atLeast"/>
        <w:ind w:firstLine="708"/>
      </w:pPr>
    </w:p>
    <w:p w14:paraId="28BE5AA1" w14:textId="77777777" w:rsidR="00B0656B" w:rsidRDefault="00B0656B" w:rsidP="001A39C5">
      <w:pPr>
        <w:jc w:val="center"/>
        <w:rPr>
          <w:b/>
        </w:rPr>
      </w:pPr>
    </w:p>
    <w:p w14:paraId="5D9EB223" w14:textId="4B572F9F" w:rsidR="001A39C5" w:rsidRPr="00276B73" w:rsidRDefault="001A39C5" w:rsidP="001A39C5">
      <w:pPr>
        <w:jc w:val="center"/>
        <w:rPr>
          <w:b/>
        </w:rPr>
      </w:pPr>
      <w:r w:rsidRPr="00276B73">
        <w:rPr>
          <w:b/>
        </w:rPr>
        <w:t>WNIOSEK</w:t>
      </w:r>
      <w:r w:rsidR="00ED2AD7" w:rsidRPr="00276B73">
        <w:rPr>
          <w:b/>
        </w:rPr>
        <w:t xml:space="preserve"> </w:t>
      </w:r>
      <w:r w:rsidRPr="00276B73">
        <w:rPr>
          <w:b/>
        </w:rPr>
        <w:t>O PRZYZNANIE BONU NA ZASIEDLENIE</w:t>
      </w:r>
    </w:p>
    <w:p w14:paraId="2C24CADF" w14:textId="77777777" w:rsidR="001A39C5" w:rsidRPr="00FD6039" w:rsidRDefault="001A39C5" w:rsidP="001A39C5">
      <w:pPr>
        <w:rPr>
          <w:b/>
        </w:rPr>
      </w:pPr>
    </w:p>
    <w:p w14:paraId="3D8CA65E" w14:textId="77777777" w:rsidR="000A6D7B" w:rsidRDefault="001A39C5" w:rsidP="000A6D7B">
      <w:pPr>
        <w:jc w:val="both"/>
      </w:pPr>
      <w:r w:rsidRPr="00FD6039">
        <w:t xml:space="preserve">Podstawa prawna: </w:t>
      </w:r>
    </w:p>
    <w:p w14:paraId="1A87A4E8" w14:textId="7B797E68" w:rsidR="001A39C5" w:rsidRPr="00FD6039" w:rsidRDefault="001A39C5" w:rsidP="000A6D7B">
      <w:pPr>
        <w:jc w:val="both"/>
      </w:pPr>
      <w:r w:rsidRPr="00FD6039">
        <w:t>art. 208 ustawy z dnia 20 marca 2025 r. o rynku pracy i służbach zatrudnienia (Dz.U.2025.620)</w:t>
      </w:r>
      <w:r w:rsidR="000A6D7B">
        <w:t>.</w:t>
      </w:r>
    </w:p>
    <w:p w14:paraId="60CE0E3A" w14:textId="77777777" w:rsidR="001A39C5" w:rsidRPr="00FD6039" w:rsidRDefault="001A39C5" w:rsidP="001A39C5">
      <w:pPr>
        <w:rPr>
          <w:b/>
        </w:rPr>
      </w:pPr>
    </w:p>
    <w:p w14:paraId="5C04BEE1" w14:textId="36701650" w:rsidR="001A39C5" w:rsidRPr="00276B73" w:rsidRDefault="001A39C5" w:rsidP="00AC53DB">
      <w:pPr>
        <w:jc w:val="both"/>
        <w:rPr>
          <w:b/>
          <w:rtl/>
        </w:rPr>
      </w:pPr>
      <w:r w:rsidRPr="00276B73">
        <w:rPr>
          <w:b/>
        </w:rPr>
        <w:t>DANE WNIOSKODAWCY</w:t>
      </w:r>
    </w:p>
    <w:p w14:paraId="3D1BA896" w14:textId="4CF8C625" w:rsidR="001A39C5" w:rsidRPr="00FD6039" w:rsidRDefault="001A39C5" w:rsidP="001A39C5">
      <w:pPr>
        <w:numPr>
          <w:ilvl w:val="0"/>
          <w:numId w:val="11"/>
        </w:numPr>
        <w:suppressAutoHyphens w:val="0"/>
        <w:spacing w:after="160" w:line="278" w:lineRule="auto"/>
      </w:pPr>
      <w:r w:rsidRPr="00FD6039">
        <w:t>Imię</w:t>
      </w:r>
      <w:r>
        <w:t xml:space="preserve"> i </w:t>
      </w:r>
      <w:r w:rsidRPr="00FD6039">
        <w:t>Nazwisko: …………………………….………...…….…</w:t>
      </w:r>
      <w:r w:rsidR="00885461">
        <w:t>.</w:t>
      </w:r>
      <w:r w:rsidRPr="00FD6039">
        <w:t>…………………………………….</w:t>
      </w:r>
    </w:p>
    <w:p w14:paraId="691F5D14" w14:textId="1E429221" w:rsidR="001A39C5" w:rsidRPr="00FD6039" w:rsidRDefault="001A39C5" w:rsidP="001A39C5">
      <w:pPr>
        <w:numPr>
          <w:ilvl w:val="0"/>
          <w:numId w:val="11"/>
        </w:numPr>
        <w:suppressAutoHyphens w:val="0"/>
        <w:spacing w:after="160" w:line="278" w:lineRule="auto"/>
      </w:pPr>
      <w:r w:rsidRPr="00FD6039">
        <w:t>Dotychczasowe miejsce</w:t>
      </w:r>
      <w:r w:rsidR="00ED2AD7">
        <w:t xml:space="preserve"> z</w:t>
      </w:r>
      <w:r w:rsidRPr="00FD6039">
        <w:t xml:space="preserve">amieszkania: </w:t>
      </w:r>
      <w:r w:rsidR="00500F57">
        <w:br/>
      </w:r>
      <w:r w:rsidRPr="00FD6039">
        <w:t>……………………..…</w:t>
      </w:r>
      <w:r w:rsidR="00500F57">
        <w:t>……………….</w:t>
      </w:r>
      <w:r w:rsidRPr="00FD6039">
        <w:t>…….…………..………………</w:t>
      </w:r>
      <w:r w:rsidR="00ED2AD7">
        <w:t>………………</w:t>
      </w:r>
      <w:r w:rsidRPr="00FD6039">
        <w:t>……..………</w:t>
      </w:r>
    </w:p>
    <w:p w14:paraId="7342B941" w14:textId="7AECBCB9" w:rsidR="001A39C5" w:rsidRPr="00FD6039" w:rsidRDefault="001A39C5" w:rsidP="001A39C5">
      <w:pPr>
        <w:numPr>
          <w:ilvl w:val="0"/>
          <w:numId w:val="11"/>
        </w:numPr>
        <w:suppressAutoHyphens w:val="0"/>
        <w:spacing w:after="160" w:line="278" w:lineRule="auto"/>
      </w:pPr>
      <w:r w:rsidRPr="00FD6039">
        <w:t>PESEL: ……………………….…… Seria i nr dowodu osobistego: ….…………</w:t>
      </w:r>
      <w:r w:rsidR="00500F57">
        <w:t>.</w:t>
      </w:r>
      <w:r w:rsidRPr="00FD6039">
        <w:t>……</w:t>
      </w:r>
      <w:r w:rsidR="000A6D7B">
        <w:t>…</w:t>
      </w:r>
      <w:r w:rsidRPr="00FD6039">
        <w:t>……</w:t>
      </w:r>
      <w:r w:rsidR="00B659CC">
        <w:t>.</w:t>
      </w:r>
      <w:r w:rsidR="00ED2AD7">
        <w:t>..</w:t>
      </w:r>
      <w:r w:rsidRPr="00FD6039">
        <w:t>..…</w:t>
      </w:r>
    </w:p>
    <w:p w14:paraId="61C9EF84" w14:textId="0FBBC15D" w:rsidR="001A39C5" w:rsidRPr="00FD6039" w:rsidRDefault="001A39C5" w:rsidP="001A39C5">
      <w:pPr>
        <w:numPr>
          <w:ilvl w:val="0"/>
          <w:numId w:val="11"/>
        </w:numPr>
        <w:suppressAutoHyphens w:val="0"/>
        <w:spacing w:after="160" w:line="278" w:lineRule="auto"/>
      </w:pPr>
      <w:r w:rsidRPr="00FD6039">
        <w:t>Nr telefonu: ………………..………….…</w:t>
      </w:r>
      <w:r w:rsidR="00B659CC">
        <w:t>……………...</w:t>
      </w:r>
      <w:r w:rsidRPr="00FD6039">
        <w:t>…… email: ………………………………….……...…..………….</w:t>
      </w:r>
    </w:p>
    <w:p w14:paraId="1AF6935E" w14:textId="3FD05595" w:rsidR="001A39C5" w:rsidRPr="00FD6039" w:rsidRDefault="001A39C5" w:rsidP="001A39C5">
      <w:pPr>
        <w:numPr>
          <w:ilvl w:val="0"/>
          <w:numId w:val="11"/>
        </w:numPr>
        <w:suppressAutoHyphens w:val="0"/>
        <w:spacing w:after="160" w:line="278" w:lineRule="auto"/>
      </w:pPr>
      <w:r w:rsidRPr="00FD6039">
        <w:t>Nazwa banku i numer konta bankowego</w:t>
      </w:r>
      <w:r w:rsidR="00CC3BCF">
        <w:t>,</w:t>
      </w:r>
      <w:r w:rsidRPr="00FD6039">
        <w:t xml:space="preserve"> na które wypłacony zostanie bon na zasiedlenie:</w:t>
      </w:r>
    </w:p>
    <w:p w14:paraId="00802CA8" w14:textId="20BCF4B0" w:rsidR="001A39C5" w:rsidRPr="00FD6039" w:rsidRDefault="001A39C5" w:rsidP="001A39C5">
      <w:r w:rsidRPr="00FD6039">
        <w:t>……………………………………………………………</w:t>
      </w:r>
      <w:r w:rsidR="00ED2AD7">
        <w:t>……………..</w:t>
      </w:r>
      <w:r w:rsidRPr="00FD6039">
        <w:t>……………………………</w:t>
      </w:r>
      <w:r w:rsidR="00500F57">
        <w:t>.</w:t>
      </w:r>
      <w:r w:rsidRPr="00FD6039">
        <w:t>………</w:t>
      </w:r>
    </w:p>
    <w:p w14:paraId="503DE2A7" w14:textId="77777777" w:rsidR="001A39C5" w:rsidRPr="00FD6039" w:rsidRDefault="001A39C5" w:rsidP="001A39C5"/>
    <w:p w14:paraId="712CEE4B" w14:textId="77777777" w:rsidR="001A39C5" w:rsidRPr="00FD6039" w:rsidRDefault="001A39C5" w:rsidP="00AC53DB">
      <w:pPr>
        <w:jc w:val="both"/>
        <w:rPr>
          <w:b/>
        </w:rPr>
      </w:pPr>
      <w:r w:rsidRPr="00FD6039">
        <w:rPr>
          <w:b/>
        </w:rPr>
        <w:t>DANE DOTYCZĄCE BONU NA ZASIEDLENIE</w:t>
      </w:r>
    </w:p>
    <w:p w14:paraId="63BE9F71" w14:textId="0C03C20E" w:rsidR="001A39C5" w:rsidRPr="00FD6039" w:rsidRDefault="00ED2AD7" w:rsidP="001A39C5">
      <w:pPr>
        <w:numPr>
          <w:ilvl w:val="0"/>
          <w:numId w:val="12"/>
        </w:numPr>
        <w:suppressAutoHyphens w:val="0"/>
        <w:spacing w:after="160" w:line="278" w:lineRule="auto"/>
      </w:pPr>
      <w:r>
        <w:t>Wnioskowana kwota</w:t>
      </w:r>
      <w:r w:rsidR="001A39C5" w:rsidRPr="00FD6039">
        <w:t xml:space="preserve"> bonu na zasiedlenie</w:t>
      </w:r>
      <w:r w:rsidR="00FC1E2B">
        <w:t>:</w:t>
      </w:r>
      <w:r w:rsidR="001A39C5" w:rsidRPr="00FD6039">
        <w:t xml:space="preserve"> ………………………</w:t>
      </w:r>
      <w:r w:rsidR="001540E6">
        <w:t>…</w:t>
      </w:r>
      <w:r w:rsidR="001A39C5" w:rsidRPr="00FD6039">
        <w:t>…………………</w:t>
      </w:r>
      <w:r w:rsidR="000A6D7B">
        <w:t>.</w:t>
      </w:r>
      <w:r w:rsidR="00500F57">
        <w:t>.</w:t>
      </w:r>
      <w:r w:rsidR="001A39C5" w:rsidRPr="00FD6039">
        <w:t>……</w:t>
      </w:r>
      <w:r w:rsidR="00500F57">
        <w:t>.</w:t>
      </w:r>
      <w:r w:rsidR="001A39C5" w:rsidRPr="00FD6039">
        <w:t>………</w:t>
      </w:r>
    </w:p>
    <w:p w14:paraId="22F796FB" w14:textId="07385CD2" w:rsidR="001A39C5" w:rsidRPr="00FD6039" w:rsidRDefault="001A39C5" w:rsidP="001A39C5">
      <w:pPr>
        <w:numPr>
          <w:ilvl w:val="0"/>
          <w:numId w:val="12"/>
        </w:numPr>
        <w:suppressAutoHyphens w:val="0"/>
        <w:spacing w:after="160" w:line="278" w:lineRule="auto"/>
      </w:pPr>
      <w:r w:rsidRPr="00FD6039">
        <w:t xml:space="preserve">Miejscowość, w której zamieszkam po otrzymaniu bonu na zasiedlenie w związku z zamiarem podjęcia zatrudnienia, wykonywania innej pracy zarobkowej lub działalności gospodarczej: </w:t>
      </w:r>
      <w:r w:rsidR="001540E6">
        <w:br/>
      </w:r>
      <w:r w:rsidRPr="00FD6039">
        <w:t>………</w:t>
      </w:r>
      <w:r w:rsidR="000A6D7B">
        <w:t>…………………………………</w:t>
      </w:r>
      <w:r w:rsidR="001540E6">
        <w:t>…………………..</w:t>
      </w:r>
      <w:r w:rsidR="000A6D7B">
        <w:t>………………</w:t>
      </w:r>
      <w:r w:rsidR="001540E6">
        <w:t>.</w:t>
      </w:r>
      <w:r w:rsidR="000A6D7B">
        <w:t>……</w:t>
      </w:r>
      <w:r w:rsidR="001540E6">
        <w:t>.</w:t>
      </w:r>
      <w:r w:rsidR="000A6D7B">
        <w:t>…………</w:t>
      </w:r>
      <w:r w:rsidR="00500F57">
        <w:t>..</w:t>
      </w:r>
      <w:r w:rsidR="000A6D7B">
        <w:t>…..</w:t>
      </w:r>
      <w:r w:rsidRPr="00FD6039">
        <w:t>……</w:t>
      </w:r>
    </w:p>
    <w:p w14:paraId="0F67E85D" w14:textId="5B0DEDD8" w:rsidR="001A39C5" w:rsidRDefault="001A39C5" w:rsidP="001A39C5">
      <w:pPr>
        <w:numPr>
          <w:ilvl w:val="0"/>
          <w:numId w:val="12"/>
        </w:numPr>
        <w:suppressAutoHyphens w:val="0"/>
        <w:spacing w:after="160" w:line="278" w:lineRule="auto"/>
      </w:pPr>
      <w:r w:rsidRPr="00FD6039">
        <w:t>Odległość w kilometrach od dotychczasowego miejsca zamieszkania do miejscowości</w:t>
      </w:r>
      <w:r w:rsidR="00ED2AD7">
        <w:t>,</w:t>
      </w:r>
      <w:r w:rsidRPr="00FD6039">
        <w:t xml:space="preserve"> w której zamieszkam po otrzymaniu bonu na zasiedlenie</w:t>
      </w:r>
      <w:r w:rsidR="00FC1E2B">
        <w:t>:</w:t>
      </w:r>
      <w:r w:rsidRPr="00FD6039">
        <w:t xml:space="preserve"> …………………</w:t>
      </w:r>
    </w:p>
    <w:p w14:paraId="05878296" w14:textId="77777777" w:rsidR="0032367F" w:rsidRPr="00FD6039" w:rsidRDefault="0032367F" w:rsidP="0032367F">
      <w:pPr>
        <w:suppressAutoHyphens w:val="0"/>
        <w:spacing w:after="160" w:line="278" w:lineRule="auto"/>
        <w:ind w:left="720"/>
      </w:pPr>
    </w:p>
    <w:p w14:paraId="2049EEB6" w14:textId="54A354F0" w:rsidR="001A39C5" w:rsidRPr="00FD6039" w:rsidRDefault="001A39C5" w:rsidP="001A39C5">
      <w:pPr>
        <w:numPr>
          <w:ilvl w:val="0"/>
          <w:numId w:val="12"/>
        </w:numPr>
        <w:suppressAutoHyphens w:val="0"/>
        <w:spacing w:after="160" w:line="278" w:lineRule="auto"/>
      </w:pPr>
      <w:r w:rsidRPr="00FD6039">
        <w:t>Czas dotarcia do miejscowości, w której zamieszkam po otrzymaniu bonu na zasiedlenie</w:t>
      </w:r>
      <w:r w:rsidR="00CB2C6C">
        <w:t>,</w:t>
      </w:r>
      <w:r w:rsidRPr="00FD6039">
        <w:t xml:space="preserve"> i powrotu </w:t>
      </w:r>
      <w:r w:rsidR="000A6D7B">
        <w:br/>
      </w:r>
      <w:r w:rsidRPr="00FD6039">
        <w:t xml:space="preserve">do dotychczasowego miejsca zamieszkania </w:t>
      </w:r>
      <w:r w:rsidRPr="0090744E">
        <w:rPr>
          <w:i/>
          <w:iCs/>
        </w:rPr>
        <w:t>(podany w</w:t>
      </w:r>
      <w:r w:rsidR="000A6D7B" w:rsidRPr="0090744E">
        <w:rPr>
          <w:i/>
          <w:iCs/>
        </w:rPr>
        <w:t xml:space="preserve"> g</w:t>
      </w:r>
      <w:r w:rsidRPr="0090744E">
        <w:rPr>
          <w:i/>
          <w:iCs/>
        </w:rPr>
        <w:t>odzinach)</w:t>
      </w:r>
      <w:r w:rsidR="00FC1E2B">
        <w:t>:</w:t>
      </w:r>
      <w:r w:rsidRPr="00FD6039">
        <w:t xml:space="preserve"> ……………</w:t>
      </w:r>
      <w:r w:rsidR="001540E6">
        <w:t>..</w:t>
      </w:r>
      <w:r w:rsidRPr="00FD6039">
        <w:t>……..………</w:t>
      </w:r>
      <w:r w:rsidR="000A00CD">
        <w:t>.</w:t>
      </w:r>
      <w:r w:rsidRPr="00FD6039">
        <w:t>…..</w:t>
      </w:r>
    </w:p>
    <w:p w14:paraId="4F577510" w14:textId="2D8670E2" w:rsidR="001A39C5" w:rsidRPr="00FD6039" w:rsidRDefault="001A39C5" w:rsidP="001A39C5">
      <w:pPr>
        <w:numPr>
          <w:ilvl w:val="0"/>
          <w:numId w:val="12"/>
        </w:numPr>
        <w:suppressAutoHyphens w:val="0"/>
        <w:spacing w:after="160" w:line="278" w:lineRule="auto"/>
      </w:pPr>
      <w:r w:rsidRPr="00FD6039">
        <w:t>Miejscowość</w:t>
      </w:r>
      <w:r w:rsidR="001540E6">
        <w:t>,</w:t>
      </w:r>
      <w:r w:rsidRPr="00FD6039">
        <w:t xml:space="preserve"> w której zamierzam podjąć zatrudnienie, wykonywać inną pracę zarobkową lub działalność gospodarczą po otrzymaniu bonu na</w:t>
      </w:r>
      <w:r w:rsidR="00FC1E2B">
        <w:t xml:space="preserve"> </w:t>
      </w:r>
      <w:r w:rsidRPr="00FD6039">
        <w:t xml:space="preserve">zasiedlenie: </w:t>
      </w:r>
      <w:r w:rsidR="00FC1E2B">
        <w:br/>
      </w:r>
      <w:r w:rsidRPr="00FD6039">
        <w:t>…</w:t>
      </w:r>
      <w:r w:rsidR="00ED2AD7">
        <w:t>……………………………………………..</w:t>
      </w:r>
      <w:r w:rsidRPr="00FD6039">
        <w:t>……………</w:t>
      </w:r>
      <w:r w:rsidR="00FC1E2B">
        <w:t>……………...</w:t>
      </w:r>
      <w:r w:rsidRPr="00FD6039">
        <w:t>……………………</w:t>
      </w:r>
      <w:r w:rsidR="005B55C8">
        <w:t>..</w:t>
      </w:r>
      <w:r w:rsidRPr="00FD6039">
        <w:t>…..…</w:t>
      </w:r>
    </w:p>
    <w:p w14:paraId="6932C273" w14:textId="77F08CF9" w:rsidR="001A39C5" w:rsidRPr="00FD6039" w:rsidRDefault="001A39C5" w:rsidP="001A39C5">
      <w:pPr>
        <w:numPr>
          <w:ilvl w:val="0"/>
          <w:numId w:val="12"/>
        </w:numPr>
        <w:suppressAutoHyphens w:val="0"/>
        <w:spacing w:after="160" w:line="278" w:lineRule="auto"/>
      </w:pPr>
      <w:r w:rsidRPr="00FD6039">
        <w:t>Nazwa Pracodawcy</w:t>
      </w:r>
      <w:r w:rsidR="00ED2AD7">
        <w:t>,</w:t>
      </w:r>
      <w:r w:rsidRPr="00FD6039">
        <w:t xml:space="preserve"> u którego zamierzam podjąć zatrudnienie lub wykonywać inną pracę zarobkową po otrzymaniu bonu na zasiedlenie </w:t>
      </w:r>
      <w:r w:rsidRPr="0090744E">
        <w:rPr>
          <w:i/>
          <w:iCs/>
        </w:rPr>
        <w:t>(o ile dotyczy)</w:t>
      </w:r>
      <w:r w:rsidR="00CB2C6C">
        <w:t>:</w:t>
      </w:r>
      <w:r w:rsidRPr="00FD6039">
        <w:t xml:space="preserve">  </w:t>
      </w:r>
      <w:r w:rsidR="00ED2AD7">
        <w:t>…</w:t>
      </w:r>
      <w:r w:rsidRPr="00FD6039">
        <w:t>…………………………………….…</w:t>
      </w:r>
      <w:r w:rsidR="005B55C8">
        <w:t>..</w:t>
      </w:r>
      <w:r w:rsidRPr="00FD6039">
        <w:t>………</w:t>
      </w:r>
    </w:p>
    <w:p w14:paraId="5B5A953C" w14:textId="6AB624F2" w:rsidR="001A39C5" w:rsidRPr="00FD6039" w:rsidRDefault="001A39C5" w:rsidP="001A39C5">
      <w:pPr>
        <w:numPr>
          <w:ilvl w:val="0"/>
          <w:numId w:val="12"/>
        </w:numPr>
        <w:suppressAutoHyphens w:val="0"/>
        <w:spacing w:after="160" w:line="278" w:lineRule="auto"/>
      </w:pPr>
      <w:r w:rsidRPr="00FD6039">
        <w:t>Planowany termin podjęcia zatrudnienia</w:t>
      </w:r>
      <w:r w:rsidR="00CB2C6C">
        <w:t>:</w:t>
      </w:r>
      <w:r w:rsidRPr="00FD6039">
        <w:t xml:space="preserve"> ……………………………………….……………</w:t>
      </w:r>
      <w:r w:rsidR="005B55C8">
        <w:t>.</w:t>
      </w:r>
      <w:r w:rsidRPr="00FD6039">
        <w:t>……….</w:t>
      </w:r>
    </w:p>
    <w:p w14:paraId="3D1C085F" w14:textId="66E22862" w:rsidR="001A39C5" w:rsidRPr="00FD6039" w:rsidRDefault="001A39C5" w:rsidP="001A39C5">
      <w:pPr>
        <w:numPr>
          <w:ilvl w:val="0"/>
          <w:numId w:val="12"/>
        </w:numPr>
        <w:suppressAutoHyphens w:val="0"/>
        <w:spacing w:after="160" w:line="278" w:lineRule="auto"/>
      </w:pPr>
      <w:r w:rsidRPr="00FD6039">
        <w:t xml:space="preserve">Planowany termin podjęcia działalności gospodarczej </w:t>
      </w:r>
      <w:r w:rsidRPr="0090744E">
        <w:rPr>
          <w:i/>
          <w:iCs/>
        </w:rPr>
        <w:t>(o ile dotyczy)</w:t>
      </w:r>
      <w:r w:rsidR="00CB2C6C">
        <w:t>:</w:t>
      </w:r>
      <w:r w:rsidRPr="00FD6039">
        <w:t xml:space="preserve"> </w:t>
      </w:r>
      <w:r w:rsidR="00CB2C6C">
        <w:br/>
      </w:r>
      <w:r w:rsidRPr="00FD6039">
        <w:t>……</w:t>
      </w:r>
      <w:r w:rsidR="00ED2AD7">
        <w:t>………………………………………</w:t>
      </w:r>
      <w:r w:rsidRPr="00FD6039">
        <w:t>…………………</w:t>
      </w:r>
      <w:r w:rsidR="00CB2C6C">
        <w:t>…………………………………..</w:t>
      </w:r>
      <w:r w:rsidRPr="00FD6039">
        <w:t>………</w:t>
      </w:r>
    </w:p>
    <w:p w14:paraId="1DBAF8E5" w14:textId="77777777" w:rsidR="001A39C5" w:rsidRPr="00FD6039" w:rsidRDefault="001A39C5" w:rsidP="001A39C5">
      <w:pPr>
        <w:rPr>
          <w:b/>
        </w:rPr>
      </w:pPr>
    </w:p>
    <w:p w14:paraId="28EB3971" w14:textId="0514C518" w:rsidR="001A39C5" w:rsidRPr="00FD6039" w:rsidRDefault="001A39C5" w:rsidP="00AC53DB">
      <w:pPr>
        <w:jc w:val="both"/>
        <w:rPr>
          <w:b/>
        </w:rPr>
      </w:pPr>
      <w:r w:rsidRPr="00FD6039">
        <w:rPr>
          <w:b/>
        </w:rPr>
        <w:t>UZASADNIENIE PRZYZNANIA BONU NA ZASIEDLENIE</w:t>
      </w:r>
    </w:p>
    <w:p w14:paraId="63076C21" w14:textId="743A8659" w:rsidR="001A39C5" w:rsidRPr="00FD6039" w:rsidRDefault="001A39C5" w:rsidP="001A39C5">
      <w:r w:rsidRPr="00FD603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0A2C">
        <w:t>……………………………………...</w:t>
      </w:r>
      <w:r w:rsidRPr="00FD6039">
        <w:t>……</w:t>
      </w:r>
      <w:r w:rsidR="007737FC">
        <w:t>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CC2427" w14:textId="77777777" w:rsidR="001A39C5" w:rsidRPr="00FD6039" w:rsidRDefault="001A39C5" w:rsidP="001A39C5"/>
    <w:p w14:paraId="6893B0CD" w14:textId="2537DCC6" w:rsidR="001A39C5" w:rsidRPr="00FD6039" w:rsidRDefault="001A39C5" w:rsidP="00AC53DB">
      <w:pPr>
        <w:jc w:val="both"/>
        <w:rPr>
          <w:b/>
        </w:rPr>
      </w:pPr>
      <w:r w:rsidRPr="00FD6039">
        <w:rPr>
          <w:b/>
        </w:rPr>
        <w:t>WYSOKOŚĆ MIESIĘCZNYCH KOSZTÓW ZAMIESZKANIA W ZWIĄZKU Z PODJĘCIEM ZATRUDNIENIA, WYKONYWANIEM INNEJ PRACY</w:t>
      </w:r>
      <w:r w:rsidR="007D712E">
        <w:rPr>
          <w:b/>
        </w:rPr>
        <w:t xml:space="preserve"> </w:t>
      </w:r>
      <w:r w:rsidRPr="00FD6039">
        <w:rPr>
          <w:b/>
        </w:rPr>
        <w:t>ZAROBKOWEJ LUB DZIAŁALNOŚCI GOSPODARCZEJ</w:t>
      </w:r>
    </w:p>
    <w:p w14:paraId="68B16F62" w14:textId="6B46FB76" w:rsidR="001A39C5" w:rsidRPr="00287A61" w:rsidRDefault="001A39C5" w:rsidP="001A39C5">
      <w:r w:rsidRPr="00FD6039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0A2C">
        <w:t>.</w:t>
      </w:r>
      <w:r w:rsidRPr="00FD6039">
        <w:t>…………………………………………………………………………………………………………………</w:t>
      </w:r>
      <w:r w:rsidR="003A0A2C">
        <w:t>.</w:t>
      </w:r>
      <w:r w:rsidRPr="00FD6039">
        <w:t>………………………………………………………………………………………….…………………………………………………………………………………………………………………………………………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 w:rsidR="003A0A2C">
        <w:t>.</w:t>
      </w:r>
      <w:r w:rsidRPr="00FD6039">
        <w:t>……………………………………………………………………………………………………</w:t>
      </w:r>
      <w:r w:rsidR="003A0A2C">
        <w:t>….</w:t>
      </w:r>
      <w:r w:rsidRPr="00FD6039">
        <w:t>……………………</w:t>
      </w:r>
      <w:r w:rsidR="007737F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0B0041" w14:textId="1B38CAB7" w:rsidR="001A39C5" w:rsidRPr="00FD6039" w:rsidRDefault="001A39C5" w:rsidP="001A39C5">
      <w:pPr>
        <w:rPr>
          <w:b/>
        </w:rPr>
      </w:pPr>
    </w:p>
    <w:p w14:paraId="7ADAD09B" w14:textId="77777777" w:rsidR="007C637F" w:rsidRDefault="001A39C5" w:rsidP="007C637F">
      <w:pPr>
        <w:jc w:val="right"/>
      </w:pPr>
      <w:r w:rsidRPr="00FD6039">
        <w:t>.........................................................................................................</w:t>
      </w:r>
    </w:p>
    <w:p w14:paraId="41E3C655" w14:textId="25885969" w:rsidR="001A39C5" w:rsidRPr="00FD6039" w:rsidRDefault="001A39C5" w:rsidP="007C637F">
      <w:pPr>
        <w:ind w:left="4248" w:firstLine="708"/>
        <w:jc w:val="both"/>
      </w:pPr>
      <w:r w:rsidRPr="00FD6039">
        <w:rPr>
          <w:i/>
        </w:rPr>
        <w:t>data i czytelny podpis Bezrobotnego – Wnioskodawcy</w:t>
      </w:r>
    </w:p>
    <w:p w14:paraId="5A3C92BA" w14:textId="77777777" w:rsidR="001A39C5" w:rsidRPr="00FD6039" w:rsidRDefault="001A39C5" w:rsidP="001A39C5"/>
    <w:p w14:paraId="60D5E054" w14:textId="77777777" w:rsidR="001A39C5" w:rsidRPr="00FD6039" w:rsidRDefault="001A39C5" w:rsidP="001A39C5">
      <w:pPr>
        <w:rPr>
          <w:b/>
        </w:rPr>
      </w:pPr>
    </w:p>
    <w:p w14:paraId="279F3B66" w14:textId="5308A1C0" w:rsidR="0032367F" w:rsidRDefault="00FC4022" w:rsidP="001A39C5">
      <w:pPr>
        <w:rPr>
          <w:b/>
        </w:rPr>
      </w:pPr>
      <w:r>
        <w:rPr>
          <w:b/>
        </w:rPr>
        <w:t>ZAŁĄCZNIKI</w:t>
      </w:r>
    </w:p>
    <w:p w14:paraId="5520EE4E" w14:textId="3A1FDA3E" w:rsidR="00FC4022" w:rsidRDefault="00FC4022" w:rsidP="00FC4022">
      <w:pPr>
        <w:pStyle w:val="Akapitzlist"/>
        <w:numPr>
          <w:ilvl w:val="0"/>
          <w:numId w:val="14"/>
        </w:numPr>
        <w:rPr>
          <w:rFonts w:ascii="Times New Roman" w:hAnsi="Times New Roman"/>
          <w:bCs/>
          <w:sz w:val="24"/>
          <w:szCs w:val="24"/>
        </w:rPr>
      </w:pPr>
      <w:r w:rsidRPr="00FC4022">
        <w:rPr>
          <w:rFonts w:ascii="Times New Roman" w:hAnsi="Times New Roman"/>
          <w:bCs/>
          <w:sz w:val="24"/>
          <w:szCs w:val="24"/>
        </w:rPr>
        <w:t>Załącznik nr 1 do wniosku o przyznanie bonu na zasiedlenie</w:t>
      </w:r>
      <w:r>
        <w:rPr>
          <w:rFonts w:ascii="Times New Roman" w:hAnsi="Times New Roman"/>
          <w:bCs/>
          <w:sz w:val="24"/>
          <w:szCs w:val="24"/>
        </w:rPr>
        <w:t xml:space="preserve"> (RODO).</w:t>
      </w:r>
    </w:p>
    <w:p w14:paraId="07C8C341" w14:textId="73C33401" w:rsidR="00FC4022" w:rsidRPr="00FC4022" w:rsidRDefault="00FC4022" w:rsidP="00FC4022">
      <w:pPr>
        <w:pStyle w:val="Akapitzlist"/>
        <w:numPr>
          <w:ilvl w:val="0"/>
          <w:numId w:val="1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Załącznik nr 2 do wniosku o przyznanie bonu na zasiedlenie (Informacja o prawach i obowiązkach osoby bezrobotnej otrzymującej bon na zasiedlenie (art. 208)).</w:t>
      </w:r>
    </w:p>
    <w:p w14:paraId="4C2847FE" w14:textId="77777777" w:rsidR="0032367F" w:rsidRDefault="0032367F" w:rsidP="001A39C5">
      <w:pPr>
        <w:rPr>
          <w:b/>
        </w:rPr>
      </w:pPr>
    </w:p>
    <w:p w14:paraId="0A180513" w14:textId="77777777" w:rsidR="0032367F" w:rsidRDefault="0032367F" w:rsidP="001A39C5">
      <w:pPr>
        <w:rPr>
          <w:b/>
        </w:rPr>
      </w:pPr>
    </w:p>
    <w:p w14:paraId="46A139FB" w14:textId="77777777" w:rsidR="0032367F" w:rsidRDefault="0032367F" w:rsidP="001A39C5">
      <w:pPr>
        <w:rPr>
          <w:b/>
        </w:rPr>
      </w:pPr>
    </w:p>
    <w:p w14:paraId="080BF2E6" w14:textId="60C063B3" w:rsidR="001A39C5" w:rsidRPr="00FD6039" w:rsidRDefault="001A39C5" w:rsidP="001A39C5">
      <w:r w:rsidRPr="00FD6039">
        <w:rPr>
          <w:b/>
        </w:rPr>
        <w:t xml:space="preserve">OPINIA DORADCY </w:t>
      </w:r>
      <w:r w:rsidR="0032367F">
        <w:rPr>
          <w:b/>
        </w:rPr>
        <w:t>DO SPRAW ZATRUDNIENIA</w:t>
      </w:r>
      <w:r w:rsidRPr="00FD6039">
        <w:rPr>
          <w:b/>
        </w:rPr>
        <w:t>, W TYM:</w:t>
      </w:r>
      <w:r w:rsidRPr="00FD6039">
        <w:t xml:space="preserve"> </w:t>
      </w:r>
    </w:p>
    <w:p w14:paraId="4D72291C" w14:textId="77777777" w:rsidR="001A39C5" w:rsidRPr="00FD6039" w:rsidRDefault="001A39C5" w:rsidP="002C008A">
      <w:pPr>
        <w:numPr>
          <w:ilvl w:val="0"/>
          <w:numId w:val="13"/>
        </w:numPr>
        <w:suppressAutoHyphens w:val="0"/>
        <w:spacing w:after="160" w:line="278" w:lineRule="auto"/>
        <w:jc w:val="both"/>
      </w:pPr>
      <w:r w:rsidRPr="00FD6039">
        <w:t>Czy przyznanie bonu na zasiedlenie jest zaplanowane do realizacji w ramach Indywidualnego Planu Działania:</w:t>
      </w:r>
    </w:p>
    <w:p w14:paraId="2FA002EC" w14:textId="48CE9171" w:rsidR="001A39C5" w:rsidRPr="00FD6039" w:rsidRDefault="001A39C5" w:rsidP="001A39C5">
      <w:r w:rsidRPr="00FD6039">
        <w:t>…………………………………</w:t>
      </w:r>
      <w:r w:rsidR="00CC3BCF">
        <w:t>………………….</w:t>
      </w:r>
      <w:r w:rsidRPr="00FD6039">
        <w:t>……………………………………………………………</w:t>
      </w:r>
    </w:p>
    <w:p w14:paraId="289CD2DB" w14:textId="58091745" w:rsidR="001A39C5" w:rsidRPr="00FD6039" w:rsidRDefault="001A39C5" w:rsidP="002C008A">
      <w:pPr>
        <w:numPr>
          <w:ilvl w:val="0"/>
          <w:numId w:val="13"/>
        </w:numPr>
        <w:suppressAutoHyphens w:val="0"/>
        <w:spacing w:after="160" w:line="278" w:lineRule="auto"/>
        <w:jc w:val="both"/>
      </w:pPr>
      <w:r w:rsidRPr="00FD6039">
        <w:t>Zasadność przyznania bonu na zasiedlenie w kontekście sytuacji na lokalnym rynku pracy i ofert pracy będących w dyspozycji PUP</w:t>
      </w:r>
      <w:r w:rsidR="002C008A">
        <w:t xml:space="preserve"> </w:t>
      </w:r>
      <w:r w:rsidRPr="00FD6039">
        <w:t xml:space="preserve">w </w:t>
      </w:r>
      <w:r>
        <w:t>Sandomierzu</w:t>
      </w:r>
      <w:r w:rsidRPr="00FD6039">
        <w:t>:</w:t>
      </w:r>
    </w:p>
    <w:p w14:paraId="20D24C9A" w14:textId="1338E76F" w:rsidR="0032367F" w:rsidRPr="00FD6039" w:rsidRDefault="001A39C5" w:rsidP="001A39C5">
      <w:r w:rsidRPr="00FD603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367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E95856" w14:textId="77777777" w:rsidR="001A39C5" w:rsidRPr="00FD6039" w:rsidRDefault="001A39C5" w:rsidP="001A39C5"/>
    <w:p w14:paraId="13EEBF6D" w14:textId="5FC20AFA" w:rsidR="001A39C5" w:rsidRDefault="001A39C5" w:rsidP="001A39C5">
      <w:r w:rsidRPr="00FD6039">
        <w:tab/>
        <w:t xml:space="preserve">                                            </w:t>
      </w:r>
      <w:r w:rsidRPr="00FD6039">
        <w:tab/>
      </w:r>
      <w:r w:rsidRPr="00FD6039">
        <w:tab/>
        <w:t xml:space="preserve">                   ………………</w:t>
      </w:r>
      <w:r w:rsidR="00DC3C93">
        <w:t>…..</w:t>
      </w:r>
      <w:r w:rsidRPr="00FD6039">
        <w:t>……………………………</w:t>
      </w:r>
      <w:r w:rsidR="002C008A">
        <w:t>…</w:t>
      </w:r>
      <w:r w:rsidRPr="00FD6039">
        <w:t>…</w:t>
      </w:r>
    </w:p>
    <w:p w14:paraId="49326687" w14:textId="219EB889" w:rsidR="001A39C5" w:rsidRPr="00FD6039" w:rsidRDefault="001A39C5" w:rsidP="00DC3C93">
      <w:pPr>
        <w:ind w:left="4956" w:firstLine="708"/>
      </w:pPr>
      <w:r w:rsidRPr="00FD6039">
        <w:rPr>
          <w:i/>
        </w:rPr>
        <w:t>data i podpis Doradcy do spraw zatrudnienia</w:t>
      </w:r>
    </w:p>
    <w:p w14:paraId="57FEECA7" w14:textId="77777777" w:rsidR="0032367F" w:rsidRDefault="0032367F" w:rsidP="001A39C5">
      <w:pPr>
        <w:rPr>
          <w:b/>
        </w:rPr>
      </w:pPr>
    </w:p>
    <w:p w14:paraId="76499B9C" w14:textId="77777777" w:rsidR="0032367F" w:rsidRDefault="0032367F" w:rsidP="001A39C5">
      <w:pPr>
        <w:rPr>
          <w:b/>
        </w:rPr>
      </w:pPr>
    </w:p>
    <w:p w14:paraId="4E27FAB1" w14:textId="69C99AEE" w:rsidR="001A39C5" w:rsidRPr="00FD6039" w:rsidRDefault="001A39C5" w:rsidP="001A39C5">
      <w:pPr>
        <w:rPr>
          <w:b/>
        </w:rPr>
      </w:pPr>
      <w:r w:rsidRPr="00FD6039">
        <w:rPr>
          <w:b/>
        </w:rPr>
        <w:t xml:space="preserve">REKOMENDACJA </w:t>
      </w:r>
      <w:r w:rsidR="002445A4">
        <w:rPr>
          <w:b/>
        </w:rPr>
        <w:t>KIEROWNIKA DZIAŁU PK/RP</w:t>
      </w:r>
      <w:r w:rsidRPr="00FD6039">
        <w:rPr>
          <w:b/>
        </w:rPr>
        <w:t>, ROZPATRUJĄCEGO WNIOSEK</w:t>
      </w:r>
    </w:p>
    <w:p w14:paraId="7C2E3F92" w14:textId="0490F7DD" w:rsidR="007C637F" w:rsidRDefault="001A39C5" w:rsidP="001A39C5">
      <w:pPr>
        <w:rPr>
          <w:i/>
        </w:rPr>
      </w:pPr>
      <w:r w:rsidRPr="00FD6039">
        <w:t>Po rozpatrzeniu wniosku proponuję przyznać</w:t>
      </w:r>
      <w:r w:rsidR="006C27F8">
        <w:t xml:space="preserve"> </w:t>
      </w:r>
      <w:r w:rsidRPr="00FD6039">
        <w:t>/</w:t>
      </w:r>
      <w:r w:rsidR="006C27F8">
        <w:t xml:space="preserve"> </w:t>
      </w:r>
      <w:r w:rsidRPr="00FD6039">
        <w:t>nie przyznawać bon/u na zasiedlenie.</w:t>
      </w:r>
    </w:p>
    <w:p w14:paraId="6EC93DAE" w14:textId="5CD927F7" w:rsidR="001A39C5" w:rsidRPr="00FD6039" w:rsidRDefault="001A39C5" w:rsidP="001A39C5">
      <w:pPr>
        <w:rPr>
          <w:i/>
        </w:rPr>
      </w:pPr>
    </w:p>
    <w:p w14:paraId="395023D6" w14:textId="77777777" w:rsidR="001A39C5" w:rsidRPr="00FD6039" w:rsidRDefault="001A39C5" w:rsidP="001A39C5">
      <w:pPr>
        <w:rPr>
          <w:i/>
        </w:rPr>
      </w:pPr>
    </w:p>
    <w:p w14:paraId="52898954" w14:textId="18FE61B1" w:rsidR="007C637F" w:rsidRDefault="001A39C5" w:rsidP="001A39C5">
      <w:pPr>
        <w:rPr>
          <w:i/>
        </w:rPr>
      </w:pPr>
      <w:r>
        <w:rPr>
          <w:i/>
        </w:rPr>
        <w:t>…………………………………………………………</w:t>
      </w:r>
      <w:r w:rsidR="000A00CD">
        <w:rPr>
          <w:i/>
        </w:rPr>
        <w:t>.</w:t>
      </w:r>
      <w:r>
        <w:rPr>
          <w:i/>
        </w:rPr>
        <w:t>…………</w:t>
      </w:r>
    </w:p>
    <w:p w14:paraId="527BAAAC" w14:textId="08657F60" w:rsidR="001A39C5" w:rsidRPr="00FD6039" w:rsidRDefault="007C637F" w:rsidP="001A39C5">
      <w:pPr>
        <w:rPr>
          <w:i/>
        </w:rPr>
      </w:pPr>
      <w:r>
        <w:rPr>
          <w:i/>
        </w:rPr>
        <w:tab/>
      </w:r>
      <w:r>
        <w:rPr>
          <w:i/>
        </w:rPr>
        <w:tab/>
        <w:t>(</w:t>
      </w:r>
      <w:r w:rsidR="001A39C5">
        <w:rPr>
          <w:i/>
        </w:rPr>
        <w:t xml:space="preserve">data i podpis </w:t>
      </w:r>
      <w:r w:rsidR="002445A4">
        <w:rPr>
          <w:i/>
        </w:rPr>
        <w:t>Kierownika</w:t>
      </w:r>
      <w:r>
        <w:rPr>
          <w:i/>
        </w:rPr>
        <w:t>)</w:t>
      </w:r>
    </w:p>
    <w:p w14:paraId="6D4F71D5" w14:textId="77777777" w:rsidR="001A39C5" w:rsidRPr="007C637F" w:rsidRDefault="001A39C5" w:rsidP="001A39C5">
      <w:pPr>
        <w:rPr>
          <w:bCs/>
        </w:rPr>
      </w:pPr>
    </w:p>
    <w:p w14:paraId="1BCEE10E" w14:textId="77777777" w:rsidR="001A39C5" w:rsidRPr="007C637F" w:rsidRDefault="001A39C5" w:rsidP="001A39C5">
      <w:pPr>
        <w:rPr>
          <w:bCs/>
        </w:rPr>
      </w:pPr>
    </w:p>
    <w:p w14:paraId="6A9CA67B" w14:textId="77777777" w:rsidR="001A39C5" w:rsidRPr="007C637F" w:rsidRDefault="001A39C5" w:rsidP="001A39C5">
      <w:pPr>
        <w:rPr>
          <w:bCs/>
        </w:rPr>
      </w:pPr>
    </w:p>
    <w:p w14:paraId="16ABB911" w14:textId="77777777" w:rsidR="001A39C5" w:rsidRPr="007C637F" w:rsidRDefault="001A39C5" w:rsidP="001A39C5">
      <w:pPr>
        <w:rPr>
          <w:bCs/>
        </w:rPr>
      </w:pPr>
    </w:p>
    <w:p w14:paraId="54E788BB" w14:textId="77777777" w:rsidR="001A39C5" w:rsidRPr="007C637F" w:rsidRDefault="001A39C5" w:rsidP="001A39C5">
      <w:pPr>
        <w:rPr>
          <w:bCs/>
        </w:rPr>
      </w:pPr>
    </w:p>
    <w:p w14:paraId="517559AE" w14:textId="77777777" w:rsidR="001A39C5" w:rsidRPr="007C637F" w:rsidRDefault="001A39C5" w:rsidP="001A39C5">
      <w:pPr>
        <w:rPr>
          <w:bCs/>
        </w:rPr>
      </w:pPr>
    </w:p>
    <w:p w14:paraId="1DFE49B2" w14:textId="77777777" w:rsidR="001A39C5" w:rsidRPr="007C637F" w:rsidRDefault="001A39C5" w:rsidP="001A39C5">
      <w:pPr>
        <w:rPr>
          <w:bCs/>
        </w:rPr>
      </w:pPr>
    </w:p>
    <w:p w14:paraId="3F5DF134" w14:textId="2BADFA51" w:rsidR="001A39C5" w:rsidRPr="00FD6039" w:rsidRDefault="001A39C5" w:rsidP="001A39C5">
      <w:pPr>
        <w:rPr>
          <w:b/>
        </w:rPr>
      </w:pPr>
      <w:r w:rsidRPr="00FD6039">
        <w:rPr>
          <w:b/>
        </w:rPr>
        <w:t>DECYZJA DYREKTORA POWIATOWEGO URZĘDU PRACY</w:t>
      </w:r>
    </w:p>
    <w:p w14:paraId="11FB32EE" w14:textId="63C1B743" w:rsidR="001A39C5" w:rsidRDefault="001A39C5" w:rsidP="001A39C5">
      <w:pPr>
        <w:rPr>
          <w:i/>
        </w:rPr>
      </w:pPr>
      <w:r w:rsidRPr="00FD6039">
        <w:t>Wyrażam / nie wyrażam zgody na przyznanie Wnioskodawcy bonu na zasiedlenie.</w:t>
      </w:r>
    </w:p>
    <w:p w14:paraId="627F6B11" w14:textId="77777777" w:rsidR="007C637F" w:rsidRPr="00FD6039" w:rsidRDefault="007C637F" w:rsidP="001A39C5">
      <w:pPr>
        <w:rPr>
          <w:i/>
        </w:rPr>
      </w:pPr>
    </w:p>
    <w:p w14:paraId="6CDDA289" w14:textId="77777777" w:rsidR="001A39C5" w:rsidRPr="00FD6039" w:rsidRDefault="001A39C5" w:rsidP="001A39C5">
      <w:pPr>
        <w:rPr>
          <w:i/>
        </w:rPr>
      </w:pPr>
    </w:p>
    <w:p w14:paraId="576D65E2" w14:textId="3FEB9D33" w:rsidR="007C637F" w:rsidRPr="000A00CD" w:rsidRDefault="001A39C5" w:rsidP="001A39C5">
      <w:pPr>
        <w:rPr>
          <w:i/>
        </w:rPr>
      </w:pPr>
      <w:r w:rsidRPr="000A00CD">
        <w:rPr>
          <w:i/>
        </w:rPr>
        <w:t>……………</w:t>
      </w:r>
      <w:r w:rsidR="000A00CD">
        <w:rPr>
          <w:i/>
        </w:rPr>
        <w:t>……………………………………………….………</w:t>
      </w:r>
    </w:p>
    <w:p w14:paraId="0DB145F4" w14:textId="3FC63339" w:rsidR="001A39C5" w:rsidRPr="00FD6039" w:rsidRDefault="007C637F" w:rsidP="007C637F">
      <w:pPr>
        <w:ind w:left="708" w:firstLine="708"/>
        <w:rPr>
          <w:i/>
        </w:rPr>
      </w:pPr>
      <w:r>
        <w:rPr>
          <w:i/>
        </w:rPr>
        <w:t>(</w:t>
      </w:r>
      <w:r w:rsidR="001A39C5">
        <w:rPr>
          <w:i/>
        </w:rPr>
        <w:t>data i podpis Dyrektora Urzędu</w:t>
      </w:r>
      <w:r>
        <w:rPr>
          <w:i/>
        </w:rPr>
        <w:t>)</w:t>
      </w:r>
    </w:p>
    <w:p w14:paraId="3BC18626" w14:textId="1424AA1C" w:rsidR="009D463D" w:rsidRPr="001D5205" w:rsidRDefault="009D463D" w:rsidP="001A39C5">
      <w:pPr>
        <w:spacing w:line="100" w:lineRule="atLeast"/>
        <w:jc w:val="center"/>
        <w:rPr>
          <w:b/>
          <w:bCs/>
        </w:rPr>
      </w:pPr>
    </w:p>
    <w:sectPr w:rsidR="009D463D" w:rsidRPr="001D5205" w:rsidSect="002B1E1A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5E2D" w14:textId="77777777" w:rsidR="00676B39" w:rsidRDefault="00676B39" w:rsidP="007C0921">
      <w:r>
        <w:separator/>
      </w:r>
    </w:p>
  </w:endnote>
  <w:endnote w:type="continuationSeparator" w:id="0">
    <w:p w14:paraId="0DAFAABD" w14:textId="77777777" w:rsidR="00676B39" w:rsidRDefault="00676B39" w:rsidP="007C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Thorndale">
    <w:altName w:val="Times New Roman"/>
    <w:charset w:val="EE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1579640"/>
      <w:docPartObj>
        <w:docPartGallery w:val="Page Numbers (Bottom of Page)"/>
        <w:docPartUnique/>
      </w:docPartObj>
    </w:sdtPr>
    <w:sdtEndPr/>
    <w:sdtContent>
      <w:p w14:paraId="74558EC8" w14:textId="45B8CF6E" w:rsidR="0032367F" w:rsidRDefault="0032367F">
        <w:pPr>
          <w:pStyle w:val="Stopka"/>
          <w:jc w:val="center"/>
        </w:pPr>
        <w:r w:rsidRPr="0032367F">
          <w:rPr>
            <w:sz w:val="16"/>
            <w:szCs w:val="16"/>
          </w:rPr>
          <w:fldChar w:fldCharType="begin"/>
        </w:r>
        <w:r w:rsidRPr="0032367F">
          <w:rPr>
            <w:sz w:val="16"/>
            <w:szCs w:val="16"/>
          </w:rPr>
          <w:instrText>PAGE   \* MERGEFORMAT</w:instrText>
        </w:r>
        <w:r w:rsidRPr="0032367F">
          <w:rPr>
            <w:sz w:val="16"/>
            <w:szCs w:val="16"/>
          </w:rPr>
          <w:fldChar w:fldCharType="separate"/>
        </w:r>
        <w:r w:rsidRPr="0032367F">
          <w:rPr>
            <w:sz w:val="16"/>
            <w:szCs w:val="16"/>
          </w:rPr>
          <w:t>2</w:t>
        </w:r>
        <w:r w:rsidRPr="0032367F">
          <w:rPr>
            <w:sz w:val="16"/>
            <w:szCs w:val="16"/>
          </w:rPr>
          <w:fldChar w:fldCharType="end"/>
        </w:r>
      </w:p>
    </w:sdtContent>
  </w:sdt>
  <w:p w14:paraId="6929CAF3" w14:textId="77777777" w:rsidR="0032367F" w:rsidRDefault="003236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93F5" w14:textId="77777777" w:rsidR="00676B39" w:rsidRDefault="00676B39" w:rsidP="007C0921">
      <w:r>
        <w:separator/>
      </w:r>
    </w:p>
  </w:footnote>
  <w:footnote w:type="continuationSeparator" w:id="0">
    <w:p w14:paraId="0F7EE3E7" w14:textId="77777777" w:rsidR="00676B39" w:rsidRDefault="00676B39" w:rsidP="007C0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10A0" w14:textId="21E296A1" w:rsidR="0032367F" w:rsidRPr="0032367F" w:rsidRDefault="0032367F" w:rsidP="0032367F">
    <w:pPr>
      <w:pStyle w:val="Nagwek"/>
      <w:jc w:val="right"/>
      <w:rPr>
        <w:sz w:val="16"/>
        <w:szCs w:val="16"/>
      </w:rPr>
    </w:pPr>
    <w:r w:rsidRPr="0032367F">
      <w:rPr>
        <w:sz w:val="16"/>
        <w:szCs w:val="16"/>
      </w:rPr>
      <w:t>Załącznik nr 1</w:t>
    </w:r>
  </w:p>
  <w:p w14:paraId="7DA14969" w14:textId="74D81204" w:rsidR="0032367F" w:rsidRPr="0032367F" w:rsidRDefault="0032367F" w:rsidP="0032367F">
    <w:pPr>
      <w:pStyle w:val="Nagwek"/>
      <w:jc w:val="right"/>
      <w:rPr>
        <w:sz w:val="16"/>
        <w:szCs w:val="16"/>
      </w:rPr>
    </w:pPr>
    <w:r w:rsidRPr="0032367F">
      <w:rPr>
        <w:sz w:val="16"/>
        <w:szCs w:val="16"/>
      </w:rPr>
      <w:t>do Regulaminu przyznawania i realizacji bonu na zasiedlenie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D4E853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52464E1"/>
    <w:multiLevelType w:val="hybridMultilevel"/>
    <w:tmpl w:val="77BE3D74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2D2A74"/>
    <w:multiLevelType w:val="hybridMultilevel"/>
    <w:tmpl w:val="8CD8B336"/>
    <w:lvl w:ilvl="0" w:tplc="ABBA7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7B22F5"/>
    <w:multiLevelType w:val="hybridMultilevel"/>
    <w:tmpl w:val="A0FC5FD6"/>
    <w:lvl w:ilvl="0" w:tplc="1CD69E2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656B1"/>
    <w:multiLevelType w:val="hybridMultilevel"/>
    <w:tmpl w:val="1858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F5127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ED73FA"/>
    <w:multiLevelType w:val="hybridMultilevel"/>
    <w:tmpl w:val="F88C9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70A46"/>
    <w:multiLevelType w:val="hybridMultilevel"/>
    <w:tmpl w:val="898E97CC"/>
    <w:lvl w:ilvl="0" w:tplc="1CD69E2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F2D4D"/>
    <w:multiLevelType w:val="hybridMultilevel"/>
    <w:tmpl w:val="4EDE09EE"/>
    <w:lvl w:ilvl="0" w:tplc="1CD69E2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532A3"/>
    <w:multiLevelType w:val="hybridMultilevel"/>
    <w:tmpl w:val="B7C46F4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48289">
    <w:abstractNumId w:val="1"/>
  </w:num>
  <w:num w:numId="2" w16cid:durableId="455874867">
    <w:abstractNumId w:val="2"/>
  </w:num>
  <w:num w:numId="3" w16cid:durableId="21907447">
    <w:abstractNumId w:val="3"/>
  </w:num>
  <w:num w:numId="4" w16cid:durableId="300161214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 w16cid:durableId="1716614920">
    <w:abstractNumId w:val="7"/>
  </w:num>
  <w:num w:numId="6" w16cid:durableId="1332217928">
    <w:abstractNumId w:val="5"/>
  </w:num>
  <w:num w:numId="7" w16cid:durableId="1792742811">
    <w:abstractNumId w:val="13"/>
  </w:num>
  <w:num w:numId="8" w16cid:durableId="2100830145">
    <w:abstractNumId w:val="9"/>
  </w:num>
  <w:num w:numId="9" w16cid:durableId="1581712041">
    <w:abstractNumId w:val="8"/>
  </w:num>
  <w:num w:numId="10" w16cid:durableId="756749124">
    <w:abstractNumId w:val="4"/>
  </w:num>
  <w:num w:numId="11" w16cid:durableId="4769207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3423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78928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7903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4F"/>
    <w:rsid w:val="00050D60"/>
    <w:rsid w:val="00060B9B"/>
    <w:rsid w:val="00087E61"/>
    <w:rsid w:val="000A00CD"/>
    <w:rsid w:val="000A6D7B"/>
    <w:rsid w:val="000B1615"/>
    <w:rsid w:val="000B1BD6"/>
    <w:rsid w:val="000B62DF"/>
    <w:rsid w:val="000C32A9"/>
    <w:rsid w:val="000D1280"/>
    <w:rsid w:val="000D260D"/>
    <w:rsid w:val="000D34C8"/>
    <w:rsid w:val="00104F86"/>
    <w:rsid w:val="00123F27"/>
    <w:rsid w:val="00131EA5"/>
    <w:rsid w:val="00135093"/>
    <w:rsid w:val="001363B2"/>
    <w:rsid w:val="0014772A"/>
    <w:rsid w:val="001540E6"/>
    <w:rsid w:val="001835CC"/>
    <w:rsid w:val="001A39C5"/>
    <w:rsid w:val="001A60C9"/>
    <w:rsid w:val="001D5205"/>
    <w:rsid w:val="001E4D50"/>
    <w:rsid w:val="00204144"/>
    <w:rsid w:val="002124FC"/>
    <w:rsid w:val="00213186"/>
    <w:rsid w:val="00215D87"/>
    <w:rsid w:val="002445A4"/>
    <w:rsid w:val="002560E6"/>
    <w:rsid w:val="00276B73"/>
    <w:rsid w:val="00276CDF"/>
    <w:rsid w:val="002862CA"/>
    <w:rsid w:val="00287A61"/>
    <w:rsid w:val="002A6598"/>
    <w:rsid w:val="002B1E1A"/>
    <w:rsid w:val="002B6D72"/>
    <w:rsid w:val="002C008A"/>
    <w:rsid w:val="00307CFC"/>
    <w:rsid w:val="00307D90"/>
    <w:rsid w:val="0032367F"/>
    <w:rsid w:val="0034457B"/>
    <w:rsid w:val="00352B03"/>
    <w:rsid w:val="00355646"/>
    <w:rsid w:val="003756C6"/>
    <w:rsid w:val="00394612"/>
    <w:rsid w:val="003A0346"/>
    <w:rsid w:val="003A0A2C"/>
    <w:rsid w:val="003A0CDF"/>
    <w:rsid w:val="003C1278"/>
    <w:rsid w:val="003C43E2"/>
    <w:rsid w:val="003D3775"/>
    <w:rsid w:val="003E77AB"/>
    <w:rsid w:val="00413E9D"/>
    <w:rsid w:val="004259DA"/>
    <w:rsid w:val="00443FD0"/>
    <w:rsid w:val="0045006B"/>
    <w:rsid w:val="00463D47"/>
    <w:rsid w:val="00470211"/>
    <w:rsid w:val="004C2498"/>
    <w:rsid w:val="004D33E3"/>
    <w:rsid w:val="004D5191"/>
    <w:rsid w:val="004E1CBA"/>
    <w:rsid w:val="004E7916"/>
    <w:rsid w:val="00500F57"/>
    <w:rsid w:val="00505A19"/>
    <w:rsid w:val="00521BDC"/>
    <w:rsid w:val="00524224"/>
    <w:rsid w:val="00530F2D"/>
    <w:rsid w:val="00532C3E"/>
    <w:rsid w:val="005434BC"/>
    <w:rsid w:val="00546945"/>
    <w:rsid w:val="005819F2"/>
    <w:rsid w:val="00593239"/>
    <w:rsid w:val="005B25C2"/>
    <w:rsid w:val="005B55C8"/>
    <w:rsid w:val="005D1816"/>
    <w:rsid w:val="005D57DD"/>
    <w:rsid w:val="005F4CF4"/>
    <w:rsid w:val="00614337"/>
    <w:rsid w:val="00614FBA"/>
    <w:rsid w:val="00615FF7"/>
    <w:rsid w:val="0062256E"/>
    <w:rsid w:val="006411BE"/>
    <w:rsid w:val="00653D33"/>
    <w:rsid w:val="00676B39"/>
    <w:rsid w:val="00691095"/>
    <w:rsid w:val="00692CB6"/>
    <w:rsid w:val="006A7BFC"/>
    <w:rsid w:val="006C27F8"/>
    <w:rsid w:val="006D50B5"/>
    <w:rsid w:val="006F0806"/>
    <w:rsid w:val="00720806"/>
    <w:rsid w:val="0073528E"/>
    <w:rsid w:val="0075660B"/>
    <w:rsid w:val="00761455"/>
    <w:rsid w:val="007737FC"/>
    <w:rsid w:val="00782156"/>
    <w:rsid w:val="00782BB7"/>
    <w:rsid w:val="007A1930"/>
    <w:rsid w:val="007B6A92"/>
    <w:rsid w:val="007C0921"/>
    <w:rsid w:val="007C637F"/>
    <w:rsid w:val="007D27A9"/>
    <w:rsid w:val="007D712E"/>
    <w:rsid w:val="007E2E8E"/>
    <w:rsid w:val="007F534F"/>
    <w:rsid w:val="008102E4"/>
    <w:rsid w:val="00815158"/>
    <w:rsid w:val="00825B93"/>
    <w:rsid w:val="00832D8B"/>
    <w:rsid w:val="008354DF"/>
    <w:rsid w:val="0086190E"/>
    <w:rsid w:val="00867DFC"/>
    <w:rsid w:val="00870523"/>
    <w:rsid w:val="00885461"/>
    <w:rsid w:val="00894EF9"/>
    <w:rsid w:val="00897F7B"/>
    <w:rsid w:val="008A2A5F"/>
    <w:rsid w:val="008A5B3F"/>
    <w:rsid w:val="008A5F67"/>
    <w:rsid w:val="008A676D"/>
    <w:rsid w:val="008B7C25"/>
    <w:rsid w:val="008D1CE1"/>
    <w:rsid w:val="008F21B8"/>
    <w:rsid w:val="008F7F90"/>
    <w:rsid w:val="00906B62"/>
    <w:rsid w:val="0090744E"/>
    <w:rsid w:val="0092246F"/>
    <w:rsid w:val="00944F06"/>
    <w:rsid w:val="00956626"/>
    <w:rsid w:val="0098759E"/>
    <w:rsid w:val="00997838"/>
    <w:rsid w:val="009A20B4"/>
    <w:rsid w:val="009B38CA"/>
    <w:rsid w:val="009B53A4"/>
    <w:rsid w:val="009D463D"/>
    <w:rsid w:val="00A226C3"/>
    <w:rsid w:val="00A50C3B"/>
    <w:rsid w:val="00A51CFB"/>
    <w:rsid w:val="00AB14F2"/>
    <w:rsid w:val="00AC4599"/>
    <w:rsid w:val="00AC53DB"/>
    <w:rsid w:val="00AD21B3"/>
    <w:rsid w:val="00AF6CDA"/>
    <w:rsid w:val="00B0656B"/>
    <w:rsid w:val="00B50257"/>
    <w:rsid w:val="00B659CC"/>
    <w:rsid w:val="00B96803"/>
    <w:rsid w:val="00B97514"/>
    <w:rsid w:val="00BA75E9"/>
    <w:rsid w:val="00BB3E06"/>
    <w:rsid w:val="00BB794F"/>
    <w:rsid w:val="00BC27E5"/>
    <w:rsid w:val="00BC49C9"/>
    <w:rsid w:val="00BE38E2"/>
    <w:rsid w:val="00BE3A69"/>
    <w:rsid w:val="00BF0026"/>
    <w:rsid w:val="00C028F9"/>
    <w:rsid w:val="00C069E0"/>
    <w:rsid w:val="00C41081"/>
    <w:rsid w:val="00C4199D"/>
    <w:rsid w:val="00C607DA"/>
    <w:rsid w:val="00C7396D"/>
    <w:rsid w:val="00C76F6F"/>
    <w:rsid w:val="00C837F8"/>
    <w:rsid w:val="00CA0B0C"/>
    <w:rsid w:val="00CA2331"/>
    <w:rsid w:val="00CA605C"/>
    <w:rsid w:val="00CA7C03"/>
    <w:rsid w:val="00CB2C6C"/>
    <w:rsid w:val="00CC3BCF"/>
    <w:rsid w:val="00CE2846"/>
    <w:rsid w:val="00CE5892"/>
    <w:rsid w:val="00CF468E"/>
    <w:rsid w:val="00CF4BEB"/>
    <w:rsid w:val="00D162A2"/>
    <w:rsid w:val="00D24BE8"/>
    <w:rsid w:val="00D356CD"/>
    <w:rsid w:val="00D76174"/>
    <w:rsid w:val="00D90D2E"/>
    <w:rsid w:val="00DB2DE5"/>
    <w:rsid w:val="00DC3C93"/>
    <w:rsid w:val="00DF32CE"/>
    <w:rsid w:val="00E23778"/>
    <w:rsid w:val="00E411F5"/>
    <w:rsid w:val="00E5607E"/>
    <w:rsid w:val="00EB6063"/>
    <w:rsid w:val="00EB6644"/>
    <w:rsid w:val="00ED2AD7"/>
    <w:rsid w:val="00EE5EC6"/>
    <w:rsid w:val="00EF4AAE"/>
    <w:rsid w:val="00F07A78"/>
    <w:rsid w:val="00F4336D"/>
    <w:rsid w:val="00F54948"/>
    <w:rsid w:val="00F7148F"/>
    <w:rsid w:val="00FA2822"/>
    <w:rsid w:val="00FA5BD2"/>
    <w:rsid w:val="00FC1E2B"/>
    <w:rsid w:val="00FC4022"/>
    <w:rsid w:val="00FE12F3"/>
    <w:rsid w:val="00FE20FF"/>
    <w:rsid w:val="00FF4749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3FA836"/>
  <w15:chartTrackingRefBased/>
  <w15:docId w15:val="{0D79690A-7858-4828-A288-10625BD3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sz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360"/>
    </w:pPr>
    <w:rPr>
      <w:sz w:val="20"/>
    </w:rPr>
  </w:style>
  <w:style w:type="paragraph" w:customStyle="1" w:styleId="WW-Tekstpodstawowywcity2">
    <w:name w:val="WW-Tekst podstawowy wcięty 2"/>
    <w:basedOn w:val="Normalny"/>
    <w:pPr>
      <w:ind w:left="360"/>
    </w:pPr>
    <w:rPr>
      <w:b/>
      <w:sz w:val="20"/>
    </w:rPr>
  </w:style>
  <w:style w:type="paragraph" w:customStyle="1" w:styleId="WW-Tekstpodstawowy2">
    <w:name w:val="WW-Tekst podstawowy 2"/>
    <w:basedOn w:val="Normalny"/>
    <w:pPr>
      <w:jc w:val="center"/>
    </w:pPr>
    <w:rPr>
      <w:b/>
    </w:rPr>
  </w:style>
  <w:style w:type="paragraph" w:customStyle="1" w:styleId="Zawartotabeli">
    <w:name w:val="Zawartość tabeli"/>
    <w:basedOn w:val="Normalny"/>
    <w:uiPriority w:val="99"/>
    <w:pPr>
      <w:suppressLineNumbers/>
    </w:pPr>
    <w:rPr>
      <w:rFonts w:eastAsia="Calibri"/>
      <w:szCs w:val="24"/>
    </w:rPr>
  </w:style>
  <w:style w:type="paragraph" w:customStyle="1" w:styleId="Nagwektabeli">
    <w:name w:val="Nagłówek tabeli"/>
    <w:basedOn w:val="Zawartotabeli"/>
    <w:uiPriority w:val="99"/>
    <w:pPr>
      <w:widowControl w:val="0"/>
      <w:spacing w:after="120"/>
      <w:jc w:val="center"/>
    </w:pPr>
    <w:rPr>
      <w:rFonts w:eastAsia="Andale Sans UI"/>
      <w:b/>
      <w:bCs/>
      <w:i/>
      <w:iCs/>
      <w:kern w:val="1"/>
    </w:rPr>
  </w:style>
  <w:style w:type="paragraph" w:customStyle="1" w:styleId="Domylnie">
    <w:name w:val="Domyœlnie"/>
    <w:pPr>
      <w:widowControl w:val="0"/>
      <w:suppressAutoHyphens/>
    </w:pPr>
    <w:rPr>
      <w:rFonts w:ascii="Thorndale" w:eastAsia="Arial" w:hAnsi="Thorndale"/>
      <w:kern w:val="1"/>
      <w:sz w:val="24"/>
      <w:szCs w:val="24"/>
      <w:lang w:bidi="hi-IN"/>
    </w:rPr>
  </w:style>
  <w:style w:type="paragraph" w:customStyle="1" w:styleId="Domylnie0">
    <w:name w:val="Domyślnie"/>
    <w:uiPriority w:val="99"/>
    <w:rsid w:val="00C7396D"/>
    <w:pPr>
      <w:widowControl w:val="0"/>
      <w:autoSpaceDN w:val="0"/>
      <w:adjustRightInd w:val="0"/>
    </w:pPr>
    <w:rPr>
      <w:rFonts w:ascii="Thorndale" w:hAnsi="Thorndale" w:cs="Thorndale"/>
      <w:sz w:val="24"/>
      <w:szCs w:val="24"/>
    </w:rPr>
  </w:style>
  <w:style w:type="paragraph" w:customStyle="1" w:styleId="Default">
    <w:name w:val="Default"/>
    <w:rsid w:val="00956626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B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5BD2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qFormat/>
    <w:rsid w:val="00CF468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76F6F"/>
    <w:rPr>
      <w:szCs w:val="24"/>
    </w:rPr>
  </w:style>
  <w:style w:type="character" w:styleId="Nierozpoznanawzmianka">
    <w:name w:val="Unresolved Mention"/>
    <w:uiPriority w:val="99"/>
    <w:semiHidden/>
    <w:unhideWhenUsed/>
    <w:rsid w:val="00505A1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C09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C0921"/>
    <w:rPr>
      <w:sz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C092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C0921"/>
    <w:rPr>
      <w:sz w:val="24"/>
      <w:lang w:eastAsia="zh-CN"/>
    </w:rPr>
  </w:style>
  <w:style w:type="character" w:styleId="UyteHipercze">
    <w:name w:val="FollowedHyperlink"/>
    <w:uiPriority w:val="99"/>
    <w:semiHidden/>
    <w:unhideWhenUsed/>
    <w:rsid w:val="00FE20F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andomierz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sa@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2226C-5A6A-47A7-9866-01CD4EA2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Links>
    <vt:vector size="18" baseType="variant">
      <vt:variant>
        <vt:i4>1900552</vt:i4>
      </vt:variant>
      <vt:variant>
        <vt:i4>6</vt:i4>
      </vt:variant>
      <vt:variant>
        <vt:i4>0</vt:i4>
      </vt:variant>
      <vt:variant>
        <vt:i4>5</vt:i4>
      </vt:variant>
      <vt:variant>
        <vt:lpwstr>https://ostrowiec.praca.gov.pl/urzad/ochrona-danych-osobowych</vt:lpwstr>
      </vt:variant>
      <vt:variant>
        <vt:lpwstr/>
      </vt:variant>
      <vt:variant>
        <vt:i4>5767189</vt:i4>
      </vt:variant>
      <vt:variant>
        <vt:i4>3</vt:i4>
      </vt:variant>
      <vt:variant>
        <vt:i4>0</vt:i4>
      </vt:variant>
      <vt:variant>
        <vt:i4>5</vt:i4>
      </vt:variant>
      <vt:variant>
        <vt:lpwstr>https://sandomierz.praca.gov.pl/</vt:lpwstr>
      </vt:variant>
      <vt:variant>
        <vt:lpwstr/>
      </vt:variant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mailto:kisa@praca.gov.pl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cp:lastModifiedBy>Ewa Kowalczyk</cp:lastModifiedBy>
  <cp:revision>32</cp:revision>
  <cp:lastPrinted>2025-05-26T07:26:00Z</cp:lastPrinted>
  <dcterms:created xsi:type="dcterms:W3CDTF">2025-06-06T09:39:00Z</dcterms:created>
  <dcterms:modified xsi:type="dcterms:W3CDTF">2026-02-24T09:31:00Z</dcterms:modified>
</cp:coreProperties>
</file>