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FD6F76" w14:textId="26BC31E1" w:rsidR="005C50EC" w:rsidRPr="00262198" w:rsidRDefault="005C50EC" w:rsidP="00262198">
      <w:pPr>
        <w:ind w:left="357" w:hanging="357"/>
        <w:contextualSpacing/>
        <w:jc w:val="right"/>
        <w:rPr>
          <w:rFonts w:cstheme="minorHAnsi"/>
          <w:sz w:val="16"/>
          <w:szCs w:val="16"/>
          <w:lang w:eastAsia="pl-PL"/>
        </w:rPr>
      </w:pPr>
      <w:r w:rsidRPr="00262198">
        <w:rPr>
          <w:sz w:val="16"/>
          <w:szCs w:val="16"/>
        </w:rPr>
        <w:t>Załącznik nr</w:t>
      </w:r>
      <w:r w:rsidR="0073567B" w:rsidRPr="00262198">
        <w:rPr>
          <w:sz w:val="16"/>
          <w:szCs w:val="16"/>
        </w:rPr>
        <w:t xml:space="preserve"> </w:t>
      </w:r>
      <w:r w:rsidRPr="00262198">
        <w:rPr>
          <w:sz w:val="16"/>
          <w:szCs w:val="16"/>
        </w:rPr>
        <w:t>1 do Regulaminu</w:t>
      </w:r>
      <w:r w:rsidRPr="00262198">
        <w:rPr>
          <w:rFonts w:cstheme="minorHAnsi"/>
          <w:sz w:val="16"/>
          <w:szCs w:val="16"/>
          <w:lang w:eastAsia="pl-PL"/>
        </w:rPr>
        <w:t xml:space="preserve"> </w:t>
      </w:r>
      <w:r w:rsidR="00BD3372" w:rsidRPr="00262198">
        <w:rPr>
          <w:rFonts w:cstheme="minorHAnsi"/>
          <w:sz w:val="16"/>
          <w:szCs w:val="16"/>
          <w:lang w:eastAsia="pl-PL"/>
        </w:rPr>
        <w:t>PUP w Sandomierzu</w:t>
      </w:r>
    </w:p>
    <w:p w14:paraId="39014296" w14:textId="1CD24B19" w:rsidR="00BD3372" w:rsidRPr="00BD3372" w:rsidRDefault="005C50EC" w:rsidP="00262198">
      <w:pPr>
        <w:ind w:left="357" w:hanging="357"/>
        <w:contextualSpacing/>
        <w:jc w:val="right"/>
        <w:rPr>
          <w:rFonts w:cstheme="minorHAnsi"/>
          <w:sz w:val="16"/>
          <w:szCs w:val="16"/>
          <w:lang w:eastAsia="pl-PL"/>
        </w:rPr>
      </w:pPr>
      <w:r w:rsidRPr="00262198">
        <w:rPr>
          <w:rFonts w:cstheme="minorHAnsi"/>
          <w:sz w:val="16"/>
          <w:szCs w:val="16"/>
          <w:lang w:eastAsia="pl-PL"/>
        </w:rPr>
        <w:t>w sprawie dofinansowa</w:t>
      </w:r>
      <w:r w:rsidRPr="00BD3372">
        <w:rPr>
          <w:rFonts w:cstheme="minorHAnsi"/>
          <w:sz w:val="16"/>
          <w:szCs w:val="16"/>
          <w:lang w:eastAsia="pl-PL"/>
        </w:rPr>
        <w:t>nia podjęcia działalności gospodarczej</w:t>
      </w:r>
      <w:r w:rsidR="00BD3372" w:rsidRPr="00BD3372">
        <w:rPr>
          <w:rFonts w:cstheme="minorHAnsi"/>
          <w:sz w:val="16"/>
          <w:szCs w:val="16"/>
          <w:lang w:eastAsia="pl-PL"/>
        </w:rPr>
        <w:t xml:space="preserve"> </w:t>
      </w:r>
    </w:p>
    <w:p w14:paraId="08A9AF21" w14:textId="123D3D69" w:rsidR="005C50EC" w:rsidRPr="00BD3372" w:rsidRDefault="00BD3372" w:rsidP="00262198">
      <w:pPr>
        <w:ind w:left="357" w:hanging="357"/>
        <w:contextualSpacing/>
        <w:jc w:val="right"/>
        <w:rPr>
          <w:rFonts w:cstheme="minorHAnsi"/>
          <w:sz w:val="16"/>
          <w:szCs w:val="16"/>
          <w:lang w:eastAsia="pl-PL"/>
        </w:rPr>
      </w:pPr>
      <w:r w:rsidRPr="00BD3372">
        <w:rPr>
          <w:rFonts w:cstheme="minorHAnsi"/>
          <w:sz w:val="16"/>
          <w:szCs w:val="16"/>
          <w:lang w:eastAsia="pl-PL"/>
        </w:rPr>
        <w:t>z dnia 20 lutego 2026</w:t>
      </w:r>
      <w:r w:rsidR="00262198">
        <w:rPr>
          <w:rFonts w:cstheme="minorHAnsi"/>
          <w:sz w:val="16"/>
          <w:szCs w:val="16"/>
          <w:lang w:eastAsia="pl-PL"/>
        </w:rPr>
        <w:t xml:space="preserve"> </w:t>
      </w:r>
      <w:r w:rsidRPr="00BD3372">
        <w:rPr>
          <w:rFonts w:cstheme="minorHAnsi"/>
          <w:sz w:val="16"/>
          <w:szCs w:val="16"/>
          <w:lang w:eastAsia="pl-PL"/>
        </w:rPr>
        <w:t>r.</w:t>
      </w:r>
    </w:p>
    <w:p w14:paraId="79D8AE53" w14:textId="4AA73FC5" w:rsidR="004259DA" w:rsidRPr="000A3C43" w:rsidRDefault="005C50EC" w:rsidP="00BC3BB5">
      <w:pPr>
        <w:ind w:right="376"/>
        <w:jc w:val="right"/>
        <w:rPr>
          <w:bCs/>
          <w:sz w:val="16"/>
          <w:szCs w:val="16"/>
        </w:rPr>
      </w:pPr>
      <w:r>
        <w:rPr>
          <w:sz w:val="20"/>
        </w:rPr>
        <w:t xml:space="preserve"> </w:t>
      </w:r>
      <w:r w:rsidR="004259DA">
        <w:rPr>
          <w:sz w:val="20"/>
        </w:rPr>
        <w:br/>
      </w:r>
    </w:p>
    <w:p w14:paraId="30D95402" w14:textId="319BA5DC" w:rsidR="004259DA" w:rsidRPr="00505A19" w:rsidRDefault="00DD12B8" w:rsidP="00DD12B8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3B36B5E0" wp14:editId="3CEC1AC2">
            <wp:extent cx="5757427" cy="590994"/>
            <wp:effectExtent l="0" t="0" r="0" b="0"/>
            <wp:docPr id="118228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040" cy="59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9DA">
        <w:rPr>
          <w:b/>
          <w:sz w:val="28"/>
          <w:szCs w:val="28"/>
        </w:rPr>
        <w:br/>
      </w:r>
      <w:r w:rsidR="004259DA">
        <w:rPr>
          <w:sz w:val="18"/>
          <w:szCs w:val="18"/>
        </w:rPr>
        <w:br/>
      </w:r>
    </w:p>
    <w:p w14:paraId="1C78AA7E" w14:textId="4B66424F" w:rsidR="004259DA" w:rsidRPr="00505A19" w:rsidRDefault="004259DA">
      <w:pPr>
        <w:rPr>
          <w:sz w:val="18"/>
          <w:szCs w:val="18"/>
        </w:rPr>
      </w:pPr>
      <w:r w:rsidRPr="00505A19">
        <w:rPr>
          <w:sz w:val="18"/>
          <w:szCs w:val="18"/>
        </w:rPr>
        <w:t xml:space="preserve">REGON </w:t>
      </w:r>
      <w:r w:rsidR="00505A19" w:rsidRPr="00505A19">
        <w:rPr>
          <w:sz w:val="18"/>
          <w:szCs w:val="18"/>
        </w:rPr>
        <w:t>291141960</w:t>
      </w:r>
      <w:r w:rsidR="00A01873">
        <w:rPr>
          <w:sz w:val="18"/>
          <w:szCs w:val="18"/>
        </w:rPr>
        <w:t xml:space="preserve">      </w:t>
      </w:r>
      <w:r w:rsidRPr="00505A19">
        <w:rPr>
          <w:sz w:val="18"/>
          <w:szCs w:val="18"/>
        </w:rPr>
        <w:t xml:space="preserve">NIP </w:t>
      </w:r>
      <w:r w:rsidR="00505A19" w:rsidRPr="00505A19">
        <w:rPr>
          <w:sz w:val="18"/>
          <w:szCs w:val="18"/>
        </w:rPr>
        <w:t>8641146227</w:t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Pr="00505A19">
        <w:rPr>
          <w:sz w:val="18"/>
          <w:szCs w:val="18"/>
        </w:rPr>
        <w:t>27-</w:t>
      </w:r>
      <w:r w:rsidR="00BE3A69">
        <w:rPr>
          <w:sz w:val="18"/>
          <w:szCs w:val="18"/>
        </w:rPr>
        <w:t>600</w:t>
      </w:r>
      <w:r w:rsidRPr="00505A19">
        <w:rPr>
          <w:sz w:val="18"/>
          <w:szCs w:val="18"/>
        </w:rPr>
        <w:t xml:space="preserve"> </w:t>
      </w:r>
      <w:r w:rsidR="00BE3A69">
        <w:rPr>
          <w:sz w:val="18"/>
          <w:szCs w:val="18"/>
        </w:rPr>
        <w:t>Sandomierz</w:t>
      </w:r>
    </w:p>
    <w:p w14:paraId="5C316E7A" w14:textId="1F2B45C3" w:rsidR="004259DA" w:rsidRPr="00505A19" w:rsidRDefault="004259DA">
      <w:pPr>
        <w:rPr>
          <w:sz w:val="18"/>
          <w:szCs w:val="18"/>
          <w:lang w:val="de-DE"/>
        </w:rPr>
      </w:pPr>
      <w:r w:rsidRPr="00505A19">
        <w:rPr>
          <w:sz w:val="18"/>
          <w:szCs w:val="18"/>
        </w:rPr>
        <w:t xml:space="preserve">Telefon: </w:t>
      </w:r>
      <w:r w:rsidR="00505A19" w:rsidRPr="00505A19">
        <w:rPr>
          <w:sz w:val="18"/>
          <w:szCs w:val="18"/>
        </w:rPr>
        <w:t>15 644-14-45</w:t>
      </w:r>
      <w:r w:rsidRPr="00505A19">
        <w:rPr>
          <w:sz w:val="18"/>
          <w:szCs w:val="18"/>
        </w:rPr>
        <w:t xml:space="preserve">, fax </w:t>
      </w:r>
      <w:r w:rsidR="00505A19" w:rsidRPr="00505A19">
        <w:rPr>
          <w:sz w:val="18"/>
          <w:szCs w:val="18"/>
        </w:rPr>
        <w:t>15 644-15-05</w:t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="00505A19" w:rsidRPr="00505A19">
        <w:rPr>
          <w:sz w:val="18"/>
          <w:szCs w:val="18"/>
        </w:rPr>
        <w:tab/>
      </w:r>
      <w:r w:rsidR="006411BE" w:rsidRPr="00505A19">
        <w:rPr>
          <w:sz w:val="18"/>
          <w:szCs w:val="18"/>
        </w:rPr>
        <w:t xml:space="preserve">ul. </w:t>
      </w:r>
      <w:r w:rsidR="00BE3A69">
        <w:rPr>
          <w:sz w:val="18"/>
          <w:szCs w:val="18"/>
        </w:rPr>
        <w:t>Adama Mickiewicza 34</w:t>
      </w:r>
    </w:p>
    <w:p w14:paraId="6F681BD4" w14:textId="2006B190" w:rsidR="004259DA" w:rsidRPr="00917B54" w:rsidRDefault="004259DA">
      <w:proofErr w:type="spellStart"/>
      <w:r w:rsidRPr="00505A19">
        <w:rPr>
          <w:sz w:val="18"/>
          <w:szCs w:val="18"/>
          <w:lang w:val="de-DE"/>
        </w:rPr>
        <w:t>e-mail</w:t>
      </w:r>
      <w:proofErr w:type="spellEnd"/>
      <w:r w:rsidRPr="00505A19">
        <w:rPr>
          <w:sz w:val="18"/>
          <w:szCs w:val="18"/>
          <w:lang w:val="de-DE"/>
        </w:rPr>
        <w:t xml:space="preserve">: </w:t>
      </w:r>
      <w:hyperlink r:id="rId9" w:history="1">
        <w:r w:rsidR="00505A19" w:rsidRPr="00917B54">
          <w:rPr>
            <w:rStyle w:val="Hipercze"/>
            <w:color w:val="auto"/>
            <w:sz w:val="18"/>
            <w:szCs w:val="18"/>
          </w:rPr>
          <w:t>kisa@praca.gov.pl</w:t>
        </w:r>
      </w:hyperlink>
      <w:r w:rsidR="00505A19" w:rsidRPr="00917B54">
        <w:tab/>
      </w:r>
      <w:r w:rsidR="00505A19" w:rsidRPr="00917B54">
        <w:tab/>
      </w:r>
      <w:r w:rsidR="00505A19" w:rsidRPr="00917B54">
        <w:tab/>
      </w:r>
      <w:r w:rsidR="00505A19" w:rsidRPr="00917B54">
        <w:tab/>
      </w:r>
      <w:r w:rsidR="00505A19" w:rsidRPr="00917B54">
        <w:tab/>
      </w:r>
      <w:r w:rsidR="00505A19" w:rsidRPr="00917B54">
        <w:tab/>
      </w:r>
      <w:r w:rsidR="00505A19" w:rsidRPr="00917B54">
        <w:tab/>
      </w:r>
      <w:r w:rsidR="00505A19" w:rsidRPr="00917B54">
        <w:tab/>
      </w:r>
      <w:hyperlink r:id="rId10" w:tooltip="sandomierz.praca.gov.pl" w:history="1">
        <w:r w:rsidR="00505A19" w:rsidRPr="001363B2">
          <w:rPr>
            <w:rStyle w:val="Hipercze"/>
            <w:sz w:val="18"/>
            <w:szCs w:val="18"/>
            <w:lang w:val="de-DE"/>
          </w:rPr>
          <w:t>sandomierz.praca.gov.pl</w:t>
        </w:r>
      </w:hyperlink>
    </w:p>
    <w:p w14:paraId="0800883C" w14:textId="0944772D" w:rsidR="004259DA" w:rsidRPr="00917B54" w:rsidRDefault="003A0346">
      <w:r w:rsidRPr="00505A1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E4205E" wp14:editId="659110F5">
                <wp:simplePos x="0" y="0"/>
                <wp:positionH relativeFrom="column">
                  <wp:posOffset>-333375</wp:posOffset>
                </wp:positionH>
                <wp:positionV relativeFrom="paragraph">
                  <wp:posOffset>92710</wp:posOffset>
                </wp:positionV>
                <wp:extent cx="7105650" cy="0"/>
                <wp:effectExtent l="19050" t="16510" r="19050" b="21590"/>
                <wp:wrapNone/>
                <wp:docPr id="201274639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31680" cap="sq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6301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7.3pt" to="533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" strokecolor="#396" strokeweight=".88mm">
                <v:stroke joinstyle="miter" endcap="square"/>
              </v:line>
            </w:pict>
          </mc:Fallback>
        </mc:AlternateContent>
      </w:r>
      <w:r w:rsidR="004259DA" w:rsidRPr="00505A19">
        <w:rPr>
          <w:sz w:val="18"/>
          <w:szCs w:val="18"/>
          <w:lang w:val="de-DE"/>
        </w:rPr>
        <w:t xml:space="preserve">           </w:t>
      </w:r>
    </w:p>
    <w:p w14:paraId="17770EC9" w14:textId="77777777" w:rsidR="00463D47" w:rsidRPr="00917B54" w:rsidRDefault="00463D47">
      <w:pPr>
        <w:spacing w:line="100" w:lineRule="atLeast"/>
      </w:pPr>
    </w:p>
    <w:p w14:paraId="4D7EF635" w14:textId="77777777" w:rsidR="00463D47" w:rsidRPr="00505A19" w:rsidRDefault="00505A19" w:rsidP="0005437A">
      <w:pPr>
        <w:spacing w:line="100" w:lineRule="atLeast"/>
        <w:ind w:right="376"/>
        <w:jc w:val="right"/>
        <w:rPr>
          <w:sz w:val="20"/>
        </w:rPr>
      </w:pPr>
      <w:r>
        <w:rPr>
          <w:sz w:val="20"/>
        </w:rPr>
        <w:t>…..</w:t>
      </w:r>
      <w:r w:rsidR="008A676D" w:rsidRPr="00505A19">
        <w:rPr>
          <w:sz w:val="20"/>
        </w:rPr>
        <w:t>……………………………………………..</w:t>
      </w:r>
    </w:p>
    <w:p w14:paraId="1AB82A25" w14:textId="77777777" w:rsidR="00463D47" w:rsidRPr="00505A19" w:rsidRDefault="008A676D" w:rsidP="0005437A">
      <w:pPr>
        <w:spacing w:line="100" w:lineRule="atLeast"/>
        <w:ind w:left="7797" w:hanging="284"/>
        <w:rPr>
          <w:sz w:val="20"/>
        </w:rPr>
      </w:pPr>
      <w:r w:rsidRPr="00505A19">
        <w:rPr>
          <w:sz w:val="20"/>
        </w:rPr>
        <w:t>(miejscowość, data)</w:t>
      </w:r>
    </w:p>
    <w:p w14:paraId="26358D95" w14:textId="4AC71BBE" w:rsidR="00505A19" w:rsidRDefault="004259DA">
      <w:pPr>
        <w:spacing w:line="100" w:lineRule="atLeast"/>
      </w:pPr>
      <w:r>
        <w:t>.................................</w:t>
      </w:r>
      <w:r w:rsidR="00653D33">
        <w:t>.....</w:t>
      </w:r>
      <w:r>
        <w:t>......................</w:t>
      </w:r>
    </w:p>
    <w:p w14:paraId="6F85532F" w14:textId="77777777" w:rsidR="004259DA" w:rsidRDefault="00761455" w:rsidP="00653D33">
      <w:pPr>
        <w:spacing w:line="100" w:lineRule="atLeast"/>
        <w:ind w:left="708"/>
        <w:rPr>
          <w:b/>
        </w:rPr>
      </w:pPr>
      <w:r>
        <w:rPr>
          <w:sz w:val="20"/>
        </w:rPr>
        <w:t>Nazwa organizatora</w:t>
      </w:r>
    </w:p>
    <w:p w14:paraId="68D52BE8" w14:textId="77777777" w:rsidR="00505A19" w:rsidRDefault="004259DA" w:rsidP="00505A19">
      <w:pPr>
        <w:spacing w:line="100" w:lineRule="atLeast"/>
        <w:ind w:left="6237" w:right="-50"/>
        <w:rPr>
          <w:b/>
          <w:sz w:val="32"/>
          <w:szCs w:val="32"/>
        </w:rPr>
      </w:pPr>
      <w:r w:rsidRPr="00761455">
        <w:rPr>
          <w:b/>
          <w:sz w:val="32"/>
          <w:szCs w:val="32"/>
        </w:rPr>
        <w:t xml:space="preserve">Starosta </w:t>
      </w:r>
      <w:r w:rsidR="00505A19">
        <w:rPr>
          <w:b/>
          <w:sz w:val="32"/>
          <w:szCs w:val="32"/>
        </w:rPr>
        <w:t xml:space="preserve">Sandomierski </w:t>
      </w:r>
    </w:p>
    <w:p w14:paraId="55024A9B" w14:textId="77777777" w:rsidR="00463D47" w:rsidRDefault="004259DA" w:rsidP="00505A19">
      <w:pPr>
        <w:spacing w:line="100" w:lineRule="atLeast"/>
        <w:ind w:left="6237" w:right="-50"/>
        <w:rPr>
          <w:b/>
          <w:sz w:val="32"/>
          <w:szCs w:val="32"/>
        </w:rPr>
      </w:pPr>
      <w:r w:rsidRPr="00761455">
        <w:rPr>
          <w:b/>
          <w:sz w:val="32"/>
          <w:szCs w:val="32"/>
        </w:rPr>
        <w:t>Powiatowy Urząd Pracy</w:t>
      </w:r>
      <w:r w:rsidRPr="00761455">
        <w:rPr>
          <w:sz w:val="32"/>
          <w:szCs w:val="32"/>
        </w:rPr>
        <w:br/>
      </w:r>
      <w:r w:rsidRPr="00761455">
        <w:rPr>
          <w:b/>
          <w:sz w:val="32"/>
          <w:szCs w:val="32"/>
        </w:rPr>
        <w:t xml:space="preserve">w </w:t>
      </w:r>
      <w:r w:rsidR="00505A19">
        <w:rPr>
          <w:b/>
          <w:sz w:val="32"/>
          <w:szCs w:val="32"/>
        </w:rPr>
        <w:t>Sandomierzu</w:t>
      </w:r>
    </w:p>
    <w:p w14:paraId="53F508A7" w14:textId="77777777" w:rsidR="00505A19" w:rsidRDefault="00505A19">
      <w:pPr>
        <w:spacing w:line="100" w:lineRule="atLeast"/>
        <w:rPr>
          <w:sz w:val="20"/>
        </w:rPr>
      </w:pPr>
      <w:r>
        <w:rPr>
          <w:sz w:val="20"/>
        </w:rPr>
        <w:t>……………….………………………………</w:t>
      </w:r>
      <w:r w:rsidR="00463D47">
        <w:rPr>
          <w:sz w:val="20"/>
        </w:rPr>
        <w:t xml:space="preserve"> </w:t>
      </w:r>
    </w:p>
    <w:p w14:paraId="7A59E188" w14:textId="77777777" w:rsidR="00463D47" w:rsidRDefault="00463D47" w:rsidP="00505A19">
      <w:pPr>
        <w:spacing w:line="100" w:lineRule="atLeast"/>
        <w:ind w:firstLine="708"/>
      </w:pPr>
      <w:r w:rsidRPr="00463D47">
        <w:rPr>
          <w:sz w:val="20"/>
        </w:rPr>
        <w:t>data wpływu wniosku do PUP</w:t>
      </w:r>
    </w:p>
    <w:p w14:paraId="652E09B4" w14:textId="77777777" w:rsidR="00505A19" w:rsidRDefault="00505A19" w:rsidP="00505A19">
      <w:pPr>
        <w:spacing w:line="100" w:lineRule="atLeast"/>
        <w:ind w:left="708"/>
      </w:pPr>
    </w:p>
    <w:p w14:paraId="32371C6D" w14:textId="77777777" w:rsidR="00505A19" w:rsidRDefault="004259DA" w:rsidP="00505A19">
      <w:pPr>
        <w:spacing w:line="100" w:lineRule="atLeast"/>
      </w:pPr>
      <w:r>
        <w:t>......................................</w:t>
      </w:r>
      <w:r w:rsidR="00505A19">
        <w:t>..........</w:t>
      </w:r>
      <w:r>
        <w:t>.............</w:t>
      </w:r>
    </w:p>
    <w:p w14:paraId="074A59DE" w14:textId="77777777" w:rsidR="004259DA" w:rsidRDefault="004259DA" w:rsidP="00505A19">
      <w:pPr>
        <w:spacing w:line="100" w:lineRule="atLeast"/>
        <w:ind w:firstLine="708"/>
        <w:rPr>
          <w:sz w:val="20"/>
        </w:rPr>
      </w:pPr>
      <w:r w:rsidRPr="00463D47">
        <w:rPr>
          <w:sz w:val="20"/>
        </w:rPr>
        <w:t>pozycja w rejestrze zgłoszeń</w:t>
      </w:r>
    </w:p>
    <w:p w14:paraId="6439FAB5" w14:textId="77777777" w:rsidR="00D87EAD" w:rsidRDefault="00D87EAD" w:rsidP="00505A19">
      <w:pPr>
        <w:spacing w:line="100" w:lineRule="atLeast"/>
        <w:ind w:firstLine="708"/>
        <w:rPr>
          <w:sz w:val="20"/>
        </w:rPr>
      </w:pPr>
    </w:p>
    <w:p w14:paraId="4A664C13" w14:textId="77777777" w:rsidR="00505A19" w:rsidRDefault="00505A19" w:rsidP="00505A19">
      <w:pPr>
        <w:spacing w:line="100" w:lineRule="atLeast"/>
        <w:ind w:firstLine="708"/>
      </w:pPr>
    </w:p>
    <w:p w14:paraId="1F17175D" w14:textId="3EB5011D" w:rsidR="001D5205" w:rsidRDefault="001D5205" w:rsidP="001D5205">
      <w:pPr>
        <w:spacing w:line="100" w:lineRule="atLeast"/>
        <w:jc w:val="center"/>
        <w:rPr>
          <w:b/>
          <w:bCs/>
        </w:rPr>
      </w:pPr>
      <w:r w:rsidRPr="001D5205">
        <w:rPr>
          <w:b/>
          <w:bCs/>
        </w:rPr>
        <w:t>WNIOSEK</w:t>
      </w:r>
    </w:p>
    <w:p w14:paraId="4EA4C5D8" w14:textId="59217FE6" w:rsidR="009179D0" w:rsidRDefault="009179D0" w:rsidP="009179D0">
      <w:pPr>
        <w:suppressAutoHyphens w:val="0"/>
        <w:jc w:val="center"/>
        <w:rPr>
          <w:b/>
          <w:lang w:eastAsia="pl-PL"/>
        </w:rPr>
      </w:pPr>
      <w:r w:rsidRPr="009179D0">
        <w:rPr>
          <w:b/>
          <w:lang w:eastAsia="pl-PL"/>
        </w:rPr>
        <w:t>O</w:t>
      </w:r>
      <w:r>
        <w:rPr>
          <w:b/>
          <w:lang w:eastAsia="pl-PL"/>
        </w:rPr>
        <w:t xml:space="preserve"> DOFINANSOWANIE PODJĘCIA DZIAŁALNOSCI GOSPODARCZEJ</w:t>
      </w:r>
    </w:p>
    <w:p w14:paraId="50CD6CB0" w14:textId="77777777" w:rsidR="00917B54" w:rsidRDefault="00917B54" w:rsidP="00917B54">
      <w:pPr>
        <w:rPr>
          <w:b/>
          <w:bCs/>
          <w:color w:val="2E74B5" w:themeColor="accent5" w:themeShade="BF"/>
          <w:sz w:val="22"/>
          <w:szCs w:val="22"/>
        </w:rPr>
      </w:pPr>
    </w:p>
    <w:p w14:paraId="6EA1E1C6" w14:textId="73CF7480" w:rsidR="00D87EAD" w:rsidRPr="00917B54" w:rsidRDefault="00917B54" w:rsidP="00917B54">
      <w:pPr>
        <w:jc w:val="both"/>
        <w:rPr>
          <w:b/>
          <w:bCs/>
          <w:color w:val="2E74B5" w:themeColor="accent5" w:themeShade="BF"/>
          <w:sz w:val="22"/>
          <w:szCs w:val="22"/>
          <w:lang w:eastAsia="pl-PL"/>
        </w:rPr>
      </w:pPr>
      <w:r>
        <w:rPr>
          <w:b/>
          <w:bCs/>
          <w:color w:val="2E74B5" w:themeColor="accent5" w:themeShade="BF"/>
          <w:sz w:val="22"/>
          <w:szCs w:val="22"/>
        </w:rPr>
        <w:t>Prosimy o wypełnienie wszystkich pól we wniosku. Jeżeli któreś z pól nie ma zastosowania w Państwa przypadku, należy wpisać „NIE DOTYCZY”.</w:t>
      </w:r>
    </w:p>
    <w:p w14:paraId="11B6C117" w14:textId="712748F5" w:rsidR="009179D0" w:rsidRPr="009179D0" w:rsidRDefault="009179D0" w:rsidP="009179D0">
      <w:pPr>
        <w:suppressAutoHyphens w:val="0"/>
        <w:rPr>
          <w:lang w:eastAsia="pl-PL"/>
        </w:rPr>
      </w:pPr>
    </w:p>
    <w:p w14:paraId="2B1A3A84" w14:textId="14F727CE" w:rsidR="009179D0" w:rsidRPr="00262198" w:rsidRDefault="009179D0" w:rsidP="0026219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262198">
        <w:rPr>
          <w:rFonts w:ascii="Times New Roman" w:hAnsi="Times New Roman"/>
          <w:sz w:val="20"/>
          <w:szCs w:val="20"/>
        </w:rPr>
        <w:t>art. 147 Ustawy z dnia 20 marca 2025</w:t>
      </w:r>
      <w:r w:rsidR="00262198" w:rsidRPr="00262198">
        <w:rPr>
          <w:rFonts w:ascii="Times New Roman" w:hAnsi="Times New Roman"/>
          <w:sz w:val="20"/>
          <w:szCs w:val="20"/>
        </w:rPr>
        <w:t xml:space="preserve"> </w:t>
      </w:r>
      <w:r w:rsidRPr="00262198">
        <w:rPr>
          <w:rFonts w:ascii="Times New Roman" w:hAnsi="Times New Roman"/>
          <w:sz w:val="20"/>
          <w:szCs w:val="20"/>
        </w:rPr>
        <w:t>r. o rynku pracy i służbach zatrudnienia</w:t>
      </w:r>
      <w:r w:rsidR="00D02836" w:rsidRPr="00262198">
        <w:rPr>
          <w:rFonts w:ascii="Times New Roman" w:hAnsi="Times New Roman"/>
          <w:sz w:val="20"/>
          <w:szCs w:val="20"/>
        </w:rPr>
        <w:t xml:space="preserve"> (Dz. U. z 2025</w:t>
      </w:r>
      <w:r w:rsidR="00262198" w:rsidRPr="00262198">
        <w:rPr>
          <w:rFonts w:ascii="Times New Roman" w:hAnsi="Times New Roman"/>
          <w:sz w:val="20"/>
          <w:szCs w:val="20"/>
        </w:rPr>
        <w:t xml:space="preserve"> </w:t>
      </w:r>
      <w:r w:rsidR="00D02836" w:rsidRPr="00262198">
        <w:rPr>
          <w:rFonts w:ascii="Times New Roman" w:hAnsi="Times New Roman"/>
          <w:sz w:val="20"/>
          <w:szCs w:val="20"/>
        </w:rPr>
        <w:t>r. poz. 620),</w:t>
      </w:r>
    </w:p>
    <w:p w14:paraId="2B5C1248" w14:textId="5D13D2D8" w:rsidR="00D02836" w:rsidRPr="00262198" w:rsidRDefault="00D02836" w:rsidP="00262198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right="27"/>
        <w:jc w:val="both"/>
        <w:rPr>
          <w:rFonts w:ascii="Times New Roman" w:hAnsi="Times New Roman"/>
          <w:sz w:val="20"/>
          <w:szCs w:val="20"/>
        </w:rPr>
      </w:pPr>
      <w:r w:rsidRPr="00262198">
        <w:rPr>
          <w:rFonts w:ascii="Times New Roman" w:hAnsi="Times New Roman"/>
          <w:sz w:val="20"/>
          <w:szCs w:val="20"/>
        </w:rPr>
        <w:t>rozporządzenie Ministra Rodziny, Pracy i Polityki Społecznej z dnia 21 listopada 2025</w:t>
      </w:r>
      <w:r w:rsidR="00262198" w:rsidRPr="00262198">
        <w:rPr>
          <w:rFonts w:ascii="Times New Roman" w:hAnsi="Times New Roman"/>
          <w:sz w:val="20"/>
          <w:szCs w:val="20"/>
        </w:rPr>
        <w:t xml:space="preserve"> </w:t>
      </w:r>
      <w:r w:rsidRPr="00262198">
        <w:rPr>
          <w:rFonts w:ascii="Times New Roman" w:hAnsi="Times New Roman"/>
          <w:sz w:val="20"/>
          <w:szCs w:val="20"/>
        </w:rPr>
        <w:t>r. (Dz. U. z 2025</w:t>
      </w:r>
      <w:r w:rsidR="00262198" w:rsidRPr="00262198">
        <w:rPr>
          <w:rFonts w:ascii="Times New Roman" w:hAnsi="Times New Roman"/>
          <w:sz w:val="20"/>
          <w:szCs w:val="20"/>
        </w:rPr>
        <w:t xml:space="preserve"> </w:t>
      </w:r>
      <w:r w:rsidRPr="00262198">
        <w:rPr>
          <w:rFonts w:ascii="Times New Roman" w:hAnsi="Times New Roman"/>
          <w:sz w:val="20"/>
          <w:szCs w:val="20"/>
        </w:rPr>
        <w:t>r. poz. 1645)</w:t>
      </w:r>
    </w:p>
    <w:p w14:paraId="462D5D40" w14:textId="77777777" w:rsidR="009179D0" w:rsidRPr="009179D0" w:rsidRDefault="009179D0" w:rsidP="009179D0">
      <w:pPr>
        <w:suppressAutoHyphens w:val="0"/>
        <w:rPr>
          <w:szCs w:val="24"/>
          <w:lang w:eastAsia="pl-PL"/>
        </w:rPr>
      </w:pPr>
    </w:p>
    <w:p w14:paraId="555F2B41" w14:textId="77777777" w:rsidR="009179D0" w:rsidRPr="009179D0" w:rsidRDefault="009179D0" w:rsidP="009179D0">
      <w:pPr>
        <w:keepNext/>
        <w:numPr>
          <w:ilvl w:val="0"/>
          <w:numId w:val="12"/>
        </w:numPr>
        <w:suppressAutoHyphens w:val="0"/>
        <w:outlineLvl w:val="0"/>
        <w:rPr>
          <w:b/>
          <w:lang w:eastAsia="pl-PL"/>
        </w:rPr>
      </w:pPr>
      <w:r w:rsidRPr="009179D0">
        <w:rPr>
          <w:b/>
          <w:lang w:eastAsia="pl-PL"/>
        </w:rPr>
        <w:t>Dane dotyczące Wnioskodawcy:</w:t>
      </w:r>
    </w:p>
    <w:p w14:paraId="3F0B2FA2" w14:textId="77777777" w:rsidR="009179D0" w:rsidRPr="009179D0" w:rsidRDefault="009179D0" w:rsidP="009179D0">
      <w:pPr>
        <w:suppressAutoHyphens w:val="0"/>
        <w:rPr>
          <w:b/>
          <w:sz w:val="16"/>
          <w:lang w:eastAsia="pl-PL"/>
        </w:rPr>
      </w:pPr>
    </w:p>
    <w:p w14:paraId="0A6E76C5" w14:textId="550B0082" w:rsidR="004B57F0" w:rsidRPr="009179D0" w:rsidRDefault="009179D0" w:rsidP="00CF4FB7">
      <w:pPr>
        <w:numPr>
          <w:ilvl w:val="0"/>
          <w:numId w:val="13"/>
        </w:numPr>
        <w:tabs>
          <w:tab w:val="clear" w:pos="1018"/>
          <w:tab w:val="num" w:pos="567"/>
        </w:tabs>
        <w:suppressAutoHyphens w:val="0"/>
        <w:spacing w:line="360" w:lineRule="auto"/>
        <w:ind w:left="567" w:right="234" w:hanging="283"/>
        <w:rPr>
          <w:lang w:eastAsia="pl-PL"/>
        </w:rPr>
      </w:pPr>
      <w:r w:rsidRPr="009179D0">
        <w:rPr>
          <w:lang w:eastAsia="pl-PL"/>
        </w:rPr>
        <w:t>Imię i nazwisko ............................................................................................................................</w:t>
      </w:r>
      <w:r w:rsidR="00400274">
        <w:rPr>
          <w:lang w:eastAsia="pl-PL"/>
        </w:rPr>
        <w:t>.........</w:t>
      </w:r>
      <w:r w:rsidR="00004A70">
        <w:rPr>
          <w:lang w:eastAsia="pl-PL"/>
        </w:rPr>
        <w:t>.</w:t>
      </w:r>
      <w:r w:rsidR="00990EFA">
        <w:rPr>
          <w:lang w:eastAsia="pl-PL"/>
        </w:rPr>
        <w:t>...................</w:t>
      </w:r>
    </w:p>
    <w:p w14:paraId="0F7A9766" w14:textId="33538FC5" w:rsidR="00990EFA" w:rsidRPr="009179D0" w:rsidRDefault="009179D0" w:rsidP="00CF4FB7">
      <w:pPr>
        <w:numPr>
          <w:ilvl w:val="0"/>
          <w:numId w:val="13"/>
        </w:numPr>
        <w:tabs>
          <w:tab w:val="clear" w:pos="1018"/>
          <w:tab w:val="num" w:pos="567"/>
          <w:tab w:val="left" w:pos="9923"/>
        </w:tabs>
        <w:suppressAutoHyphens w:val="0"/>
        <w:spacing w:line="360" w:lineRule="auto"/>
        <w:ind w:left="567" w:right="234" w:hanging="283"/>
        <w:rPr>
          <w:lang w:eastAsia="pl-PL"/>
        </w:rPr>
      </w:pPr>
      <w:r w:rsidRPr="009179D0">
        <w:rPr>
          <w:lang w:eastAsia="pl-PL"/>
        </w:rPr>
        <w:t>Nr ewidencyjny PESEL: ...................................................</w:t>
      </w:r>
      <w:r w:rsidR="00B65067">
        <w:rPr>
          <w:lang w:eastAsia="pl-PL"/>
        </w:rPr>
        <w:t xml:space="preserve"> </w:t>
      </w:r>
      <w:r w:rsidRPr="009179D0">
        <w:rPr>
          <w:lang w:eastAsia="pl-PL"/>
        </w:rPr>
        <w:t>a w przypadku jego braku</w:t>
      </w:r>
      <w:r w:rsidR="0005437A">
        <w:rPr>
          <w:lang w:eastAsia="pl-PL"/>
        </w:rPr>
        <w:t xml:space="preserve"> </w:t>
      </w:r>
      <w:r w:rsidRPr="009179D0">
        <w:rPr>
          <w:lang w:eastAsia="pl-PL"/>
        </w:rPr>
        <w:t>-  rodzaj,</w:t>
      </w:r>
      <w:r w:rsidR="00004A70">
        <w:rPr>
          <w:lang w:eastAsia="pl-PL"/>
        </w:rPr>
        <w:t xml:space="preserve"> seria </w:t>
      </w:r>
      <w:r w:rsidR="00B0398C">
        <w:rPr>
          <w:lang w:eastAsia="pl-PL"/>
        </w:rPr>
        <w:t xml:space="preserve">i </w:t>
      </w:r>
      <w:r w:rsidR="00004A70">
        <w:rPr>
          <w:lang w:eastAsia="pl-PL"/>
        </w:rPr>
        <w:t>numer dokumentu potwierdzającego</w:t>
      </w:r>
      <w:r w:rsidR="00990EFA">
        <w:rPr>
          <w:lang w:eastAsia="pl-PL"/>
        </w:rPr>
        <w:t xml:space="preserve"> </w:t>
      </w:r>
      <w:r w:rsidR="00004A70">
        <w:rPr>
          <w:lang w:eastAsia="pl-PL"/>
        </w:rPr>
        <w:t>tożsamość………………………</w:t>
      </w:r>
      <w:r w:rsidR="003D4D3F">
        <w:rPr>
          <w:lang w:eastAsia="pl-PL"/>
        </w:rPr>
        <w:t>…………………..</w:t>
      </w:r>
    </w:p>
    <w:p w14:paraId="5B80FAAF" w14:textId="2D4A9899" w:rsidR="004B57F0" w:rsidRDefault="009179D0" w:rsidP="00990EFA">
      <w:pPr>
        <w:numPr>
          <w:ilvl w:val="0"/>
          <w:numId w:val="13"/>
        </w:numPr>
        <w:tabs>
          <w:tab w:val="clear" w:pos="1018"/>
          <w:tab w:val="num" w:pos="567"/>
        </w:tabs>
        <w:suppressAutoHyphens w:val="0"/>
        <w:spacing w:line="360" w:lineRule="auto"/>
        <w:ind w:right="376" w:hanging="734"/>
        <w:rPr>
          <w:lang w:eastAsia="pl-PL"/>
        </w:rPr>
      </w:pPr>
      <w:r w:rsidRPr="009179D0">
        <w:rPr>
          <w:lang w:eastAsia="pl-PL"/>
        </w:rPr>
        <w:t>Adres</w:t>
      </w:r>
      <w:r w:rsidR="00004A70">
        <w:rPr>
          <w:lang w:eastAsia="pl-PL"/>
        </w:rPr>
        <w:t xml:space="preserve"> zamieszkania: </w:t>
      </w:r>
      <w:r w:rsidR="00CF4FB7">
        <w:rPr>
          <w:lang w:eastAsia="pl-PL"/>
        </w:rPr>
        <w:t>……………………………………………………………………………...</w:t>
      </w:r>
    </w:p>
    <w:p w14:paraId="13D5AC43" w14:textId="4E71A314" w:rsidR="00B0398C" w:rsidRDefault="009179D0" w:rsidP="00A829ED">
      <w:pPr>
        <w:numPr>
          <w:ilvl w:val="0"/>
          <w:numId w:val="13"/>
        </w:numPr>
        <w:tabs>
          <w:tab w:val="clear" w:pos="1018"/>
          <w:tab w:val="num" w:pos="567"/>
        </w:tabs>
        <w:suppressAutoHyphens w:val="0"/>
        <w:spacing w:line="360" w:lineRule="auto"/>
        <w:ind w:right="92" w:hanging="734"/>
        <w:rPr>
          <w:lang w:eastAsia="pl-PL"/>
        </w:rPr>
      </w:pPr>
      <w:r w:rsidRPr="009179D0">
        <w:rPr>
          <w:lang w:eastAsia="pl-PL"/>
        </w:rPr>
        <w:t>Adres do korespondencji………………………………………………………………………</w:t>
      </w:r>
      <w:r w:rsidR="0028360A">
        <w:rPr>
          <w:lang w:eastAsia="pl-PL"/>
        </w:rPr>
        <w:t>…</w:t>
      </w:r>
      <w:r w:rsidR="00F57C7A">
        <w:rPr>
          <w:lang w:eastAsia="pl-PL"/>
        </w:rPr>
        <w:t>.</w:t>
      </w:r>
    </w:p>
    <w:p w14:paraId="46B54DFF" w14:textId="788A265B" w:rsidR="00A829ED" w:rsidRPr="009179D0" w:rsidRDefault="00A829ED" w:rsidP="00A829ED">
      <w:pPr>
        <w:suppressAutoHyphens w:val="0"/>
        <w:spacing w:line="360" w:lineRule="auto"/>
        <w:ind w:left="993" w:right="92" w:hanging="426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</w:t>
      </w:r>
      <w:r w:rsidR="00F57C7A">
        <w:rPr>
          <w:lang w:eastAsia="pl-PL"/>
        </w:rPr>
        <w:t>.</w:t>
      </w:r>
    </w:p>
    <w:p w14:paraId="218A2E4B" w14:textId="64DC08CA" w:rsidR="00B0398C" w:rsidRDefault="00B0398C" w:rsidP="00400274">
      <w:pPr>
        <w:numPr>
          <w:ilvl w:val="0"/>
          <w:numId w:val="13"/>
        </w:numPr>
        <w:tabs>
          <w:tab w:val="clear" w:pos="1018"/>
          <w:tab w:val="num" w:pos="567"/>
        </w:tabs>
        <w:suppressAutoHyphens w:val="0"/>
        <w:spacing w:line="360" w:lineRule="auto"/>
        <w:ind w:hanging="734"/>
        <w:rPr>
          <w:lang w:eastAsia="pl-PL"/>
        </w:rPr>
      </w:pPr>
      <w:r>
        <w:rPr>
          <w:lang w:eastAsia="pl-PL"/>
        </w:rPr>
        <w:t>Adres do doręczeń elektronicznych</w:t>
      </w:r>
      <w:r w:rsidR="00D02836">
        <w:rPr>
          <w:lang w:eastAsia="pl-PL"/>
        </w:rPr>
        <w:t xml:space="preserve"> (o ile posiada)……………………………………………</w:t>
      </w:r>
      <w:r w:rsidR="00F57C7A">
        <w:rPr>
          <w:lang w:eastAsia="pl-PL"/>
        </w:rPr>
        <w:t>…</w:t>
      </w:r>
      <w:r w:rsidR="00BD5285">
        <w:rPr>
          <w:lang w:eastAsia="pl-PL"/>
        </w:rPr>
        <w:t>.</w:t>
      </w:r>
    </w:p>
    <w:p w14:paraId="0BFAB743" w14:textId="62F4FAAC" w:rsidR="00A829ED" w:rsidRDefault="00A829ED" w:rsidP="00A829ED">
      <w:pPr>
        <w:suppressAutoHyphens w:val="0"/>
        <w:spacing w:line="360" w:lineRule="auto"/>
        <w:ind w:left="1018" w:hanging="451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</w:t>
      </w:r>
      <w:r w:rsidR="00F57C7A">
        <w:rPr>
          <w:lang w:eastAsia="pl-PL"/>
        </w:rPr>
        <w:t>….</w:t>
      </w:r>
    </w:p>
    <w:p w14:paraId="4FA2663F" w14:textId="284AA17E" w:rsidR="009179D0" w:rsidRPr="009179D0" w:rsidRDefault="009179D0" w:rsidP="00400274">
      <w:pPr>
        <w:numPr>
          <w:ilvl w:val="0"/>
          <w:numId w:val="13"/>
        </w:numPr>
        <w:tabs>
          <w:tab w:val="clear" w:pos="1018"/>
          <w:tab w:val="num" w:pos="567"/>
        </w:tabs>
        <w:suppressAutoHyphens w:val="0"/>
        <w:spacing w:line="360" w:lineRule="auto"/>
        <w:ind w:hanging="734"/>
        <w:rPr>
          <w:lang w:eastAsia="pl-PL"/>
        </w:rPr>
      </w:pPr>
      <w:r w:rsidRPr="009179D0">
        <w:rPr>
          <w:lang w:eastAsia="pl-PL"/>
        </w:rPr>
        <w:t>Adres poczty elektronicznej</w:t>
      </w:r>
      <w:r w:rsidR="00D02836">
        <w:rPr>
          <w:lang w:eastAsia="pl-PL"/>
        </w:rPr>
        <w:t xml:space="preserve"> (o ile posiada)</w:t>
      </w:r>
      <w:r w:rsidRPr="009179D0">
        <w:rPr>
          <w:lang w:eastAsia="pl-PL"/>
        </w:rPr>
        <w:t>…………………………………………………</w:t>
      </w:r>
      <w:r w:rsidR="00A829ED">
        <w:rPr>
          <w:lang w:eastAsia="pl-PL"/>
        </w:rPr>
        <w:t>…</w:t>
      </w:r>
      <w:r w:rsidR="00F57C7A">
        <w:rPr>
          <w:lang w:eastAsia="pl-PL"/>
        </w:rPr>
        <w:t>…</w:t>
      </w:r>
    </w:p>
    <w:p w14:paraId="1730AED6" w14:textId="12EAF271" w:rsidR="00A74147" w:rsidRDefault="009179D0" w:rsidP="00A74147">
      <w:pPr>
        <w:numPr>
          <w:ilvl w:val="0"/>
          <w:numId w:val="13"/>
        </w:numPr>
        <w:tabs>
          <w:tab w:val="clear" w:pos="1018"/>
          <w:tab w:val="num" w:pos="567"/>
        </w:tabs>
        <w:suppressAutoHyphens w:val="0"/>
        <w:spacing w:line="360" w:lineRule="auto"/>
        <w:ind w:hanging="734"/>
        <w:rPr>
          <w:lang w:eastAsia="pl-PL"/>
        </w:rPr>
      </w:pPr>
      <w:r w:rsidRPr="009179D0">
        <w:rPr>
          <w:lang w:eastAsia="pl-PL"/>
        </w:rPr>
        <w:t>Numer</w:t>
      </w:r>
      <w:r w:rsidR="00D02836">
        <w:rPr>
          <w:lang w:eastAsia="pl-PL"/>
        </w:rPr>
        <w:t xml:space="preserve"> </w:t>
      </w:r>
      <w:r w:rsidRPr="009179D0">
        <w:rPr>
          <w:lang w:eastAsia="pl-PL"/>
        </w:rPr>
        <w:t>telefonu…………………………………………………………………………………</w:t>
      </w:r>
      <w:r w:rsidR="00F57C7A">
        <w:rPr>
          <w:lang w:eastAsia="pl-PL"/>
        </w:rPr>
        <w:t>…</w:t>
      </w:r>
    </w:p>
    <w:p w14:paraId="38D1DD0D" w14:textId="77777777" w:rsidR="004D1D2E" w:rsidRDefault="004D1D2E" w:rsidP="004D1D2E">
      <w:pPr>
        <w:suppressAutoHyphens w:val="0"/>
        <w:spacing w:line="360" w:lineRule="auto"/>
        <w:ind w:left="1018"/>
        <w:rPr>
          <w:lang w:eastAsia="pl-PL"/>
        </w:rPr>
      </w:pPr>
    </w:p>
    <w:p w14:paraId="5D018F88" w14:textId="583356AA" w:rsidR="00A74147" w:rsidRDefault="009179D0" w:rsidP="002E3DCC">
      <w:pPr>
        <w:numPr>
          <w:ilvl w:val="0"/>
          <w:numId w:val="13"/>
        </w:numPr>
        <w:tabs>
          <w:tab w:val="clear" w:pos="1018"/>
          <w:tab w:val="num" w:pos="567"/>
        </w:tabs>
        <w:suppressAutoHyphens w:val="0"/>
        <w:spacing w:line="360" w:lineRule="auto"/>
        <w:ind w:left="567" w:hanging="283"/>
        <w:rPr>
          <w:lang w:eastAsia="pl-PL"/>
        </w:rPr>
      </w:pPr>
      <w:r w:rsidRPr="009179D0">
        <w:rPr>
          <w:lang w:eastAsia="pl-PL"/>
        </w:rPr>
        <w:lastRenderedPageBreak/>
        <w:t>Numer konta bankowego</w:t>
      </w:r>
      <w:r w:rsidR="00747D5C">
        <w:rPr>
          <w:lang w:eastAsia="pl-PL"/>
        </w:rPr>
        <w:t>,</w:t>
      </w:r>
      <w:r w:rsidRPr="009179D0">
        <w:rPr>
          <w:lang w:eastAsia="pl-PL"/>
        </w:rPr>
        <w:t xml:space="preserve"> na który należy przekazać środki w przypadku pozytywnego rozpatrzenia</w:t>
      </w:r>
      <w:r w:rsidR="00A829ED">
        <w:rPr>
          <w:lang w:eastAsia="pl-PL"/>
        </w:rPr>
        <w:t xml:space="preserve"> wniosku:…………………………………………………………………………</w:t>
      </w:r>
      <w:r w:rsidR="00F57C7A">
        <w:rPr>
          <w:lang w:eastAsia="pl-PL"/>
        </w:rPr>
        <w:t>….</w:t>
      </w:r>
    </w:p>
    <w:p w14:paraId="185CAF0F" w14:textId="77777777" w:rsidR="002A766A" w:rsidRDefault="002A766A" w:rsidP="002E3DCC">
      <w:pPr>
        <w:suppressAutoHyphens w:val="0"/>
        <w:spacing w:line="360" w:lineRule="auto"/>
        <w:ind w:left="567" w:hanging="283"/>
        <w:rPr>
          <w:lang w:eastAsia="pl-PL"/>
        </w:rPr>
      </w:pPr>
    </w:p>
    <w:p w14:paraId="58708BBC" w14:textId="7687EE02" w:rsidR="00D02836" w:rsidRPr="00F579A3" w:rsidRDefault="00A74147" w:rsidP="002E3DCC">
      <w:pPr>
        <w:suppressAutoHyphens w:val="0"/>
        <w:spacing w:line="360" w:lineRule="auto"/>
        <w:ind w:left="567" w:hanging="283"/>
        <w:rPr>
          <w:lang w:eastAsia="pl-PL"/>
        </w:rPr>
      </w:pPr>
      <w:r>
        <w:rPr>
          <w:lang w:eastAsia="pl-PL"/>
        </w:rPr>
        <w:t xml:space="preserve">9. </w:t>
      </w:r>
      <w:r w:rsidR="00D02836">
        <w:rPr>
          <w:color w:val="000000"/>
          <w:szCs w:val="24"/>
          <w:lang w:eastAsia="pl-PL"/>
        </w:rPr>
        <w:t>I</w:t>
      </w:r>
      <w:r w:rsidR="00D02836" w:rsidRPr="00D02836">
        <w:rPr>
          <w:color w:val="000000"/>
          <w:szCs w:val="24"/>
          <w:lang w:eastAsia="pl-PL"/>
        </w:rPr>
        <w:t xml:space="preserve">nformacje o spełnianiu dodatkowych warunków dotyczących rodzaju planowanej działalności </w:t>
      </w:r>
      <w:r w:rsidR="002E3DCC">
        <w:rPr>
          <w:color w:val="000000"/>
          <w:szCs w:val="24"/>
          <w:lang w:eastAsia="pl-PL"/>
        </w:rPr>
        <w:t xml:space="preserve">  </w:t>
      </w:r>
      <w:r w:rsidR="00D02836" w:rsidRPr="00D02836">
        <w:rPr>
          <w:color w:val="000000"/>
          <w:szCs w:val="24"/>
          <w:lang w:eastAsia="pl-PL"/>
        </w:rPr>
        <w:t>gospodarczej lub kategorii osób ubiegających się o dofinansowanie</w:t>
      </w:r>
      <w:r w:rsidR="00F579A3">
        <w:rPr>
          <w:color w:val="000000"/>
          <w:szCs w:val="24"/>
          <w:lang w:eastAsia="pl-PL"/>
        </w:rPr>
        <w:t xml:space="preserve"> (</w:t>
      </w:r>
      <w:r w:rsidR="00D02836" w:rsidRPr="00D02836">
        <w:rPr>
          <w:color w:val="000000"/>
          <w:szCs w:val="24"/>
          <w:lang w:eastAsia="pl-PL"/>
        </w:rPr>
        <w:t>art. 147</w:t>
      </w:r>
      <w:r>
        <w:rPr>
          <w:color w:val="000000"/>
          <w:szCs w:val="24"/>
          <w:lang w:eastAsia="pl-PL"/>
        </w:rPr>
        <w:t xml:space="preserve"> </w:t>
      </w:r>
      <w:r w:rsidR="00D02836" w:rsidRPr="00D02836">
        <w:rPr>
          <w:color w:val="000000"/>
          <w:szCs w:val="24"/>
          <w:lang w:eastAsia="pl-PL"/>
        </w:rPr>
        <w:t>ust. 2</w:t>
      </w:r>
      <w:r w:rsidR="00262198">
        <w:rPr>
          <w:color w:val="000000"/>
          <w:szCs w:val="24"/>
          <w:lang w:eastAsia="pl-PL"/>
        </w:rPr>
        <w:t xml:space="preserve"> </w:t>
      </w:r>
      <w:r w:rsidR="008270E0">
        <w:rPr>
          <w:color w:val="000000"/>
          <w:szCs w:val="24"/>
          <w:lang w:eastAsia="pl-PL"/>
        </w:rPr>
        <w:t>ustawy</w:t>
      </w:r>
      <w:r w:rsidR="00F579A3">
        <w:rPr>
          <w:color w:val="000000"/>
          <w:szCs w:val="24"/>
          <w:lang w:eastAsia="pl-PL"/>
        </w:rPr>
        <w:t>)</w:t>
      </w:r>
    </w:p>
    <w:p w14:paraId="4B7212FC" w14:textId="395BA892" w:rsidR="00A74147" w:rsidRDefault="003D4D3F" w:rsidP="00A74147">
      <w:pPr>
        <w:suppressAutoHyphens w:val="0"/>
        <w:spacing w:line="360" w:lineRule="auto"/>
        <w:ind w:firstLine="1134"/>
        <w:rPr>
          <w:szCs w:val="24"/>
          <w:lang w:eastAsia="pl-PL"/>
        </w:rPr>
      </w:pPr>
      <w:r w:rsidRPr="009179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6F7A8E9" wp14:editId="7BA63902">
                <wp:simplePos x="0" y="0"/>
                <wp:positionH relativeFrom="column">
                  <wp:posOffset>4752975</wp:posOffset>
                </wp:positionH>
                <wp:positionV relativeFrom="paragraph">
                  <wp:posOffset>19685</wp:posOffset>
                </wp:positionV>
                <wp:extent cx="274320" cy="113030"/>
                <wp:effectExtent l="13335" t="10795" r="7620" b="9525"/>
                <wp:wrapNone/>
                <wp:docPr id="20130202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432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B124E" id="Prostokąt 4" o:spid="_x0000_s1026" style="position:absolute;margin-left:374.25pt;margin-top:1.55pt;width:21.6pt;height:8.9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" o:allowincell="f"/>
            </w:pict>
          </mc:Fallback>
        </mc:AlternateContent>
      </w:r>
      <w:r w:rsidRPr="009179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C7933F9" wp14:editId="36A9E82D">
                <wp:simplePos x="0" y="0"/>
                <wp:positionH relativeFrom="column">
                  <wp:posOffset>2676525</wp:posOffset>
                </wp:positionH>
                <wp:positionV relativeFrom="paragraph">
                  <wp:posOffset>19685</wp:posOffset>
                </wp:positionV>
                <wp:extent cx="274320" cy="113030"/>
                <wp:effectExtent l="13335" t="10795" r="7620" b="9525"/>
                <wp:wrapNone/>
                <wp:docPr id="710915380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432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C5638" id="Prostokąt 4" o:spid="_x0000_s1026" style="position:absolute;margin-left:210.75pt;margin-top:1.55pt;width:21.6pt;height:8.9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" o:allowincell="f"/>
            </w:pict>
          </mc:Fallback>
        </mc:AlternateContent>
      </w:r>
      <w:r w:rsidRPr="009179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DC535FB" wp14:editId="6AFD79D1">
                <wp:simplePos x="0" y="0"/>
                <wp:positionH relativeFrom="column">
                  <wp:posOffset>419100</wp:posOffset>
                </wp:positionH>
                <wp:positionV relativeFrom="paragraph">
                  <wp:posOffset>18415</wp:posOffset>
                </wp:positionV>
                <wp:extent cx="274320" cy="113030"/>
                <wp:effectExtent l="13335" t="10795" r="7620" b="9525"/>
                <wp:wrapNone/>
                <wp:docPr id="131629709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432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2A076" id="Prostokąt 4" o:spid="_x0000_s1026" style="position:absolute;margin-left:33pt;margin-top:1.45pt;width:21.6pt;height:8.9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" o:allowincell="f"/>
            </w:pict>
          </mc:Fallback>
        </mc:AlternateContent>
      </w:r>
      <w:r w:rsidR="00EA2A3D">
        <w:rPr>
          <w:szCs w:val="24"/>
          <w:lang w:eastAsia="pl-PL"/>
        </w:rPr>
        <w:t xml:space="preserve">   </w:t>
      </w:r>
      <w:r w:rsidR="00A74147">
        <w:rPr>
          <w:szCs w:val="24"/>
          <w:lang w:eastAsia="pl-PL"/>
        </w:rPr>
        <w:t xml:space="preserve">spełniam                           </w:t>
      </w:r>
      <w:r w:rsidR="00EA2A3D">
        <w:rPr>
          <w:szCs w:val="24"/>
          <w:lang w:eastAsia="pl-PL"/>
        </w:rPr>
        <w:t xml:space="preserve">                 </w:t>
      </w:r>
      <w:r w:rsidR="00A74147">
        <w:rPr>
          <w:szCs w:val="24"/>
          <w:lang w:eastAsia="pl-PL"/>
        </w:rPr>
        <w:t>nie spełniam</w:t>
      </w:r>
      <w:r w:rsidR="00EA2A3D">
        <w:rPr>
          <w:szCs w:val="24"/>
          <w:lang w:eastAsia="pl-PL"/>
        </w:rPr>
        <w:t xml:space="preserve">                                  nie dotyczy</w:t>
      </w:r>
    </w:p>
    <w:p w14:paraId="7466C44B" w14:textId="5C80A01C" w:rsidR="009179D0" w:rsidRPr="009179D0" w:rsidRDefault="009179D0" w:rsidP="009179D0">
      <w:pPr>
        <w:suppressAutoHyphens w:val="0"/>
        <w:rPr>
          <w:sz w:val="16"/>
          <w:lang w:eastAsia="pl-PL"/>
        </w:rPr>
      </w:pPr>
    </w:p>
    <w:p w14:paraId="258576FF" w14:textId="7C7CEAB8" w:rsidR="009179D0" w:rsidRPr="00C43234" w:rsidRDefault="009179D0" w:rsidP="00C43234">
      <w:pPr>
        <w:pStyle w:val="Nagwek1"/>
        <w:numPr>
          <w:ilvl w:val="0"/>
          <w:numId w:val="12"/>
        </w:numPr>
      </w:pPr>
      <w:r w:rsidRPr="00C43234">
        <w:t>Informacje o kwalifikacjach zawodowych</w:t>
      </w:r>
    </w:p>
    <w:p w14:paraId="0C32D0F5" w14:textId="77777777" w:rsidR="009179D0" w:rsidRPr="009179D0" w:rsidRDefault="009179D0" w:rsidP="009179D0">
      <w:pPr>
        <w:suppressAutoHyphens w:val="0"/>
        <w:rPr>
          <w:sz w:val="16"/>
          <w:lang w:eastAsia="pl-PL"/>
        </w:rPr>
      </w:pPr>
    </w:p>
    <w:p w14:paraId="148702F3" w14:textId="3D20B2B9" w:rsidR="009179D0" w:rsidRPr="009179D0" w:rsidRDefault="009179D0" w:rsidP="002E3DCC">
      <w:pPr>
        <w:numPr>
          <w:ilvl w:val="0"/>
          <w:numId w:val="14"/>
        </w:numPr>
        <w:tabs>
          <w:tab w:val="clear" w:pos="928"/>
          <w:tab w:val="num" w:pos="567"/>
          <w:tab w:val="num" w:pos="993"/>
        </w:tabs>
        <w:suppressAutoHyphens w:val="0"/>
        <w:spacing w:line="360" w:lineRule="auto"/>
        <w:ind w:left="567" w:hanging="283"/>
        <w:rPr>
          <w:lang w:eastAsia="pl-PL"/>
        </w:rPr>
      </w:pPr>
      <w:r w:rsidRPr="009179D0">
        <w:rPr>
          <w:lang w:eastAsia="pl-PL"/>
        </w:rPr>
        <w:t>Wykształcenie, specjalność</w:t>
      </w:r>
      <w:r w:rsidR="00725111">
        <w:rPr>
          <w:lang w:eastAsia="pl-PL"/>
        </w:rPr>
        <w:t xml:space="preserve"> ………………………………………………………………………</w:t>
      </w:r>
    </w:p>
    <w:p w14:paraId="1A88E3BF" w14:textId="7F54DB69" w:rsidR="009179D0" w:rsidRPr="009179D0" w:rsidRDefault="009179D0" w:rsidP="002E3DCC">
      <w:pPr>
        <w:numPr>
          <w:ilvl w:val="0"/>
          <w:numId w:val="14"/>
        </w:numPr>
        <w:tabs>
          <w:tab w:val="num" w:pos="567"/>
        </w:tabs>
        <w:suppressAutoHyphens w:val="0"/>
        <w:spacing w:line="360" w:lineRule="auto"/>
        <w:ind w:hanging="644"/>
        <w:rPr>
          <w:lang w:eastAsia="pl-PL"/>
        </w:rPr>
      </w:pPr>
      <w:r w:rsidRPr="009179D0">
        <w:rPr>
          <w:lang w:eastAsia="pl-PL"/>
        </w:rPr>
        <w:t>Zawód wyuczony ...........................................</w:t>
      </w:r>
      <w:r w:rsidR="00DD1B30">
        <w:rPr>
          <w:lang w:eastAsia="pl-PL"/>
        </w:rPr>
        <w:t>...</w:t>
      </w:r>
      <w:r w:rsidRPr="009179D0">
        <w:rPr>
          <w:lang w:eastAsia="pl-PL"/>
        </w:rPr>
        <w:t xml:space="preserve">..... wykonywany </w:t>
      </w:r>
      <w:r w:rsidR="00725111">
        <w:rPr>
          <w:lang w:eastAsia="pl-PL"/>
        </w:rPr>
        <w:t>……………………………….</w:t>
      </w:r>
    </w:p>
    <w:p w14:paraId="5C909EEA" w14:textId="2A235627" w:rsidR="009179D0" w:rsidRPr="009179D0" w:rsidRDefault="009179D0" w:rsidP="002E3DCC">
      <w:pPr>
        <w:numPr>
          <w:ilvl w:val="0"/>
          <w:numId w:val="14"/>
        </w:numPr>
        <w:tabs>
          <w:tab w:val="num" w:pos="567"/>
        </w:tabs>
        <w:suppressAutoHyphens w:val="0"/>
        <w:spacing w:line="360" w:lineRule="auto"/>
        <w:ind w:hanging="644"/>
        <w:rPr>
          <w:lang w:eastAsia="pl-PL"/>
        </w:rPr>
      </w:pPr>
      <w:r w:rsidRPr="009179D0">
        <w:rPr>
          <w:lang w:eastAsia="pl-PL"/>
        </w:rPr>
        <w:t>Ukończone szkolenia……………………………………………………………………………</w:t>
      </w:r>
      <w:r w:rsidR="00725111">
        <w:rPr>
          <w:lang w:eastAsia="pl-PL"/>
        </w:rPr>
        <w:t>..</w:t>
      </w:r>
    </w:p>
    <w:p w14:paraId="332D5AD0" w14:textId="28ACE5BE" w:rsidR="009179D0" w:rsidRDefault="009179D0" w:rsidP="00DD1B30">
      <w:pPr>
        <w:suppressAutoHyphens w:val="0"/>
        <w:spacing w:line="360" w:lineRule="auto"/>
        <w:ind w:left="1077" w:hanging="510"/>
        <w:rPr>
          <w:lang w:eastAsia="pl-PL"/>
        </w:rPr>
      </w:pPr>
      <w:r w:rsidRPr="009179D0">
        <w:rPr>
          <w:lang w:eastAsia="pl-PL"/>
        </w:rPr>
        <w:t>……………………………………………………………………………………………………</w:t>
      </w:r>
      <w:r w:rsidR="00725111">
        <w:rPr>
          <w:lang w:eastAsia="pl-PL"/>
        </w:rPr>
        <w:t>.</w:t>
      </w:r>
    </w:p>
    <w:p w14:paraId="092DF03F" w14:textId="13663C68" w:rsidR="00725111" w:rsidRPr="009179D0" w:rsidRDefault="00725111" w:rsidP="00DD1B30">
      <w:pPr>
        <w:suppressAutoHyphens w:val="0"/>
        <w:spacing w:line="360" w:lineRule="auto"/>
        <w:ind w:left="1077" w:hanging="510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…………………………………………………………………………………………………….</w:t>
      </w:r>
    </w:p>
    <w:p w14:paraId="52953FB6" w14:textId="1BC46C48" w:rsidR="009179D0" w:rsidRDefault="009179D0" w:rsidP="002E3DCC">
      <w:pPr>
        <w:numPr>
          <w:ilvl w:val="0"/>
          <w:numId w:val="14"/>
        </w:numPr>
        <w:tabs>
          <w:tab w:val="num" w:pos="567"/>
        </w:tabs>
        <w:suppressAutoHyphens w:val="0"/>
        <w:spacing w:line="360" w:lineRule="auto"/>
        <w:ind w:hanging="644"/>
        <w:rPr>
          <w:lang w:eastAsia="pl-PL"/>
        </w:rPr>
      </w:pPr>
      <w:r w:rsidRPr="009179D0">
        <w:rPr>
          <w:lang w:eastAsia="pl-PL"/>
        </w:rPr>
        <w:t>Doświadczenie zawodowe ......................................................................................................</w:t>
      </w:r>
      <w:r w:rsidR="00725111">
        <w:rPr>
          <w:lang w:eastAsia="pl-PL"/>
        </w:rPr>
        <w:t>........</w:t>
      </w:r>
    </w:p>
    <w:p w14:paraId="5888BB79" w14:textId="631A4359" w:rsidR="00725111" w:rsidRPr="009179D0" w:rsidRDefault="00725111" w:rsidP="00725111">
      <w:pPr>
        <w:suppressAutoHyphens w:val="0"/>
        <w:spacing w:line="360" w:lineRule="auto"/>
        <w:ind w:left="567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…………………………………………………………………………………………………….</w:t>
      </w:r>
    </w:p>
    <w:p w14:paraId="751042AC" w14:textId="539B3FAC" w:rsidR="009179D0" w:rsidRDefault="009179D0" w:rsidP="002E3DCC">
      <w:pPr>
        <w:numPr>
          <w:ilvl w:val="0"/>
          <w:numId w:val="14"/>
        </w:numPr>
        <w:tabs>
          <w:tab w:val="num" w:pos="567"/>
        </w:tabs>
        <w:suppressAutoHyphens w:val="0"/>
        <w:spacing w:line="360" w:lineRule="auto"/>
        <w:ind w:hanging="644"/>
        <w:rPr>
          <w:lang w:eastAsia="pl-PL"/>
        </w:rPr>
      </w:pPr>
      <w:r w:rsidRPr="009179D0">
        <w:rPr>
          <w:lang w:eastAsia="pl-PL"/>
        </w:rPr>
        <w:t>Umiejętności przydatne do wykonywania planowanej działalności……………………………</w:t>
      </w:r>
      <w:r w:rsidR="00725111">
        <w:rPr>
          <w:lang w:eastAsia="pl-PL"/>
        </w:rPr>
        <w:t>...</w:t>
      </w:r>
    </w:p>
    <w:p w14:paraId="67CADBB5" w14:textId="7F13CFCC" w:rsidR="00725111" w:rsidRDefault="00725111" w:rsidP="00725111">
      <w:pPr>
        <w:suppressAutoHyphens w:val="0"/>
        <w:spacing w:line="360" w:lineRule="auto"/>
        <w:ind w:left="284" w:firstLine="283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……………………………………………………………………………………………………..</w:t>
      </w:r>
    </w:p>
    <w:p w14:paraId="481649F3" w14:textId="0C8D13D6" w:rsidR="00725111" w:rsidRPr="009179D0" w:rsidRDefault="00725111" w:rsidP="00725111">
      <w:pPr>
        <w:suppressAutoHyphens w:val="0"/>
        <w:spacing w:line="360" w:lineRule="auto"/>
        <w:ind w:left="284" w:firstLine="283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……………………………………………………………………………………………………..</w:t>
      </w:r>
    </w:p>
    <w:p w14:paraId="0BDAC03E" w14:textId="312CF932" w:rsidR="009179D0" w:rsidRDefault="009179D0" w:rsidP="002E3DCC">
      <w:pPr>
        <w:numPr>
          <w:ilvl w:val="0"/>
          <w:numId w:val="14"/>
        </w:numPr>
        <w:tabs>
          <w:tab w:val="num" w:pos="567"/>
        </w:tabs>
        <w:suppressAutoHyphens w:val="0"/>
        <w:spacing w:line="360" w:lineRule="auto"/>
        <w:ind w:hanging="644"/>
        <w:rPr>
          <w:lang w:eastAsia="pl-PL"/>
        </w:rPr>
      </w:pPr>
      <w:r w:rsidRPr="009179D0">
        <w:rPr>
          <w:lang w:eastAsia="pl-PL"/>
        </w:rPr>
        <w:t xml:space="preserve">Rodzaj prowadzonej poprzednio działalności </w:t>
      </w:r>
      <w:r w:rsidR="00725111">
        <w:rPr>
          <w:lang w:eastAsia="pl-PL"/>
        </w:rPr>
        <w:t>…………………………………………………….</w:t>
      </w:r>
    </w:p>
    <w:p w14:paraId="0A7235E6" w14:textId="68720E42" w:rsidR="00725111" w:rsidRPr="009179D0" w:rsidRDefault="00725111" w:rsidP="00725111">
      <w:pPr>
        <w:suppressAutoHyphens w:val="0"/>
        <w:spacing w:line="360" w:lineRule="auto"/>
        <w:ind w:left="1077" w:hanging="510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……………………………………………………………………………………………………..</w:t>
      </w:r>
    </w:p>
    <w:p w14:paraId="0100F416" w14:textId="6B3EE399" w:rsidR="009179D0" w:rsidRDefault="009179D0" w:rsidP="002E3DCC">
      <w:pPr>
        <w:numPr>
          <w:ilvl w:val="0"/>
          <w:numId w:val="14"/>
        </w:numPr>
        <w:tabs>
          <w:tab w:val="num" w:pos="567"/>
        </w:tabs>
        <w:suppressAutoHyphens w:val="0"/>
        <w:spacing w:line="360" w:lineRule="auto"/>
        <w:ind w:hanging="644"/>
        <w:rPr>
          <w:lang w:eastAsia="pl-PL"/>
        </w:rPr>
      </w:pPr>
      <w:r w:rsidRPr="009179D0">
        <w:rPr>
          <w:lang w:eastAsia="pl-PL"/>
        </w:rPr>
        <w:t xml:space="preserve">Okres jej prowadzenia, przyczyny rezygnacji </w:t>
      </w:r>
      <w:r w:rsidR="00725111">
        <w:rPr>
          <w:lang w:eastAsia="pl-PL"/>
        </w:rPr>
        <w:t>…………………………………………………….</w:t>
      </w:r>
    </w:p>
    <w:p w14:paraId="49E4B5A2" w14:textId="37A2B88F" w:rsidR="00725111" w:rsidRDefault="00725111" w:rsidP="00725111">
      <w:pPr>
        <w:suppressAutoHyphens w:val="0"/>
        <w:spacing w:line="360" w:lineRule="auto"/>
        <w:ind w:left="1077" w:hanging="510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……………………………………………………………………………………………………..</w:t>
      </w:r>
    </w:p>
    <w:p w14:paraId="21D26773" w14:textId="17A50312" w:rsidR="00725111" w:rsidRDefault="00725111" w:rsidP="00725111">
      <w:pPr>
        <w:suppressAutoHyphens w:val="0"/>
        <w:spacing w:line="360" w:lineRule="auto"/>
        <w:ind w:left="1077" w:hanging="510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……………………………………………………………………………………………………..</w:t>
      </w:r>
    </w:p>
    <w:p w14:paraId="5936B822" w14:textId="074AAC81" w:rsidR="00725111" w:rsidRDefault="00725111" w:rsidP="00725111">
      <w:pPr>
        <w:suppressAutoHyphens w:val="0"/>
        <w:spacing w:line="360" w:lineRule="auto"/>
        <w:ind w:left="1077" w:hanging="510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……………………………………………………………………………………………………..</w:t>
      </w:r>
    </w:p>
    <w:p w14:paraId="64CC17D0" w14:textId="0F410641" w:rsidR="00725111" w:rsidRPr="009179D0" w:rsidRDefault="00725111" w:rsidP="00725111">
      <w:pPr>
        <w:suppressAutoHyphens w:val="0"/>
        <w:spacing w:line="360" w:lineRule="auto"/>
        <w:ind w:left="1077" w:hanging="510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……………………………………………………………………………………………………..</w:t>
      </w:r>
    </w:p>
    <w:p w14:paraId="1CA08DD1" w14:textId="1F8B55F7" w:rsidR="009179D0" w:rsidRPr="00C43234" w:rsidRDefault="009179D0" w:rsidP="00C43234">
      <w:pPr>
        <w:pStyle w:val="Nagwek1"/>
        <w:numPr>
          <w:ilvl w:val="0"/>
          <w:numId w:val="12"/>
        </w:numPr>
        <w:jc w:val="both"/>
      </w:pPr>
      <w:r w:rsidRPr="00C43234">
        <w:t>Wniosek o przyznanie środków</w:t>
      </w:r>
    </w:p>
    <w:p w14:paraId="566D49A4" w14:textId="77777777" w:rsidR="009179D0" w:rsidRPr="009179D0" w:rsidRDefault="009179D0" w:rsidP="009179D0">
      <w:pPr>
        <w:suppressAutoHyphens w:val="0"/>
        <w:jc w:val="both"/>
        <w:rPr>
          <w:lang w:eastAsia="pl-PL"/>
        </w:rPr>
      </w:pPr>
    </w:p>
    <w:p w14:paraId="7D87D7C5" w14:textId="5EC46C7F" w:rsidR="0074317B" w:rsidRDefault="0074317B" w:rsidP="0072788F">
      <w:pPr>
        <w:suppressAutoHyphens w:val="0"/>
        <w:spacing w:line="360" w:lineRule="auto"/>
        <w:rPr>
          <w:lang w:eastAsia="pl-PL"/>
        </w:rPr>
      </w:pPr>
      <w:r w:rsidRPr="0074317B">
        <w:rPr>
          <w:lang w:eastAsia="pl-PL"/>
        </w:rPr>
        <w:t>Proszę o przyznanie jednorazowo środków w wysokości (</w:t>
      </w:r>
      <w:r w:rsidRPr="0072788F">
        <w:rPr>
          <w:b/>
          <w:bCs/>
          <w:i/>
          <w:iCs/>
          <w:lang w:eastAsia="pl-PL"/>
        </w:rPr>
        <w:t>środki należy podać w pełnych setkach złotych</w:t>
      </w:r>
      <w:r w:rsidRPr="0074317B">
        <w:rPr>
          <w:lang w:eastAsia="pl-PL"/>
        </w:rPr>
        <w:t>)</w:t>
      </w:r>
      <w:r w:rsidR="0072788F">
        <w:rPr>
          <w:lang w:eastAsia="pl-PL"/>
        </w:rPr>
        <w:t xml:space="preserve"> </w:t>
      </w:r>
      <w:r w:rsidRPr="0074317B">
        <w:rPr>
          <w:lang w:eastAsia="pl-PL"/>
        </w:rPr>
        <w:t>...........................................zł (słownie:</w:t>
      </w:r>
      <w:r>
        <w:rPr>
          <w:lang w:eastAsia="pl-PL"/>
        </w:rPr>
        <w:t xml:space="preserve"> </w:t>
      </w:r>
      <w:r w:rsidRPr="0074317B">
        <w:rPr>
          <w:lang w:eastAsia="pl-PL"/>
        </w:rPr>
        <w:t xml:space="preserve">......................................................................................) </w:t>
      </w:r>
      <w:r>
        <w:rPr>
          <w:lang w:eastAsia="pl-PL"/>
        </w:rPr>
        <w:br/>
      </w:r>
      <w:r w:rsidRPr="0074317B">
        <w:rPr>
          <w:lang w:eastAsia="pl-PL"/>
        </w:rPr>
        <w:t>na podjęcie działalności gospodarczej w zakresie ..............................................................................................…………………………………………………………………………………………</w:t>
      </w:r>
      <w:r>
        <w:rPr>
          <w:lang w:eastAsia="pl-PL"/>
        </w:rPr>
        <w:t>…………………………………………………………….</w:t>
      </w:r>
      <w:r w:rsidRPr="0074317B">
        <w:rPr>
          <w:lang w:eastAsia="pl-PL"/>
        </w:rPr>
        <w:t>……</w:t>
      </w:r>
    </w:p>
    <w:p w14:paraId="2FE2F84F" w14:textId="052F2AC1" w:rsidR="009179D0" w:rsidRPr="009179D0" w:rsidRDefault="009179D0" w:rsidP="00593779">
      <w:pPr>
        <w:suppressAutoHyphens w:val="0"/>
        <w:ind w:left="1080" w:hanging="1647"/>
        <w:jc w:val="center"/>
        <w:rPr>
          <w:sz w:val="18"/>
          <w:lang w:eastAsia="pl-PL"/>
        </w:rPr>
      </w:pPr>
      <w:r w:rsidRPr="009179D0">
        <w:rPr>
          <w:sz w:val="18"/>
          <w:lang w:eastAsia="pl-PL"/>
        </w:rPr>
        <w:t>(rodzaj planowanej działalności)</w:t>
      </w:r>
    </w:p>
    <w:p w14:paraId="315CC551" w14:textId="77777777" w:rsidR="009179D0" w:rsidRPr="009179D0" w:rsidRDefault="009179D0" w:rsidP="009179D0">
      <w:pPr>
        <w:suppressAutoHyphens w:val="0"/>
        <w:ind w:left="1080"/>
        <w:jc w:val="both"/>
        <w:rPr>
          <w:lang w:eastAsia="pl-PL"/>
        </w:rPr>
      </w:pPr>
    </w:p>
    <w:p w14:paraId="13144B13" w14:textId="1D93E6E5" w:rsidR="009179D0" w:rsidRDefault="009179D0" w:rsidP="00262198">
      <w:pPr>
        <w:numPr>
          <w:ilvl w:val="0"/>
          <w:numId w:val="16"/>
        </w:numPr>
        <w:tabs>
          <w:tab w:val="clear" w:pos="1080"/>
          <w:tab w:val="num" w:pos="567"/>
        </w:tabs>
        <w:suppressAutoHyphens w:val="0"/>
        <w:spacing w:line="360" w:lineRule="auto"/>
        <w:ind w:left="567" w:right="376" w:hanging="283"/>
        <w:jc w:val="both"/>
        <w:rPr>
          <w:lang w:eastAsia="pl-PL"/>
        </w:rPr>
      </w:pPr>
      <w:r w:rsidRPr="009179D0">
        <w:rPr>
          <w:lang w:eastAsia="pl-PL"/>
        </w:rPr>
        <w:t>Symbol podklasy rodzaju działalności określony zgodnie z Polską Klasyfikacją Działalności</w:t>
      </w:r>
      <w:r w:rsidR="00CF4FB7">
        <w:rPr>
          <w:lang w:eastAsia="pl-PL"/>
        </w:rPr>
        <w:t xml:space="preserve"> </w:t>
      </w:r>
      <w:r w:rsidRPr="009179D0">
        <w:rPr>
          <w:lang w:eastAsia="pl-PL"/>
        </w:rPr>
        <w:t xml:space="preserve">(PKD) </w:t>
      </w:r>
      <w:r w:rsidR="00725111">
        <w:rPr>
          <w:lang w:eastAsia="pl-PL"/>
        </w:rPr>
        <w:t>……………………………………………………………………………………………..</w:t>
      </w:r>
    </w:p>
    <w:p w14:paraId="5C597514" w14:textId="3EB8189A" w:rsidR="00725111" w:rsidRPr="009179D0" w:rsidRDefault="00725111" w:rsidP="00262198">
      <w:pPr>
        <w:suppressAutoHyphens w:val="0"/>
        <w:spacing w:line="360" w:lineRule="auto"/>
        <w:ind w:left="567" w:right="376"/>
        <w:jc w:val="both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</w:t>
      </w:r>
      <w:r w:rsidR="00CF4FB7">
        <w:rPr>
          <w:lang w:eastAsia="pl-PL"/>
        </w:rPr>
        <w:t>.</w:t>
      </w:r>
    </w:p>
    <w:p w14:paraId="3908983B" w14:textId="3296CD95" w:rsidR="009179D0" w:rsidRDefault="009179D0" w:rsidP="00262198">
      <w:pPr>
        <w:numPr>
          <w:ilvl w:val="0"/>
          <w:numId w:val="16"/>
        </w:numPr>
        <w:tabs>
          <w:tab w:val="clear" w:pos="1080"/>
          <w:tab w:val="num" w:pos="567"/>
        </w:tabs>
        <w:suppressAutoHyphens w:val="0"/>
        <w:spacing w:line="360" w:lineRule="auto"/>
        <w:ind w:hanging="796"/>
        <w:jc w:val="both"/>
        <w:rPr>
          <w:lang w:eastAsia="pl-PL"/>
        </w:rPr>
      </w:pPr>
      <w:r w:rsidRPr="009179D0">
        <w:rPr>
          <w:lang w:eastAsia="pl-PL"/>
        </w:rPr>
        <w:t xml:space="preserve">Całkowite koszty realizacji przedsięwzięcia wynoszą </w:t>
      </w:r>
      <w:r w:rsidR="00FA4581" w:rsidRPr="00262198">
        <w:rPr>
          <w:b/>
          <w:bCs/>
          <w:sz w:val="18"/>
          <w:szCs w:val="18"/>
          <w:lang w:eastAsia="pl-PL"/>
        </w:rPr>
        <w:t>(ś</w:t>
      </w:r>
      <w:r w:rsidR="00FA4581" w:rsidRPr="00FA4581">
        <w:rPr>
          <w:b/>
          <w:bCs/>
          <w:sz w:val="18"/>
          <w:szCs w:val="18"/>
          <w:lang w:eastAsia="pl-PL"/>
        </w:rPr>
        <w:t>rodki należy podać w pełnych setkach</w:t>
      </w:r>
      <w:r w:rsidR="00FA4581">
        <w:rPr>
          <w:b/>
          <w:bCs/>
          <w:sz w:val="18"/>
          <w:szCs w:val="18"/>
          <w:lang w:eastAsia="pl-PL"/>
        </w:rPr>
        <w:t xml:space="preserve"> złotych) </w:t>
      </w:r>
    </w:p>
    <w:p w14:paraId="30280C9D" w14:textId="1E4AB3B2" w:rsidR="00FA4581" w:rsidRDefault="00FA4581" w:rsidP="00262198">
      <w:pPr>
        <w:suppressAutoHyphens w:val="0"/>
        <w:spacing w:line="360" w:lineRule="auto"/>
        <w:ind w:left="284"/>
        <w:jc w:val="both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……………………………………………………………………………………………………….</w:t>
      </w:r>
    </w:p>
    <w:p w14:paraId="1C2A320D" w14:textId="77777777" w:rsidR="00DB5361" w:rsidRDefault="00DB5361" w:rsidP="00FA4581">
      <w:pPr>
        <w:suppressAutoHyphens w:val="0"/>
        <w:ind w:left="284"/>
        <w:jc w:val="both"/>
        <w:rPr>
          <w:lang w:eastAsia="pl-PL"/>
        </w:rPr>
      </w:pPr>
    </w:p>
    <w:p w14:paraId="2E9A4040" w14:textId="77777777" w:rsidR="00DB5361" w:rsidRDefault="00DB5361" w:rsidP="00FA4581">
      <w:pPr>
        <w:suppressAutoHyphens w:val="0"/>
        <w:ind w:left="284"/>
        <w:jc w:val="both"/>
        <w:rPr>
          <w:lang w:eastAsia="pl-PL"/>
        </w:rPr>
      </w:pPr>
    </w:p>
    <w:p w14:paraId="1AC7EDBC" w14:textId="77777777" w:rsidR="00DB5361" w:rsidRPr="009179D0" w:rsidRDefault="00DB5361" w:rsidP="00FA4581">
      <w:pPr>
        <w:suppressAutoHyphens w:val="0"/>
        <w:ind w:left="284"/>
        <w:jc w:val="both"/>
        <w:rPr>
          <w:lang w:eastAsia="pl-PL"/>
        </w:rPr>
      </w:pPr>
    </w:p>
    <w:p w14:paraId="19C4E2E8" w14:textId="77777777" w:rsidR="009179D0" w:rsidRPr="009179D0" w:rsidRDefault="009179D0" w:rsidP="0055031A">
      <w:pPr>
        <w:numPr>
          <w:ilvl w:val="0"/>
          <w:numId w:val="16"/>
        </w:numPr>
        <w:tabs>
          <w:tab w:val="clear" w:pos="1080"/>
          <w:tab w:val="num" w:pos="567"/>
        </w:tabs>
        <w:suppressAutoHyphens w:val="0"/>
        <w:ind w:left="567" w:right="376" w:hanging="283"/>
        <w:jc w:val="both"/>
        <w:rPr>
          <w:lang w:eastAsia="pl-PL"/>
        </w:rPr>
      </w:pPr>
      <w:r w:rsidRPr="009179D0">
        <w:rPr>
          <w:lang w:eastAsia="pl-PL"/>
        </w:rPr>
        <w:t>W ramach planowanej działalności gospodarczej zamierzam złożyć w Urzędzie Skarbowym zgłoszenie rejestracyjne w zakresie podatku od towarów i usług (VAT-R)</w:t>
      </w:r>
    </w:p>
    <w:p w14:paraId="31419F18" w14:textId="1004DC94" w:rsidR="009179D0" w:rsidRPr="009179D0" w:rsidRDefault="009179D0" w:rsidP="009179D0">
      <w:pPr>
        <w:suppressAutoHyphens w:val="0"/>
        <w:jc w:val="both"/>
        <w:rPr>
          <w:lang w:eastAsia="pl-PL"/>
        </w:rPr>
      </w:pPr>
    </w:p>
    <w:p w14:paraId="3D813A21" w14:textId="3DAB9CB7" w:rsidR="009179D0" w:rsidRPr="009179D0" w:rsidRDefault="003D4D3F" w:rsidP="009179D0">
      <w:pPr>
        <w:suppressAutoHyphens w:val="0"/>
        <w:ind w:left="708" w:firstLine="708"/>
        <w:jc w:val="both"/>
        <w:rPr>
          <w:lang w:eastAsia="pl-PL"/>
        </w:rPr>
      </w:pPr>
      <w:r w:rsidRPr="009179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2EFFF99" wp14:editId="728443A6">
                <wp:simplePos x="0" y="0"/>
                <wp:positionH relativeFrom="column">
                  <wp:posOffset>3524250</wp:posOffset>
                </wp:positionH>
                <wp:positionV relativeFrom="paragraph">
                  <wp:posOffset>36830</wp:posOffset>
                </wp:positionV>
                <wp:extent cx="274320" cy="113030"/>
                <wp:effectExtent l="13335" t="10795" r="7620" b="9525"/>
                <wp:wrapNone/>
                <wp:docPr id="2041462938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432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5E9B8" id="Prostokąt 4" o:spid="_x0000_s1026" style="position:absolute;margin-left:277.5pt;margin-top:2.9pt;width:21.6pt;height:8.9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" o:allowincell="f"/>
            </w:pict>
          </mc:Fallback>
        </mc:AlternateContent>
      </w:r>
      <w:r w:rsidRPr="009179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0B589AF" wp14:editId="41A319CE">
                <wp:simplePos x="0" y="0"/>
                <wp:positionH relativeFrom="column">
                  <wp:posOffset>1352550</wp:posOffset>
                </wp:positionH>
                <wp:positionV relativeFrom="paragraph">
                  <wp:posOffset>38735</wp:posOffset>
                </wp:positionV>
                <wp:extent cx="274320" cy="113030"/>
                <wp:effectExtent l="13335" t="10795" r="7620" b="9525"/>
                <wp:wrapNone/>
                <wp:docPr id="389875967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432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B8584" id="Prostokąt 4" o:spid="_x0000_s1026" style="position:absolute;margin-left:106.5pt;margin-top:3.05pt;width:21.6pt;height:8.9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" o:allowincell="f"/>
            </w:pict>
          </mc:Fallback>
        </mc:AlternateContent>
      </w:r>
      <w:r w:rsidR="009179D0" w:rsidRPr="009179D0">
        <w:rPr>
          <w:lang w:eastAsia="pl-PL"/>
        </w:rPr>
        <w:t xml:space="preserve">TAK </w:t>
      </w:r>
      <w:r w:rsidR="009179D0" w:rsidRPr="009179D0">
        <w:rPr>
          <w:lang w:eastAsia="pl-PL"/>
        </w:rPr>
        <w:tab/>
      </w:r>
      <w:r w:rsidR="009179D0" w:rsidRPr="009179D0">
        <w:rPr>
          <w:lang w:eastAsia="pl-PL"/>
        </w:rPr>
        <w:tab/>
      </w:r>
      <w:r w:rsidR="009179D0" w:rsidRPr="009179D0">
        <w:rPr>
          <w:lang w:eastAsia="pl-PL"/>
        </w:rPr>
        <w:tab/>
      </w:r>
      <w:r w:rsidR="009179D0" w:rsidRPr="009179D0">
        <w:rPr>
          <w:lang w:eastAsia="pl-PL"/>
        </w:rPr>
        <w:tab/>
      </w:r>
      <w:r w:rsidR="009179D0" w:rsidRPr="009179D0">
        <w:rPr>
          <w:lang w:eastAsia="pl-PL"/>
        </w:rPr>
        <w:tab/>
        <w:t xml:space="preserve">NIE </w:t>
      </w:r>
    </w:p>
    <w:p w14:paraId="5C01BF08" w14:textId="2F7468DE" w:rsidR="003A02AD" w:rsidRDefault="003A02AD" w:rsidP="009179D0">
      <w:pPr>
        <w:suppressAutoHyphens w:val="0"/>
        <w:jc w:val="both"/>
        <w:rPr>
          <w:lang w:eastAsia="pl-PL"/>
        </w:rPr>
      </w:pPr>
    </w:p>
    <w:p w14:paraId="369AF0F3" w14:textId="77777777" w:rsidR="00BD5285" w:rsidRDefault="00BD5285" w:rsidP="009179D0">
      <w:pPr>
        <w:suppressAutoHyphens w:val="0"/>
        <w:jc w:val="both"/>
        <w:rPr>
          <w:lang w:eastAsia="pl-PL"/>
        </w:rPr>
      </w:pPr>
    </w:p>
    <w:p w14:paraId="53E2626A" w14:textId="77777777" w:rsidR="00BC3BB5" w:rsidRPr="009179D0" w:rsidRDefault="00BC3BB5" w:rsidP="009179D0">
      <w:pPr>
        <w:suppressAutoHyphens w:val="0"/>
        <w:jc w:val="both"/>
        <w:rPr>
          <w:lang w:eastAsia="pl-PL"/>
        </w:rPr>
      </w:pPr>
    </w:p>
    <w:p w14:paraId="0C4A687C" w14:textId="011D6881" w:rsidR="009179D0" w:rsidRPr="00C43234" w:rsidRDefault="009179D0" w:rsidP="003A02AD">
      <w:pPr>
        <w:pStyle w:val="Nagwek1"/>
        <w:numPr>
          <w:ilvl w:val="0"/>
          <w:numId w:val="12"/>
        </w:numPr>
        <w:jc w:val="both"/>
      </w:pPr>
      <w:r w:rsidRPr="00C43234">
        <w:t>Opis planowanej działalności gospodarczej</w:t>
      </w:r>
    </w:p>
    <w:p w14:paraId="1D971BC4" w14:textId="77777777" w:rsidR="009179D0" w:rsidRPr="009179D0" w:rsidRDefault="009179D0" w:rsidP="009179D0">
      <w:pPr>
        <w:suppressAutoHyphens w:val="0"/>
        <w:jc w:val="both"/>
        <w:rPr>
          <w:lang w:eastAsia="pl-PL"/>
        </w:rPr>
      </w:pPr>
    </w:p>
    <w:p w14:paraId="4910E2F4" w14:textId="77777777" w:rsidR="009179D0" w:rsidRPr="009179D0" w:rsidRDefault="009179D0" w:rsidP="0055031A">
      <w:pPr>
        <w:numPr>
          <w:ilvl w:val="0"/>
          <w:numId w:val="17"/>
        </w:numPr>
        <w:tabs>
          <w:tab w:val="clear" w:pos="1080"/>
          <w:tab w:val="num" w:pos="567"/>
        </w:tabs>
        <w:suppressAutoHyphens w:val="0"/>
        <w:spacing w:line="360" w:lineRule="auto"/>
        <w:ind w:left="1077" w:hanging="793"/>
        <w:rPr>
          <w:lang w:eastAsia="pl-PL"/>
        </w:rPr>
      </w:pPr>
      <w:r w:rsidRPr="009179D0">
        <w:rPr>
          <w:lang w:eastAsia="pl-PL"/>
        </w:rPr>
        <w:t>Opis planowanej działalności gospodarczej:</w:t>
      </w:r>
    </w:p>
    <w:p w14:paraId="27DF7FB0" w14:textId="1BEF2FC5" w:rsidR="009179D0" w:rsidRPr="009179D0" w:rsidRDefault="009179D0" w:rsidP="0055031A">
      <w:pPr>
        <w:suppressAutoHyphens w:val="0"/>
        <w:spacing w:line="360" w:lineRule="auto"/>
        <w:ind w:left="1077" w:hanging="510"/>
        <w:jc w:val="both"/>
        <w:rPr>
          <w:lang w:eastAsia="pl-PL"/>
        </w:rPr>
      </w:pPr>
      <w:r w:rsidRPr="009179D0">
        <w:rPr>
          <w:lang w:eastAsia="pl-PL"/>
        </w:rPr>
        <w:t>........................................................................................................................................................</w:t>
      </w:r>
      <w:r w:rsidR="0055031A">
        <w:rPr>
          <w:lang w:eastAsia="pl-PL"/>
        </w:rPr>
        <w:t>...</w:t>
      </w:r>
    </w:p>
    <w:p w14:paraId="44323CA2" w14:textId="5E6317FB" w:rsidR="009179D0" w:rsidRPr="009179D0" w:rsidRDefault="009179D0" w:rsidP="0055031A">
      <w:pPr>
        <w:suppressAutoHyphens w:val="0"/>
        <w:spacing w:line="360" w:lineRule="auto"/>
        <w:ind w:left="1077" w:hanging="510"/>
        <w:jc w:val="both"/>
        <w:rPr>
          <w:lang w:eastAsia="pl-PL"/>
        </w:rPr>
      </w:pPr>
      <w:r w:rsidRPr="009179D0">
        <w:rPr>
          <w:lang w:eastAsia="pl-PL"/>
        </w:rPr>
        <w:t>........................................................................................................................................................</w:t>
      </w:r>
      <w:r w:rsidR="0055031A">
        <w:rPr>
          <w:lang w:eastAsia="pl-PL"/>
        </w:rPr>
        <w:t>...</w:t>
      </w:r>
    </w:p>
    <w:p w14:paraId="199D34DE" w14:textId="4F96501B" w:rsidR="009179D0" w:rsidRDefault="009179D0" w:rsidP="00CF4FB7">
      <w:pPr>
        <w:suppressAutoHyphens w:val="0"/>
        <w:spacing w:line="360" w:lineRule="auto"/>
        <w:ind w:left="1077" w:hanging="510"/>
        <w:jc w:val="both"/>
        <w:rPr>
          <w:lang w:eastAsia="pl-PL"/>
        </w:rPr>
      </w:pPr>
      <w:r w:rsidRPr="009179D0">
        <w:rPr>
          <w:lang w:eastAsia="pl-PL"/>
        </w:rPr>
        <w:t>........................................................................................................................................................</w:t>
      </w:r>
      <w:r w:rsidR="0055031A">
        <w:rPr>
          <w:lang w:eastAsia="pl-PL"/>
        </w:rPr>
        <w:t>...</w:t>
      </w:r>
    </w:p>
    <w:p w14:paraId="2886F902" w14:textId="3184219B" w:rsidR="003D4D3F" w:rsidRPr="009179D0" w:rsidRDefault="003D4D3F" w:rsidP="00CF4FB7">
      <w:pPr>
        <w:suppressAutoHyphens w:val="0"/>
        <w:spacing w:line="360" w:lineRule="auto"/>
        <w:ind w:left="1077" w:hanging="510"/>
        <w:jc w:val="both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……………………………………………………………………………………………………...</w:t>
      </w:r>
    </w:p>
    <w:p w14:paraId="74175486" w14:textId="2E82DA88" w:rsidR="003A02AD" w:rsidRPr="009179D0" w:rsidRDefault="003A02AD" w:rsidP="003A02AD">
      <w:pPr>
        <w:numPr>
          <w:ilvl w:val="0"/>
          <w:numId w:val="17"/>
        </w:numPr>
        <w:tabs>
          <w:tab w:val="clear" w:pos="1080"/>
          <w:tab w:val="num" w:pos="567"/>
        </w:tabs>
        <w:suppressAutoHyphens w:val="0"/>
        <w:spacing w:line="360" w:lineRule="auto"/>
        <w:ind w:hanging="796"/>
        <w:rPr>
          <w:lang w:eastAsia="pl-PL"/>
        </w:rPr>
      </w:pPr>
      <w:r w:rsidRPr="009179D0">
        <w:rPr>
          <w:lang w:eastAsia="pl-PL"/>
        </w:rPr>
        <w:t xml:space="preserve">Wymagane </w:t>
      </w:r>
      <w:r w:rsidR="00AF5818">
        <w:rPr>
          <w:lang w:eastAsia="pl-PL"/>
        </w:rPr>
        <w:t>uprawnienia, pozwolenia, licencje, koncesje………………………………………</w:t>
      </w:r>
      <w:r w:rsidR="003D4D3F">
        <w:rPr>
          <w:lang w:eastAsia="pl-PL"/>
        </w:rPr>
        <w:t>….</w:t>
      </w:r>
      <w:r w:rsidR="00AF5818">
        <w:rPr>
          <w:lang w:eastAsia="pl-PL"/>
        </w:rPr>
        <w:t xml:space="preserve"> </w:t>
      </w:r>
    </w:p>
    <w:p w14:paraId="3E1284BA" w14:textId="23378B10" w:rsidR="003A02AD" w:rsidRPr="009179D0" w:rsidRDefault="003A02AD" w:rsidP="003A02AD">
      <w:pPr>
        <w:suppressAutoHyphens w:val="0"/>
        <w:spacing w:line="360" w:lineRule="auto"/>
        <w:ind w:left="1134" w:hanging="567"/>
        <w:jc w:val="both"/>
        <w:rPr>
          <w:lang w:eastAsia="pl-PL"/>
        </w:rPr>
      </w:pPr>
      <w:r w:rsidRPr="009179D0">
        <w:rPr>
          <w:lang w:eastAsia="pl-PL"/>
        </w:rPr>
        <w:t>........................................................................................................................................................</w:t>
      </w:r>
      <w:r>
        <w:rPr>
          <w:lang w:eastAsia="pl-PL"/>
        </w:rPr>
        <w:t>...</w:t>
      </w:r>
    </w:p>
    <w:p w14:paraId="677AAAB6" w14:textId="65F53086" w:rsidR="003A02AD" w:rsidRPr="009179D0" w:rsidRDefault="003A02AD" w:rsidP="003A02AD">
      <w:pPr>
        <w:suppressAutoHyphens w:val="0"/>
        <w:spacing w:line="360" w:lineRule="auto"/>
        <w:ind w:left="1077" w:hanging="510"/>
        <w:jc w:val="both"/>
        <w:rPr>
          <w:lang w:eastAsia="pl-PL"/>
        </w:rPr>
      </w:pPr>
      <w:r w:rsidRPr="009179D0">
        <w:rPr>
          <w:lang w:eastAsia="pl-PL"/>
        </w:rPr>
        <w:t>........................................................................................................................................................</w:t>
      </w:r>
      <w:r>
        <w:rPr>
          <w:lang w:eastAsia="pl-PL"/>
        </w:rPr>
        <w:t>...</w:t>
      </w:r>
    </w:p>
    <w:p w14:paraId="67F3EB78" w14:textId="5F05216A" w:rsidR="003A02AD" w:rsidRPr="009179D0" w:rsidRDefault="003A02AD" w:rsidP="003A02AD">
      <w:pPr>
        <w:suppressAutoHyphens w:val="0"/>
        <w:spacing w:line="360" w:lineRule="auto"/>
        <w:ind w:left="1077" w:hanging="510"/>
        <w:jc w:val="both"/>
        <w:rPr>
          <w:lang w:eastAsia="pl-PL"/>
        </w:rPr>
      </w:pPr>
      <w:r w:rsidRPr="009179D0">
        <w:rPr>
          <w:lang w:eastAsia="pl-PL"/>
        </w:rPr>
        <w:t>........................................................................................................................................................</w:t>
      </w:r>
      <w:r>
        <w:rPr>
          <w:lang w:eastAsia="pl-PL"/>
        </w:rPr>
        <w:t>...</w:t>
      </w:r>
    </w:p>
    <w:p w14:paraId="15263DA9" w14:textId="6AC48913" w:rsidR="00AF5818" w:rsidRDefault="003A02AD" w:rsidP="00AF5818">
      <w:pPr>
        <w:suppressAutoHyphens w:val="0"/>
        <w:spacing w:line="360" w:lineRule="auto"/>
        <w:ind w:left="1080" w:hanging="513"/>
        <w:jc w:val="both"/>
        <w:rPr>
          <w:lang w:eastAsia="pl-PL"/>
        </w:rPr>
      </w:pPr>
      <w:r w:rsidRPr="009179D0">
        <w:rPr>
          <w:lang w:eastAsia="pl-PL"/>
        </w:rPr>
        <w:t>........................................................................................................................................................</w:t>
      </w:r>
      <w:r>
        <w:rPr>
          <w:lang w:eastAsia="pl-PL"/>
        </w:rPr>
        <w:t>..</w:t>
      </w:r>
      <w:r w:rsidR="003D4D3F">
        <w:rPr>
          <w:lang w:eastAsia="pl-PL"/>
        </w:rPr>
        <w:t>.</w:t>
      </w:r>
    </w:p>
    <w:p w14:paraId="2034C223" w14:textId="676A2681" w:rsidR="003A02AD" w:rsidRPr="009179D0" w:rsidRDefault="00AF5818" w:rsidP="003D4D3F">
      <w:pPr>
        <w:suppressAutoHyphens w:val="0"/>
        <w:spacing w:line="360" w:lineRule="auto"/>
        <w:ind w:left="1080" w:hanging="796"/>
        <w:jc w:val="both"/>
        <w:rPr>
          <w:lang w:eastAsia="pl-PL"/>
        </w:rPr>
      </w:pPr>
      <w:r>
        <w:rPr>
          <w:lang w:eastAsia="pl-PL"/>
        </w:rPr>
        <w:t xml:space="preserve">3. </w:t>
      </w:r>
      <w:r w:rsidR="003A02AD" w:rsidRPr="009179D0">
        <w:rPr>
          <w:lang w:eastAsia="pl-PL"/>
        </w:rPr>
        <w:t xml:space="preserve">Adres </w:t>
      </w:r>
      <w:r>
        <w:rPr>
          <w:lang w:eastAsia="pl-PL"/>
        </w:rPr>
        <w:t xml:space="preserve">stałego miejsca wykonywania planowanej działalności </w:t>
      </w:r>
      <w:r w:rsidR="0013316E">
        <w:rPr>
          <w:lang w:eastAsia="pl-PL"/>
        </w:rPr>
        <w:t>gospodarczej……………………</w:t>
      </w:r>
      <w:r w:rsidR="003D4D3F">
        <w:rPr>
          <w:lang w:eastAsia="pl-PL"/>
        </w:rPr>
        <w:t>…</w:t>
      </w:r>
    </w:p>
    <w:p w14:paraId="230885D1" w14:textId="31D47539" w:rsidR="003A02AD" w:rsidRDefault="003A02AD" w:rsidP="003D4D3F">
      <w:pPr>
        <w:suppressAutoHyphens w:val="0"/>
        <w:spacing w:line="360" w:lineRule="auto"/>
        <w:ind w:left="1077" w:hanging="510"/>
        <w:jc w:val="both"/>
        <w:rPr>
          <w:lang w:eastAsia="pl-PL"/>
        </w:rPr>
      </w:pPr>
      <w:r w:rsidRPr="009179D0">
        <w:rPr>
          <w:lang w:eastAsia="pl-PL"/>
        </w:rPr>
        <w:t>........................................................................................................................................................</w:t>
      </w:r>
      <w:r>
        <w:rPr>
          <w:lang w:eastAsia="pl-PL"/>
        </w:rPr>
        <w:t>...</w:t>
      </w:r>
    </w:p>
    <w:p w14:paraId="7CF0DF92" w14:textId="5A7CD002" w:rsidR="0013316E" w:rsidRDefault="0013316E" w:rsidP="003D4D3F">
      <w:pPr>
        <w:suppressAutoHyphens w:val="0"/>
        <w:spacing w:line="360" w:lineRule="auto"/>
        <w:ind w:left="1077" w:hanging="793"/>
        <w:jc w:val="both"/>
        <w:rPr>
          <w:lang w:eastAsia="pl-PL"/>
        </w:rPr>
      </w:pPr>
      <w:r>
        <w:rPr>
          <w:lang w:eastAsia="pl-PL"/>
        </w:rPr>
        <w:t>4. Adres miejsca przechowywania zakupionych w ramach dofinansowania składników majątkowych</w:t>
      </w:r>
    </w:p>
    <w:p w14:paraId="2A560D25" w14:textId="40E027EA" w:rsidR="0013316E" w:rsidRDefault="0013316E" w:rsidP="003D4D3F">
      <w:pPr>
        <w:suppressAutoHyphens w:val="0"/>
        <w:spacing w:line="360" w:lineRule="auto"/>
        <w:ind w:left="1077" w:hanging="651"/>
        <w:jc w:val="both"/>
        <w:rPr>
          <w:lang w:eastAsia="pl-PL"/>
        </w:rPr>
      </w:pPr>
      <w:r>
        <w:rPr>
          <w:lang w:eastAsia="pl-PL"/>
        </w:rPr>
        <w:t>(w przypadku działalności wykonywanej mobilnie)…………………………………………………</w:t>
      </w:r>
    </w:p>
    <w:p w14:paraId="54F9E090" w14:textId="0F3B5CF7" w:rsidR="003A02AD" w:rsidRPr="009179D0" w:rsidRDefault="00BE38F4" w:rsidP="003D4D3F">
      <w:pPr>
        <w:suppressAutoHyphens w:val="0"/>
        <w:spacing w:line="360" w:lineRule="auto"/>
        <w:ind w:left="993" w:hanging="709"/>
        <w:jc w:val="both"/>
        <w:rPr>
          <w:lang w:eastAsia="pl-PL"/>
        </w:rPr>
      </w:pPr>
      <w:r>
        <w:rPr>
          <w:lang w:eastAsia="pl-PL"/>
        </w:rPr>
        <w:t xml:space="preserve">    </w:t>
      </w:r>
      <w:r w:rsidR="0013316E">
        <w:rPr>
          <w:lang w:eastAsia="pl-PL"/>
        </w:rPr>
        <w:t>………………………………………………………………………………………………………</w:t>
      </w:r>
      <w:r w:rsidR="003D4D3F">
        <w:rPr>
          <w:lang w:eastAsia="pl-PL"/>
        </w:rPr>
        <w:t>.</w:t>
      </w:r>
    </w:p>
    <w:p w14:paraId="15DC5F5B" w14:textId="3C32BF82" w:rsidR="003A02AD" w:rsidRPr="009179D0" w:rsidRDefault="0013316E" w:rsidP="0013316E">
      <w:pPr>
        <w:suppressAutoHyphens w:val="0"/>
        <w:ind w:firstLine="284"/>
        <w:jc w:val="both"/>
        <w:rPr>
          <w:lang w:eastAsia="pl-PL"/>
        </w:rPr>
      </w:pPr>
      <w:r>
        <w:rPr>
          <w:lang w:eastAsia="pl-PL"/>
        </w:rPr>
        <w:t xml:space="preserve">5. </w:t>
      </w:r>
      <w:r w:rsidR="003A02AD" w:rsidRPr="009179D0">
        <w:rPr>
          <w:lang w:eastAsia="pl-PL"/>
        </w:rPr>
        <w:t xml:space="preserve">Działalność prowadzona będzie : </w:t>
      </w:r>
    </w:p>
    <w:p w14:paraId="4242D723" w14:textId="1AF2718F" w:rsidR="003A02AD" w:rsidRPr="009179D0" w:rsidRDefault="003A02AD" w:rsidP="003A02AD">
      <w:pPr>
        <w:suppressAutoHyphens w:val="0"/>
        <w:ind w:left="720"/>
        <w:jc w:val="both"/>
        <w:rPr>
          <w:sz w:val="16"/>
          <w:lang w:eastAsia="pl-PL"/>
        </w:rPr>
      </w:pPr>
    </w:p>
    <w:p w14:paraId="19443295" w14:textId="14442414" w:rsidR="003A02AD" w:rsidRPr="009179D0" w:rsidRDefault="003A02AD" w:rsidP="003A02AD">
      <w:pPr>
        <w:suppressAutoHyphens w:val="0"/>
        <w:ind w:left="720" w:hanging="578"/>
        <w:jc w:val="both"/>
        <w:rPr>
          <w:lang w:eastAsia="pl-PL"/>
        </w:rPr>
      </w:pPr>
      <w:r w:rsidRPr="009179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7F31ABE" wp14:editId="1528CB2B">
                <wp:simplePos x="0" y="0"/>
                <wp:positionH relativeFrom="column">
                  <wp:posOffset>401955</wp:posOffset>
                </wp:positionH>
                <wp:positionV relativeFrom="paragraph">
                  <wp:posOffset>10160</wp:posOffset>
                </wp:positionV>
                <wp:extent cx="274320" cy="113030"/>
                <wp:effectExtent l="13335" t="10795" r="7620" b="9525"/>
                <wp:wrapNone/>
                <wp:docPr id="187620968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432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7F1EF" id="Prostokąt 4" o:spid="_x0000_s1026" style="position:absolute;margin-left:31.65pt;margin-top:.8pt;width:21.6pt;height:8.9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" o:allowincell="f"/>
            </w:pict>
          </mc:Fallback>
        </mc:AlternateContent>
      </w:r>
      <w:r w:rsidRPr="009179D0">
        <w:rPr>
          <w:lang w:eastAsia="pl-PL"/>
        </w:rPr>
        <w:t xml:space="preserve">                  w lokalu własnym</w:t>
      </w:r>
    </w:p>
    <w:p w14:paraId="685541F0" w14:textId="77777777" w:rsidR="003A02AD" w:rsidRDefault="003A02AD" w:rsidP="003A02AD">
      <w:pPr>
        <w:suppressAutoHyphens w:val="0"/>
        <w:ind w:left="720" w:hanging="578"/>
        <w:jc w:val="both"/>
        <w:rPr>
          <w:lang w:eastAsia="pl-PL"/>
        </w:rPr>
      </w:pPr>
      <w:r w:rsidRPr="009179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2AE91AF" wp14:editId="3E17AF1B">
                <wp:simplePos x="0" y="0"/>
                <wp:positionH relativeFrom="column">
                  <wp:posOffset>400050</wp:posOffset>
                </wp:positionH>
                <wp:positionV relativeFrom="paragraph">
                  <wp:posOffset>22860</wp:posOffset>
                </wp:positionV>
                <wp:extent cx="274320" cy="115570"/>
                <wp:effectExtent l="0" t="0" r="11430" b="17780"/>
                <wp:wrapNone/>
                <wp:docPr id="1333572395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3753C" id="Prostokąt 4" o:spid="_x0000_s1026" style="position:absolute;margin-left:31.5pt;margin-top:1.8pt;width:21.6pt;height:9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01m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" o:allowincell="f"/>
            </w:pict>
          </mc:Fallback>
        </mc:AlternateContent>
      </w:r>
      <w:r w:rsidRPr="009179D0">
        <w:rPr>
          <w:lang w:eastAsia="pl-PL"/>
        </w:rPr>
        <w:t xml:space="preserve">                  w lokalu wynajętym lub wydzierżawionym</w:t>
      </w:r>
    </w:p>
    <w:p w14:paraId="29CF7CCA" w14:textId="77777777" w:rsidR="003A02AD" w:rsidRDefault="003A02AD" w:rsidP="003A02AD">
      <w:pPr>
        <w:suppressAutoHyphens w:val="0"/>
        <w:ind w:left="720" w:hanging="578"/>
        <w:jc w:val="both"/>
        <w:rPr>
          <w:lang w:eastAsia="pl-PL"/>
        </w:rPr>
      </w:pPr>
      <w:r w:rsidRPr="009179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DA5720E" wp14:editId="678A0D7E">
                <wp:simplePos x="0" y="0"/>
                <wp:positionH relativeFrom="column">
                  <wp:posOffset>393065</wp:posOffset>
                </wp:positionH>
                <wp:positionV relativeFrom="paragraph">
                  <wp:posOffset>37465</wp:posOffset>
                </wp:positionV>
                <wp:extent cx="274320" cy="113030"/>
                <wp:effectExtent l="13335" t="10795" r="7620" b="9525"/>
                <wp:wrapNone/>
                <wp:docPr id="1858952878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432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98199" id="Prostokąt 4" o:spid="_x0000_s1026" style="position:absolute;margin-left:30.95pt;margin-top:2.95pt;width:21.6pt;height:8.9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" o:allowincell="f"/>
            </w:pict>
          </mc:Fallback>
        </mc:AlternateContent>
      </w:r>
      <w:r>
        <w:rPr>
          <w:lang w:eastAsia="pl-PL"/>
        </w:rPr>
        <w:t xml:space="preserve">                  </w:t>
      </w:r>
      <w:r w:rsidRPr="009179D0">
        <w:rPr>
          <w:lang w:eastAsia="pl-PL"/>
        </w:rPr>
        <w:t>w lokalu użyczonym</w:t>
      </w:r>
    </w:p>
    <w:p w14:paraId="55092808" w14:textId="77777777" w:rsidR="0013316E" w:rsidRPr="009179D0" w:rsidRDefault="0013316E" w:rsidP="003A02AD">
      <w:pPr>
        <w:suppressAutoHyphens w:val="0"/>
        <w:ind w:left="720" w:hanging="578"/>
        <w:jc w:val="both"/>
        <w:rPr>
          <w:lang w:eastAsia="pl-PL"/>
        </w:rPr>
      </w:pPr>
    </w:p>
    <w:p w14:paraId="0C4172DD" w14:textId="1157778C" w:rsidR="0013316E" w:rsidRDefault="0013316E" w:rsidP="003D4D3F">
      <w:pPr>
        <w:suppressAutoHyphens w:val="0"/>
        <w:spacing w:line="360" w:lineRule="auto"/>
        <w:ind w:left="567" w:hanging="283"/>
        <w:rPr>
          <w:lang w:eastAsia="pl-PL"/>
        </w:rPr>
      </w:pPr>
      <w:r>
        <w:rPr>
          <w:lang w:eastAsia="pl-PL"/>
        </w:rPr>
        <w:t>6. Opis lokalu, w którym będzie prowadzona działalność gospodarcza (nie dotyczy działalności mobilnej)</w:t>
      </w:r>
      <w:r w:rsidR="003D4D3F">
        <w:rPr>
          <w:lang w:eastAsia="pl-PL"/>
        </w:rPr>
        <w:t xml:space="preserve"> …………………………………………………………………………………………..</w:t>
      </w:r>
    </w:p>
    <w:p w14:paraId="1048EC4B" w14:textId="4D42A8ED" w:rsidR="0013316E" w:rsidRPr="009179D0" w:rsidRDefault="00BE38F4" w:rsidP="003D4D3F">
      <w:pPr>
        <w:suppressAutoHyphens w:val="0"/>
        <w:spacing w:line="360" w:lineRule="auto"/>
        <w:ind w:left="284" w:firstLine="283"/>
        <w:rPr>
          <w:lang w:eastAsia="pl-PL"/>
        </w:rPr>
      </w:pPr>
      <w:r>
        <w:rPr>
          <w:lang w:eastAsia="pl-PL"/>
        </w:rPr>
        <w:t xml:space="preserve"> </w:t>
      </w:r>
      <w:r w:rsidR="0013316E">
        <w:rPr>
          <w:lang w:eastAsia="pl-PL"/>
        </w:rPr>
        <w:t>……………………………………………………………………………………………………</w:t>
      </w:r>
      <w:r w:rsidR="003D4D3F">
        <w:rPr>
          <w:lang w:eastAsia="pl-PL"/>
        </w:rPr>
        <w:t>..</w:t>
      </w:r>
    </w:p>
    <w:p w14:paraId="5680EE4F" w14:textId="10EE1A67" w:rsidR="009179D0" w:rsidRPr="009179D0" w:rsidRDefault="00D87EAD" w:rsidP="00D87EAD">
      <w:pPr>
        <w:suppressAutoHyphens w:val="0"/>
        <w:spacing w:line="360" w:lineRule="auto"/>
        <w:ind w:left="567" w:right="376" w:hanging="283"/>
        <w:rPr>
          <w:lang w:eastAsia="pl-PL"/>
        </w:rPr>
      </w:pPr>
      <w:r>
        <w:rPr>
          <w:lang w:eastAsia="pl-PL"/>
        </w:rPr>
        <w:t xml:space="preserve">7. </w:t>
      </w:r>
      <w:r w:rsidR="009179D0" w:rsidRPr="009179D0">
        <w:rPr>
          <w:lang w:eastAsia="pl-PL"/>
        </w:rPr>
        <w:t>Działania podjęte na rzecz uruchomienia działalności gospodarczej (np. pozyskanie lokalu, uzyskanie niezbędnych pozwoleń, odbycie szkoleń):</w:t>
      </w:r>
    </w:p>
    <w:p w14:paraId="2B43220B" w14:textId="02CC9FDD" w:rsidR="009179D0" w:rsidRPr="009179D0" w:rsidRDefault="009179D0" w:rsidP="0055031A">
      <w:pPr>
        <w:suppressAutoHyphens w:val="0"/>
        <w:spacing w:line="360" w:lineRule="auto"/>
        <w:ind w:left="1077" w:hanging="510"/>
        <w:jc w:val="both"/>
        <w:rPr>
          <w:lang w:eastAsia="pl-PL"/>
        </w:rPr>
      </w:pPr>
      <w:r w:rsidRPr="009179D0">
        <w:rPr>
          <w:lang w:eastAsia="pl-PL"/>
        </w:rPr>
        <w:t>.......................................................................................................................................................</w:t>
      </w:r>
      <w:r w:rsidR="0055031A">
        <w:rPr>
          <w:lang w:eastAsia="pl-PL"/>
        </w:rPr>
        <w:t>....</w:t>
      </w:r>
    </w:p>
    <w:p w14:paraId="497DD590" w14:textId="0FEC41BC" w:rsidR="009179D0" w:rsidRPr="009179D0" w:rsidRDefault="009179D0" w:rsidP="0055031A">
      <w:pPr>
        <w:suppressAutoHyphens w:val="0"/>
        <w:spacing w:line="360" w:lineRule="auto"/>
        <w:ind w:left="1077" w:hanging="510"/>
        <w:jc w:val="both"/>
        <w:rPr>
          <w:lang w:eastAsia="pl-PL"/>
        </w:rPr>
      </w:pPr>
      <w:r w:rsidRPr="009179D0">
        <w:rPr>
          <w:lang w:eastAsia="pl-PL"/>
        </w:rPr>
        <w:t>........................................................................................................................................................</w:t>
      </w:r>
      <w:r w:rsidR="0055031A">
        <w:rPr>
          <w:lang w:eastAsia="pl-PL"/>
        </w:rPr>
        <w:t>...</w:t>
      </w:r>
    </w:p>
    <w:p w14:paraId="7B76DFC8" w14:textId="52705C2B" w:rsidR="009179D0" w:rsidRPr="009179D0" w:rsidRDefault="009179D0" w:rsidP="0055031A">
      <w:pPr>
        <w:suppressAutoHyphens w:val="0"/>
        <w:spacing w:line="360" w:lineRule="auto"/>
        <w:ind w:left="1077" w:hanging="510"/>
        <w:jc w:val="both"/>
        <w:rPr>
          <w:lang w:eastAsia="pl-PL"/>
        </w:rPr>
      </w:pPr>
      <w:r w:rsidRPr="009179D0">
        <w:rPr>
          <w:lang w:eastAsia="pl-PL"/>
        </w:rPr>
        <w:t>........................................................................................................................................................</w:t>
      </w:r>
      <w:r w:rsidR="0055031A">
        <w:rPr>
          <w:lang w:eastAsia="pl-PL"/>
        </w:rPr>
        <w:t>...</w:t>
      </w:r>
    </w:p>
    <w:p w14:paraId="1A740022" w14:textId="2C17586D" w:rsidR="009179D0" w:rsidRDefault="009179D0" w:rsidP="0055031A">
      <w:pPr>
        <w:suppressAutoHyphens w:val="0"/>
        <w:spacing w:line="360" w:lineRule="auto"/>
        <w:ind w:left="1077" w:hanging="510"/>
        <w:jc w:val="both"/>
        <w:rPr>
          <w:lang w:eastAsia="pl-PL"/>
        </w:rPr>
      </w:pPr>
      <w:r w:rsidRPr="009179D0">
        <w:rPr>
          <w:lang w:eastAsia="pl-PL"/>
        </w:rPr>
        <w:t>........................................................................................................................................................</w:t>
      </w:r>
      <w:r w:rsidR="0055031A">
        <w:rPr>
          <w:lang w:eastAsia="pl-PL"/>
        </w:rPr>
        <w:t>...</w:t>
      </w:r>
    </w:p>
    <w:p w14:paraId="7BB441A8" w14:textId="77777777" w:rsidR="00733DDB" w:rsidRDefault="00733DDB" w:rsidP="0055031A">
      <w:pPr>
        <w:suppressAutoHyphens w:val="0"/>
        <w:spacing w:line="360" w:lineRule="auto"/>
        <w:ind w:left="1077" w:hanging="510"/>
        <w:jc w:val="both"/>
        <w:rPr>
          <w:lang w:eastAsia="pl-PL"/>
        </w:rPr>
      </w:pPr>
    </w:p>
    <w:p w14:paraId="20AB75DA" w14:textId="77777777" w:rsidR="00733DDB" w:rsidRDefault="00733DDB" w:rsidP="0055031A">
      <w:pPr>
        <w:suppressAutoHyphens w:val="0"/>
        <w:spacing w:line="360" w:lineRule="auto"/>
        <w:ind w:left="1077" w:hanging="510"/>
        <w:jc w:val="both"/>
        <w:rPr>
          <w:lang w:eastAsia="pl-PL"/>
        </w:rPr>
      </w:pPr>
    </w:p>
    <w:p w14:paraId="7EA84C5F" w14:textId="60F45754" w:rsidR="009179D0" w:rsidRPr="00D87EAD" w:rsidRDefault="009179D0" w:rsidP="00D87EAD">
      <w:pPr>
        <w:pStyle w:val="Akapitzlist"/>
        <w:numPr>
          <w:ilvl w:val="0"/>
          <w:numId w:val="14"/>
        </w:numPr>
        <w:tabs>
          <w:tab w:val="clear" w:pos="928"/>
          <w:tab w:val="num" w:pos="567"/>
        </w:tabs>
        <w:spacing w:line="360" w:lineRule="auto"/>
        <w:ind w:hanging="64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87EAD">
        <w:rPr>
          <w:rFonts w:ascii="Times New Roman" w:hAnsi="Times New Roman"/>
          <w:sz w:val="24"/>
          <w:szCs w:val="24"/>
          <w:lang w:eastAsia="pl-PL"/>
        </w:rPr>
        <w:t>Posiadane maszyny i urządzenia (wymienić jakie i podać ich wartość)</w:t>
      </w:r>
    </w:p>
    <w:p w14:paraId="792D3DC0" w14:textId="7F4A3440" w:rsidR="00FD3BCC" w:rsidRPr="009179D0" w:rsidRDefault="00FD3BCC" w:rsidP="00FD3BCC">
      <w:pPr>
        <w:suppressAutoHyphens w:val="0"/>
        <w:spacing w:line="360" w:lineRule="auto"/>
        <w:ind w:left="284"/>
        <w:jc w:val="both"/>
        <w:rPr>
          <w:lang w:eastAsia="pl-PL"/>
        </w:rPr>
      </w:pPr>
      <w:r>
        <w:rPr>
          <w:lang w:eastAsia="pl-PL"/>
        </w:rPr>
        <w:t xml:space="preserve">    ………………………………………………………………………………………………………</w:t>
      </w:r>
    </w:p>
    <w:p w14:paraId="0E8E4900" w14:textId="4E644662" w:rsidR="009179D0" w:rsidRDefault="009179D0" w:rsidP="00FD3BCC">
      <w:pPr>
        <w:suppressAutoHyphens w:val="0"/>
        <w:spacing w:line="360" w:lineRule="auto"/>
        <w:ind w:left="567"/>
        <w:jc w:val="both"/>
        <w:rPr>
          <w:lang w:eastAsia="pl-PL"/>
        </w:rPr>
      </w:pPr>
      <w:r w:rsidRPr="009179D0">
        <w:rPr>
          <w:lang w:eastAsia="pl-PL"/>
        </w:rPr>
        <w:t>……………………………………………………………………………………………………</w:t>
      </w:r>
      <w:r w:rsidR="001767C3">
        <w:rPr>
          <w:lang w:eastAsia="pl-PL"/>
        </w:rPr>
        <w:t>...</w:t>
      </w:r>
      <w:r w:rsidRPr="009179D0">
        <w:rPr>
          <w:lang w:eastAsia="pl-PL"/>
        </w:rPr>
        <w:t xml:space="preserve"> ……………………………………………………………………………………………………</w:t>
      </w:r>
      <w:r w:rsidR="001767C3">
        <w:rPr>
          <w:lang w:eastAsia="pl-PL"/>
        </w:rPr>
        <w:t>…</w:t>
      </w:r>
      <w:r w:rsidRPr="009179D0">
        <w:rPr>
          <w:lang w:eastAsia="pl-PL"/>
        </w:rPr>
        <w:t xml:space="preserve"> ……………………………………………………………………………………………………</w:t>
      </w:r>
      <w:r w:rsidR="0055031A">
        <w:rPr>
          <w:lang w:eastAsia="pl-PL"/>
        </w:rPr>
        <w:t>...</w:t>
      </w:r>
    </w:p>
    <w:p w14:paraId="6FA53475" w14:textId="77777777" w:rsidR="00BD5285" w:rsidRPr="009179D0" w:rsidRDefault="00BD5285" w:rsidP="00FD3BCC">
      <w:pPr>
        <w:suppressAutoHyphens w:val="0"/>
        <w:spacing w:line="360" w:lineRule="auto"/>
        <w:ind w:left="567"/>
        <w:jc w:val="both"/>
        <w:rPr>
          <w:lang w:eastAsia="pl-PL"/>
        </w:rPr>
      </w:pPr>
    </w:p>
    <w:p w14:paraId="039333D6" w14:textId="155BC25B" w:rsidR="009179D0" w:rsidRPr="00C43234" w:rsidRDefault="009179D0" w:rsidP="00C43234">
      <w:pPr>
        <w:pStyle w:val="Nagwek1"/>
        <w:numPr>
          <w:ilvl w:val="0"/>
          <w:numId w:val="12"/>
        </w:numPr>
        <w:jc w:val="both"/>
      </w:pPr>
      <w:r w:rsidRPr="00C43234">
        <w:t>Dane dotyczące rynku i konkurencji</w:t>
      </w:r>
    </w:p>
    <w:p w14:paraId="41383A03" w14:textId="77777777" w:rsidR="009179D0" w:rsidRPr="009179D0" w:rsidRDefault="009179D0" w:rsidP="009179D0">
      <w:pPr>
        <w:suppressAutoHyphens w:val="0"/>
        <w:spacing w:line="360" w:lineRule="auto"/>
        <w:rPr>
          <w:lang w:eastAsia="pl-PL"/>
        </w:rPr>
      </w:pPr>
    </w:p>
    <w:p w14:paraId="25165172" w14:textId="77777777" w:rsidR="009179D0" w:rsidRPr="009179D0" w:rsidRDefault="009179D0" w:rsidP="009077F6">
      <w:pPr>
        <w:numPr>
          <w:ilvl w:val="0"/>
          <w:numId w:val="18"/>
        </w:numPr>
        <w:tabs>
          <w:tab w:val="clear" w:pos="1080"/>
          <w:tab w:val="num" w:pos="567"/>
        </w:tabs>
        <w:suppressAutoHyphens w:val="0"/>
        <w:spacing w:line="360" w:lineRule="auto"/>
        <w:ind w:hanging="796"/>
        <w:rPr>
          <w:lang w:eastAsia="pl-PL"/>
        </w:rPr>
      </w:pPr>
      <w:r w:rsidRPr="009179D0">
        <w:rPr>
          <w:lang w:eastAsia="pl-PL"/>
        </w:rPr>
        <w:t>Czy posiada Pan/i rozeznanie lub ewentualne kontakty np. wstępne zamówienia z przyszłymi</w:t>
      </w:r>
    </w:p>
    <w:p w14:paraId="643F3969" w14:textId="53C42EA2" w:rsidR="009179D0" w:rsidRDefault="009179D0" w:rsidP="00496776">
      <w:pPr>
        <w:numPr>
          <w:ilvl w:val="1"/>
          <w:numId w:val="18"/>
        </w:numPr>
        <w:tabs>
          <w:tab w:val="clear" w:pos="1440"/>
          <w:tab w:val="num" w:pos="993"/>
        </w:tabs>
        <w:suppressAutoHyphens w:val="0"/>
        <w:spacing w:line="360" w:lineRule="auto"/>
        <w:ind w:left="993" w:right="234" w:hanging="284"/>
        <w:rPr>
          <w:lang w:eastAsia="pl-PL"/>
        </w:rPr>
      </w:pPr>
      <w:r w:rsidRPr="009179D0">
        <w:rPr>
          <w:lang w:eastAsia="pl-PL"/>
        </w:rPr>
        <w:t xml:space="preserve">dostawcami (opisać, załączyć) </w:t>
      </w:r>
      <w:r w:rsidR="0028360A">
        <w:rPr>
          <w:lang w:eastAsia="pl-PL"/>
        </w:rPr>
        <w:t>.</w:t>
      </w:r>
      <w:r w:rsidRPr="009179D0">
        <w:rPr>
          <w:lang w:eastAsia="pl-PL"/>
        </w:rPr>
        <w:t>…………………………………………………</w:t>
      </w:r>
      <w:r w:rsidR="001767C3">
        <w:rPr>
          <w:lang w:eastAsia="pl-PL"/>
        </w:rPr>
        <w:t>…………….</w:t>
      </w:r>
    </w:p>
    <w:p w14:paraId="68A4077C" w14:textId="1DFC9CAC" w:rsidR="001767C3" w:rsidRDefault="001767C3" w:rsidP="001767C3">
      <w:pPr>
        <w:suppressAutoHyphens w:val="0"/>
        <w:spacing w:line="360" w:lineRule="auto"/>
        <w:ind w:left="993" w:right="234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</w:t>
      </w:r>
    </w:p>
    <w:p w14:paraId="1DCC32B9" w14:textId="7124D4A2" w:rsidR="001767C3" w:rsidRDefault="001767C3" w:rsidP="001767C3">
      <w:pPr>
        <w:suppressAutoHyphens w:val="0"/>
        <w:spacing w:line="360" w:lineRule="auto"/>
        <w:ind w:left="993" w:right="234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</w:t>
      </w:r>
    </w:p>
    <w:p w14:paraId="688A576B" w14:textId="3877A6F4" w:rsidR="009179D0" w:rsidRDefault="009179D0" w:rsidP="00496776">
      <w:pPr>
        <w:numPr>
          <w:ilvl w:val="1"/>
          <w:numId w:val="18"/>
        </w:numPr>
        <w:tabs>
          <w:tab w:val="clear" w:pos="1440"/>
          <w:tab w:val="num" w:pos="993"/>
        </w:tabs>
        <w:suppressAutoHyphens w:val="0"/>
        <w:spacing w:line="360" w:lineRule="auto"/>
        <w:ind w:left="993" w:right="376" w:hanging="284"/>
        <w:rPr>
          <w:lang w:eastAsia="pl-PL"/>
        </w:rPr>
      </w:pPr>
      <w:r w:rsidRPr="009179D0">
        <w:rPr>
          <w:lang w:eastAsia="pl-PL"/>
        </w:rPr>
        <w:t xml:space="preserve">odbiorcami (opisać, załączyć) </w:t>
      </w:r>
      <w:r w:rsidR="001767C3">
        <w:rPr>
          <w:lang w:eastAsia="pl-PL"/>
        </w:rPr>
        <w:t>……………………………………………………………….</w:t>
      </w:r>
    </w:p>
    <w:p w14:paraId="574298DF" w14:textId="21A8D96F" w:rsidR="001767C3" w:rsidRDefault="001767C3" w:rsidP="001767C3">
      <w:pPr>
        <w:suppressAutoHyphens w:val="0"/>
        <w:spacing w:line="360" w:lineRule="auto"/>
        <w:ind w:left="993" w:right="376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………………………………………………………………………………………………..</w:t>
      </w:r>
    </w:p>
    <w:p w14:paraId="4FC52347" w14:textId="1BD0C885" w:rsidR="001767C3" w:rsidRPr="009179D0" w:rsidRDefault="001767C3" w:rsidP="001767C3">
      <w:pPr>
        <w:suppressAutoHyphens w:val="0"/>
        <w:spacing w:line="360" w:lineRule="auto"/>
        <w:ind w:left="993" w:right="376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………………………………………………………………………………………………..</w:t>
      </w:r>
    </w:p>
    <w:p w14:paraId="1E48A1C1" w14:textId="2B736BAE" w:rsidR="009179D0" w:rsidRPr="009179D0" w:rsidRDefault="009179D0" w:rsidP="00496776">
      <w:pPr>
        <w:numPr>
          <w:ilvl w:val="0"/>
          <w:numId w:val="18"/>
        </w:numPr>
        <w:tabs>
          <w:tab w:val="clear" w:pos="1080"/>
          <w:tab w:val="num" w:pos="567"/>
        </w:tabs>
        <w:suppressAutoHyphens w:val="0"/>
        <w:spacing w:line="360" w:lineRule="auto"/>
        <w:ind w:hanging="796"/>
        <w:rPr>
          <w:lang w:eastAsia="pl-PL"/>
        </w:rPr>
      </w:pPr>
      <w:r w:rsidRPr="009179D0">
        <w:rPr>
          <w:lang w:eastAsia="pl-PL"/>
        </w:rPr>
        <w:t>Czy zamierza Pan/i reklamować swoją działalność, a jeśli tak, to w jakiej formie: ……</w:t>
      </w:r>
      <w:r w:rsidR="001767C3">
        <w:rPr>
          <w:lang w:eastAsia="pl-PL"/>
        </w:rPr>
        <w:t>………..</w:t>
      </w:r>
    </w:p>
    <w:p w14:paraId="63722295" w14:textId="345E2CAB" w:rsidR="009179D0" w:rsidRPr="009179D0" w:rsidRDefault="009179D0" w:rsidP="00496776">
      <w:pPr>
        <w:suppressAutoHyphens w:val="0"/>
        <w:spacing w:line="360" w:lineRule="auto"/>
        <w:ind w:left="1077" w:hanging="510"/>
        <w:jc w:val="both"/>
        <w:rPr>
          <w:lang w:eastAsia="pl-PL"/>
        </w:rPr>
      </w:pPr>
      <w:r w:rsidRPr="009179D0">
        <w:rPr>
          <w:lang w:eastAsia="pl-PL"/>
        </w:rPr>
        <w:t>........................................................................................................................................................</w:t>
      </w:r>
      <w:r w:rsidR="00496776">
        <w:rPr>
          <w:lang w:eastAsia="pl-PL"/>
        </w:rPr>
        <w:t>.</w:t>
      </w:r>
    </w:p>
    <w:p w14:paraId="2CA5942F" w14:textId="1BE46DB8" w:rsidR="009179D0" w:rsidRPr="009179D0" w:rsidRDefault="009179D0" w:rsidP="00496776">
      <w:pPr>
        <w:suppressAutoHyphens w:val="0"/>
        <w:spacing w:line="360" w:lineRule="auto"/>
        <w:ind w:left="1077" w:hanging="510"/>
        <w:jc w:val="both"/>
        <w:rPr>
          <w:lang w:eastAsia="pl-PL"/>
        </w:rPr>
      </w:pPr>
      <w:r w:rsidRPr="009179D0">
        <w:rPr>
          <w:lang w:eastAsia="pl-PL"/>
        </w:rPr>
        <w:t>........................................................................................................................................................</w:t>
      </w:r>
      <w:r w:rsidR="00496776">
        <w:rPr>
          <w:lang w:eastAsia="pl-PL"/>
        </w:rPr>
        <w:t>..</w:t>
      </w:r>
    </w:p>
    <w:p w14:paraId="673291AF" w14:textId="77777777" w:rsidR="009179D0" w:rsidRPr="009179D0" w:rsidRDefault="009179D0" w:rsidP="009179D0">
      <w:pPr>
        <w:suppressAutoHyphens w:val="0"/>
        <w:spacing w:line="360" w:lineRule="auto"/>
        <w:rPr>
          <w:sz w:val="20"/>
          <w:lang w:eastAsia="pl-PL"/>
        </w:rPr>
      </w:pPr>
    </w:p>
    <w:p w14:paraId="1A0BD2C6" w14:textId="490906DC" w:rsidR="009179D0" w:rsidRPr="00C43234" w:rsidRDefault="009179D0" w:rsidP="00C43234">
      <w:pPr>
        <w:pStyle w:val="Nagwek1"/>
        <w:numPr>
          <w:ilvl w:val="0"/>
          <w:numId w:val="12"/>
        </w:numPr>
        <w:ind w:right="376"/>
        <w:jc w:val="both"/>
      </w:pPr>
      <w:r w:rsidRPr="00C43234">
        <w:t xml:space="preserve">Proponowana forma zabezpieczenia ewentualnych zobowiązań wynikających </w:t>
      </w:r>
      <w:r w:rsidRPr="00C43234">
        <w:br/>
        <w:t>z niedotrzymania warunków umowy, na jakich zostały przyznane środki finansowe</w:t>
      </w:r>
    </w:p>
    <w:p w14:paraId="0410CE37" w14:textId="77777777" w:rsidR="00747D5C" w:rsidRDefault="00747D5C" w:rsidP="009179D0">
      <w:pPr>
        <w:keepNext/>
        <w:tabs>
          <w:tab w:val="num" w:pos="720"/>
        </w:tabs>
        <w:suppressAutoHyphens w:val="0"/>
        <w:ind w:left="720" w:hanging="720"/>
        <w:jc w:val="both"/>
        <w:outlineLvl w:val="0"/>
        <w:rPr>
          <w:b/>
          <w:lang w:eastAsia="pl-PL"/>
        </w:rPr>
      </w:pPr>
    </w:p>
    <w:p w14:paraId="52A1B47E" w14:textId="0FFDE449" w:rsidR="009179D0" w:rsidRPr="00747D5C" w:rsidRDefault="00747D5C" w:rsidP="009179D0">
      <w:pPr>
        <w:suppressAutoHyphens w:val="0"/>
        <w:spacing w:line="360" w:lineRule="auto"/>
        <w:rPr>
          <w:lang w:eastAsia="pl-PL"/>
        </w:rPr>
      </w:pPr>
      <w:r>
        <w:rPr>
          <w:lang w:eastAsia="pl-PL"/>
        </w:rPr>
        <w:t>P</w:t>
      </w:r>
      <w:r w:rsidRPr="009179D0">
        <w:rPr>
          <w:lang w:eastAsia="pl-PL"/>
        </w:rPr>
        <w:t>roszę zaznaczyć wybraną formę</w:t>
      </w:r>
      <w:r>
        <w:rPr>
          <w:lang w:eastAsia="pl-PL"/>
        </w:rPr>
        <w:t xml:space="preserve"> zabezpieczenia:</w:t>
      </w:r>
    </w:p>
    <w:p w14:paraId="451B3BDE" w14:textId="66A4C943" w:rsidR="009179D0" w:rsidRDefault="00747D5C" w:rsidP="00081AB6">
      <w:pPr>
        <w:suppressAutoHyphens w:val="0"/>
        <w:spacing w:line="360" w:lineRule="auto"/>
        <w:ind w:left="720" w:hanging="11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EFAD14" wp14:editId="3C97D85B">
                <wp:simplePos x="0" y="0"/>
                <wp:positionH relativeFrom="column">
                  <wp:posOffset>295275</wp:posOffset>
                </wp:positionH>
                <wp:positionV relativeFrom="paragraph">
                  <wp:posOffset>66040</wp:posOffset>
                </wp:positionV>
                <wp:extent cx="133350" cy="114300"/>
                <wp:effectExtent l="0" t="0" r="19050" b="19050"/>
                <wp:wrapNone/>
                <wp:docPr id="1569934516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07AC8" w14:textId="77777777" w:rsidR="00747D5C" w:rsidRDefault="00747D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EFAD14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23.25pt;margin-top:5.2pt;width:10.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" fillcolor="white [3201]" strokeweight=".5pt">
                <v:textbox>
                  <w:txbxContent>
                    <w:p w14:paraId="04607AC8" w14:textId="77777777" w:rsidR="00747D5C" w:rsidRDefault="00747D5C"/>
                  </w:txbxContent>
                </v:textbox>
              </v:shape>
            </w:pict>
          </mc:Fallback>
        </mc:AlternateContent>
      </w:r>
      <w:r>
        <w:rPr>
          <w:lang w:eastAsia="pl-PL"/>
        </w:rPr>
        <w:t xml:space="preserve"> </w:t>
      </w:r>
      <w:r w:rsidR="009179D0" w:rsidRPr="009179D0">
        <w:rPr>
          <w:lang w:eastAsia="pl-PL"/>
        </w:rPr>
        <w:t xml:space="preserve">weksel  z poręczeniem wekslowym </w:t>
      </w:r>
      <w:r w:rsidR="001633F0">
        <w:rPr>
          <w:lang w:eastAsia="pl-PL"/>
        </w:rPr>
        <w:t>(</w:t>
      </w:r>
      <w:proofErr w:type="spellStart"/>
      <w:r w:rsidR="001633F0">
        <w:rPr>
          <w:lang w:eastAsia="pl-PL"/>
        </w:rPr>
        <w:t>aval</w:t>
      </w:r>
      <w:proofErr w:type="spellEnd"/>
      <w:r w:rsidR="001633F0">
        <w:rPr>
          <w:lang w:eastAsia="pl-PL"/>
        </w:rPr>
        <w:t xml:space="preserve">) </w:t>
      </w:r>
      <w:r w:rsidR="009179D0" w:rsidRPr="009179D0">
        <w:rPr>
          <w:lang w:eastAsia="pl-PL"/>
        </w:rPr>
        <w:t xml:space="preserve">niżej wymienionych osób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3827"/>
        <w:gridCol w:w="2443"/>
      </w:tblGrid>
      <w:tr w:rsidR="00DA4C14" w:rsidRPr="009179D0" w14:paraId="16B1E2FD" w14:textId="77777777" w:rsidTr="0033750F">
        <w:tc>
          <w:tcPr>
            <w:tcW w:w="959" w:type="dxa"/>
            <w:shd w:val="pct20" w:color="auto" w:fill="auto"/>
          </w:tcPr>
          <w:p w14:paraId="15A88760" w14:textId="77777777" w:rsidR="00DA4C14" w:rsidRPr="009179D0" w:rsidRDefault="00DA4C14" w:rsidP="0033750F">
            <w:pPr>
              <w:suppressAutoHyphens w:val="0"/>
              <w:jc w:val="center"/>
              <w:rPr>
                <w:b/>
                <w:lang w:eastAsia="pl-PL"/>
              </w:rPr>
            </w:pPr>
            <w:r w:rsidRPr="009179D0">
              <w:rPr>
                <w:b/>
                <w:lang w:eastAsia="pl-PL"/>
              </w:rPr>
              <w:t>Lp.</w:t>
            </w:r>
          </w:p>
        </w:tc>
        <w:tc>
          <w:tcPr>
            <w:tcW w:w="2977" w:type="dxa"/>
            <w:shd w:val="pct20" w:color="auto" w:fill="auto"/>
          </w:tcPr>
          <w:p w14:paraId="7D5E277E" w14:textId="77777777" w:rsidR="00DA4C14" w:rsidRPr="009179D0" w:rsidRDefault="00DA4C14" w:rsidP="0033750F">
            <w:pPr>
              <w:suppressAutoHyphens w:val="0"/>
              <w:jc w:val="center"/>
              <w:rPr>
                <w:b/>
                <w:lang w:eastAsia="pl-PL"/>
              </w:rPr>
            </w:pPr>
            <w:r w:rsidRPr="009179D0">
              <w:rPr>
                <w:b/>
                <w:lang w:eastAsia="pl-PL"/>
              </w:rPr>
              <w:t>Imię i nazwisko poręczyciela</w:t>
            </w:r>
          </w:p>
        </w:tc>
        <w:tc>
          <w:tcPr>
            <w:tcW w:w="3827" w:type="dxa"/>
            <w:shd w:val="pct20" w:color="auto" w:fill="auto"/>
          </w:tcPr>
          <w:p w14:paraId="201E00C4" w14:textId="77777777" w:rsidR="00DA4C14" w:rsidRPr="009179D0" w:rsidRDefault="00DA4C14" w:rsidP="0033750F">
            <w:pPr>
              <w:suppressAutoHyphens w:val="0"/>
              <w:jc w:val="center"/>
              <w:rPr>
                <w:b/>
                <w:lang w:eastAsia="pl-PL"/>
              </w:rPr>
            </w:pPr>
            <w:r w:rsidRPr="009179D0">
              <w:rPr>
                <w:b/>
                <w:lang w:eastAsia="pl-PL"/>
              </w:rPr>
              <w:t>Dokładny adres</w:t>
            </w:r>
          </w:p>
        </w:tc>
        <w:tc>
          <w:tcPr>
            <w:tcW w:w="2443" w:type="dxa"/>
            <w:shd w:val="pct20" w:color="auto" w:fill="auto"/>
          </w:tcPr>
          <w:p w14:paraId="3A101993" w14:textId="77777777" w:rsidR="00DA4C14" w:rsidRPr="009179D0" w:rsidRDefault="00DA4C14" w:rsidP="0033750F">
            <w:pPr>
              <w:suppressAutoHyphens w:val="0"/>
              <w:jc w:val="center"/>
              <w:rPr>
                <w:b/>
                <w:lang w:eastAsia="pl-PL"/>
              </w:rPr>
            </w:pPr>
            <w:r w:rsidRPr="009179D0">
              <w:rPr>
                <w:b/>
                <w:lang w:eastAsia="pl-PL"/>
              </w:rPr>
              <w:t>Seria i numer dowodu osobistego</w:t>
            </w:r>
          </w:p>
        </w:tc>
      </w:tr>
      <w:tr w:rsidR="00DA4C14" w:rsidRPr="009179D0" w14:paraId="7E6D4972" w14:textId="77777777" w:rsidTr="0033750F">
        <w:tc>
          <w:tcPr>
            <w:tcW w:w="959" w:type="dxa"/>
          </w:tcPr>
          <w:p w14:paraId="415DBB6F" w14:textId="77777777" w:rsidR="00DA4C14" w:rsidRPr="009179D0" w:rsidRDefault="00DA4C14" w:rsidP="0033750F">
            <w:pPr>
              <w:suppressAutoHyphens w:val="0"/>
              <w:spacing w:line="360" w:lineRule="auto"/>
              <w:rPr>
                <w:lang w:eastAsia="pl-PL"/>
              </w:rPr>
            </w:pPr>
          </w:p>
        </w:tc>
        <w:tc>
          <w:tcPr>
            <w:tcW w:w="2977" w:type="dxa"/>
          </w:tcPr>
          <w:p w14:paraId="43EC5BA7" w14:textId="77777777" w:rsidR="00DA4C14" w:rsidRPr="009179D0" w:rsidRDefault="00DA4C14" w:rsidP="0033750F">
            <w:pPr>
              <w:suppressAutoHyphens w:val="0"/>
              <w:spacing w:line="360" w:lineRule="auto"/>
              <w:rPr>
                <w:lang w:eastAsia="pl-PL"/>
              </w:rPr>
            </w:pPr>
          </w:p>
        </w:tc>
        <w:tc>
          <w:tcPr>
            <w:tcW w:w="3827" w:type="dxa"/>
          </w:tcPr>
          <w:p w14:paraId="5D84F6B3" w14:textId="77777777" w:rsidR="00DA4C14" w:rsidRPr="009179D0" w:rsidRDefault="00DA4C14" w:rsidP="0033750F">
            <w:pPr>
              <w:suppressAutoHyphens w:val="0"/>
              <w:spacing w:line="360" w:lineRule="auto"/>
              <w:rPr>
                <w:lang w:eastAsia="pl-PL"/>
              </w:rPr>
            </w:pPr>
          </w:p>
        </w:tc>
        <w:tc>
          <w:tcPr>
            <w:tcW w:w="2443" w:type="dxa"/>
          </w:tcPr>
          <w:p w14:paraId="50F9137B" w14:textId="77777777" w:rsidR="00DA4C14" w:rsidRPr="009179D0" w:rsidRDefault="00DA4C14" w:rsidP="0033750F">
            <w:pPr>
              <w:suppressAutoHyphens w:val="0"/>
              <w:spacing w:line="360" w:lineRule="auto"/>
              <w:rPr>
                <w:lang w:eastAsia="pl-PL"/>
              </w:rPr>
            </w:pPr>
          </w:p>
        </w:tc>
      </w:tr>
      <w:tr w:rsidR="00DA4C14" w:rsidRPr="009179D0" w14:paraId="44A1C9B0" w14:textId="77777777" w:rsidTr="0033750F">
        <w:tc>
          <w:tcPr>
            <w:tcW w:w="959" w:type="dxa"/>
          </w:tcPr>
          <w:p w14:paraId="41A78C9B" w14:textId="77777777" w:rsidR="00DA4C14" w:rsidRPr="009179D0" w:rsidRDefault="00DA4C14" w:rsidP="0033750F">
            <w:pPr>
              <w:suppressAutoHyphens w:val="0"/>
              <w:spacing w:line="360" w:lineRule="auto"/>
              <w:rPr>
                <w:lang w:eastAsia="pl-PL"/>
              </w:rPr>
            </w:pPr>
          </w:p>
        </w:tc>
        <w:tc>
          <w:tcPr>
            <w:tcW w:w="2977" w:type="dxa"/>
          </w:tcPr>
          <w:p w14:paraId="53C9E941" w14:textId="77777777" w:rsidR="00DA4C14" w:rsidRPr="009179D0" w:rsidRDefault="00DA4C14" w:rsidP="0033750F">
            <w:pPr>
              <w:suppressAutoHyphens w:val="0"/>
              <w:spacing w:line="360" w:lineRule="auto"/>
              <w:rPr>
                <w:lang w:eastAsia="pl-PL"/>
              </w:rPr>
            </w:pPr>
          </w:p>
        </w:tc>
        <w:tc>
          <w:tcPr>
            <w:tcW w:w="3827" w:type="dxa"/>
          </w:tcPr>
          <w:p w14:paraId="04063F61" w14:textId="77777777" w:rsidR="00DA4C14" w:rsidRPr="009179D0" w:rsidRDefault="00DA4C14" w:rsidP="0033750F">
            <w:pPr>
              <w:suppressAutoHyphens w:val="0"/>
              <w:spacing w:line="360" w:lineRule="auto"/>
              <w:rPr>
                <w:lang w:eastAsia="pl-PL"/>
              </w:rPr>
            </w:pPr>
          </w:p>
        </w:tc>
        <w:tc>
          <w:tcPr>
            <w:tcW w:w="2443" w:type="dxa"/>
          </w:tcPr>
          <w:p w14:paraId="7EBA1AC4" w14:textId="77777777" w:rsidR="00DA4C14" w:rsidRPr="009179D0" w:rsidRDefault="00DA4C14" w:rsidP="0033750F">
            <w:pPr>
              <w:suppressAutoHyphens w:val="0"/>
              <w:spacing w:line="360" w:lineRule="auto"/>
              <w:rPr>
                <w:lang w:eastAsia="pl-PL"/>
              </w:rPr>
            </w:pPr>
          </w:p>
        </w:tc>
      </w:tr>
      <w:tr w:rsidR="00DA4C14" w:rsidRPr="009179D0" w14:paraId="587E46EC" w14:textId="77777777" w:rsidTr="0033750F">
        <w:tc>
          <w:tcPr>
            <w:tcW w:w="959" w:type="dxa"/>
          </w:tcPr>
          <w:p w14:paraId="0DC341C7" w14:textId="77777777" w:rsidR="00DA4C14" w:rsidRPr="009179D0" w:rsidRDefault="00DA4C14" w:rsidP="0033750F">
            <w:pPr>
              <w:suppressAutoHyphens w:val="0"/>
              <w:spacing w:line="360" w:lineRule="auto"/>
              <w:rPr>
                <w:lang w:eastAsia="pl-PL"/>
              </w:rPr>
            </w:pPr>
          </w:p>
        </w:tc>
        <w:tc>
          <w:tcPr>
            <w:tcW w:w="2977" w:type="dxa"/>
          </w:tcPr>
          <w:p w14:paraId="16BF24CB" w14:textId="77777777" w:rsidR="00DA4C14" w:rsidRPr="009179D0" w:rsidRDefault="00DA4C14" w:rsidP="0033750F">
            <w:pPr>
              <w:suppressAutoHyphens w:val="0"/>
              <w:spacing w:line="360" w:lineRule="auto"/>
              <w:rPr>
                <w:lang w:eastAsia="pl-PL"/>
              </w:rPr>
            </w:pPr>
          </w:p>
        </w:tc>
        <w:tc>
          <w:tcPr>
            <w:tcW w:w="3827" w:type="dxa"/>
          </w:tcPr>
          <w:p w14:paraId="3DF34DBF" w14:textId="77777777" w:rsidR="00DA4C14" w:rsidRPr="009179D0" w:rsidRDefault="00DA4C14" w:rsidP="0033750F">
            <w:pPr>
              <w:suppressAutoHyphens w:val="0"/>
              <w:spacing w:line="360" w:lineRule="auto"/>
              <w:rPr>
                <w:lang w:eastAsia="pl-PL"/>
              </w:rPr>
            </w:pPr>
          </w:p>
        </w:tc>
        <w:tc>
          <w:tcPr>
            <w:tcW w:w="2443" w:type="dxa"/>
          </w:tcPr>
          <w:p w14:paraId="39FA7599" w14:textId="77777777" w:rsidR="00DA4C14" w:rsidRPr="009179D0" w:rsidRDefault="00DA4C14" w:rsidP="0033750F">
            <w:pPr>
              <w:suppressAutoHyphens w:val="0"/>
              <w:spacing w:line="360" w:lineRule="auto"/>
              <w:rPr>
                <w:lang w:eastAsia="pl-PL"/>
              </w:rPr>
            </w:pPr>
          </w:p>
        </w:tc>
      </w:tr>
    </w:tbl>
    <w:p w14:paraId="71744C85" w14:textId="77777777" w:rsidR="00DA4C14" w:rsidRPr="009179D0" w:rsidRDefault="00DA4C14" w:rsidP="00DA4C14">
      <w:pPr>
        <w:suppressAutoHyphens w:val="0"/>
        <w:spacing w:line="360" w:lineRule="auto"/>
        <w:rPr>
          <w:lang w:eastAsia="pl-PL"/>
        </w:rPr>
      </w:pPr>
    </w:p>
    <w:p w14:paraId="40D48C24" w14:textId="76256644" w:rsidR="009179D0" w:rsidRPr="009179D0" w:rsidRDefault="00747D5C" w:rsidP="009179D0">
      <w:pPr>
        <w:suppressAutoHyphens w:val="0"/>
        <w:spacing w:line="360" w:lineRule="auto"/>
        <w:ind w:left="709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7AD3A3" wp14:editId="56B78D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304396366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AFB67" w14:textId="77777777" w:rsidR="00747D5C" w:rsidRDefault="00747D5C" w:rsidP="00747D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AD3A3" id="_x0000_s1027" type="#_x0000_t202" style="position:absolute;left:0;text-align:left;margin-left:0;margin-top:0;width:10.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" fillcolor="window" strokeweight=".5pt">
                <v:textbox>
                  <w:txbxContent>
                    <w:p w14:paraId="6E6AFB67" w14:textId="77777777" w:rsidR="00747D5C" w:rsidRDefault="00747D5C" w:rsidP="00747D5C"/>
                  </w:txbxContent>
                </v:textbox>
              </v:shape>
            </w:pict>
          </mc:Fallback>
        </mc:AlternateContent>
      </w:r>
      <w:r w:rsidR="009179D0" w:rsidRPr="009179D0">
        <w:rPr>
          <w:lang w:eastAsia="pl-PL"/>
        </w:rPr>
        <w:t>poręczenie</w:t>
      </w:r>
    </w:p>
    <w:p w14:paraId="35110869" w14:textId="60F110EE" w:rsidR="009179D0" w:rsidRPr="009179D0" w:rsidRDefault="00747D5C" w:rsidP="009179D0">
      <w:pPr>
        <w:suppressAutoHyphens w:val="0"/>
        <w:spacing w:line="360" w:lineRule="auto"/>
        <w:ind w:left="709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37BE4F" wp14:editId="2C8C9B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325506620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71A26" w14:textId="77777777" w:rsidR="00747D5C" w:rsidRDefault="00747D5C" w:rsidP="00747D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7BE4F" id="_x0000_s1028" type="#_x0000_t202" style="position:absolute;left:0;text-align:left;margin-left:0;margin-top:0;width:10.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" fillcolor="window" strokeweight=".5pt">
                <v:textbox>
                  <w:txbxContent>
                    <w:p w14:paraId="78871A26" w14:textId="77777777" w:rsidR="00747D5C" w:rsidRDefault="00747D5C" w:rsidP="00747D5C"/>
                  </w:txbxContent>
                </v:textbox>
              </v:shape>
            </w:pict>
          </mc:Fallback>
        </mc:AlternateContent>
      </w:r>
      <w:r w:rsidR="009179D0" w:rsidRPr="009179D0">
        <w:rPr>
          <w:lang w:eastAsia="pl-PL"/>
        </w:rPr>
        <w:t>weksel in blanco</w:t>
      </w:r>
    </w:p>
    <w:p w14:paraId="697C7AFC" w14:textId="368B1274" w:rsidR="009179D0" w:rsidRPr="009179D0" w:rsidRDefault="00747D5C" w:rsidP="009179D0">
      <w:pPr>
        <w:suppressAutoHyphens w:val="0"/>
        <w:spacing w:line="360" w:lineRule="auto"/>
        <w:ind w:left="709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6C4082" wp14:editId="13F39E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912730856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4E379" w14:textId="77777777" w:rsidR="00747D5C" w:rsidRDefault="00747D5C" w:rsidP="00747D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C4082" id="_x0000_s1029" type="#_x0000_t202" style="position:absolute;left:0;text-align:left;margin-left:0;margin-top:-.05pt;width:10.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" fillcolor="window" strokeweight=".5pt">
                <v:textbox>
                  <w:txbxContent>
                    <w:p w14:paraId="6934E379" w14:textId="77777777" w:rsidR="00747D5C" w:rsidRDefault="00747D5C" w:rsidP="00747D5C"/>
                  </w:txbxContent>
                </v:textbox>
              </v:shape>
            </w:pict>
          </mc:Fallback>
        </mc:AlternateContent>
      </w:r>
      <w:r w:rsidR="009179D0" w:rsidRPr="009179D0">
        <w:rPr>
          <w:lang w:eastAsia="pl-PL"/>
        </w:rPr>
        <w:t>gwarancja bankowa</w:t>
      </w:r>
    </w:p>
    <w:p w14:paraId="67870364" w14:textId="5F98FDC9" w:rsidR="009179D0" w:rsidRPr="009179D0" w:rsidRDefault="00747D5C" w:rsidP="009179D0">
      <w:pPr>
        <w:suppressAutoHyphens w:val="0"/>
        <w:spacing w:line="360" w:lineRule="auto"/>
        <w:ind w:left="709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8A4FAB" wp14:editId="601F04C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356100583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8261D9" w14:textId="77777777" w:rsidR="00747D5C" w:rsidRDefault="00747D5C" w:rsidP="00747D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A4FAB" id="_x0000_s1030" type="#_x0000_t202" style="position:absolute;left:0;text-align:left;margin-left:0;margin-top:-.05pt;width:10.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" fillcolor="window" strokeweight=".5pt">
                <v:textbox>
                  <w:txbxContent>
                    <w:p w14:paraId="4F8261D9" w14:textId="77777777" w:rsidR="00747D5C" w:rsidRDefault="00747D5C" w:rsidP="00747D5C"/>
                  </w:txbxContent>
                </v:textbox>
              </v:shape>
            </w:pict>
          </mc:Fallback>
        </mc:AlternateContent>
      </w:r>
      <w:r w:rsidR="009179D0" w:rsidRPr="009179D0">
        <w:rPr>
          <w:lang w:eastAsia="pl-PL"/>
        </w:rPr>
        <w:t>zastaw rejestrowy na prawach lub rzeczach</w:t>
      </w:r>
    </w:p>
    <w:p w14:paraId="4961BCB8" w14:textId="7188A66F" w:rsidR="004F78A3" w:rsidRPr="009179D0" w:rsidRDefault="00747D5C" w:rsidP="009179D0">
      <w:pPr>
        <w:suppressAutoHyphens w:val="0"/>
        <w:spacing w:line="360" w:lineRule="auto"/>
        <w:ind w:left="709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2CEA18" wp14:editId="361D91D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526817415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992F4" w14:textId="77777777" w:rsidR="00747D5C" w:rsidRDefault="00747D5C" w:rsidP="00747D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CEA18" id="_x0000_s1031" type="#_x0000_t202" style="position:absolute;left:0;text-align:left;margin-left:0;margin-top:-.05pt;width:10.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" fillcolor="window" strokeweight=".5pt">
                <v:textbox>
                  <w:txbxContent>
                    <w:p w14:paraId="2AE992F4" w14:textId="77777777" w:rsidR="00747D5C" w:rsidRDefault="00747D5C" w:rsidP="00747D5C"/>
                  </w:txbxContent>
                </v:textbox>
              </v:shape>
            </w:pict>
          </mc:Fallback>
        </mc:AlternateContent>
      </w:r>
      <w:r w:rsidR="009179D0" w:rsidRPr="009179D0">
        <w:rPr>
          <w:lang w:eastAsia="pl-PL"/>
        </w:rPr>
        <w:t>blokada środków zgromadzonych na rachunku płatniczym</w:t>
      </w:r>
    </w:p>
    <w:p w14:paraId="4AD00969" w14:textId="5E98C0E1" w:rsidR="009179D0" w:rsidRDefault="00747D5C" w:rsidP="009179D0">
      <w:pPr>
        <w:suppressAutoHyphens w:val="0"/>
        <w:spacing w:line="360" w:lineRule="auto"/>
        <w:ind w:left="709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1F7312" wp14:editId="4C8E57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606759230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FB2C4" w14:textId="77777777" w:rsidR="00747D5C" w:rsidRDefault="00747D5C" w:rsidP="00747D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F7312" id="_x0000_s1032" type="#_x0000_t202" style="position:absolute;left:0;text-align:left;margin-left:0;margin-top:-.05pt;width:10.5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" fillcolor="window" strokeweight=".5pt">
                <v:textbox>
                  <w:txbxContent>
                    <w:p w14:paraId="3EAFB2C4" w14:textId="77777777" w:rsidR="00747D5C" w:rsidRDefault="00747D5C" w:rsidP="00747D5C"/>
                  </w:txbxContent>
                </v:textbox>
              </v:shape>
            </w:pict>
          </mc:Fallback>
        </mc:AlternateContent>
      </w:r>
      <w:r w:rsidR="009179D0" w:rsidRPr="009179D0">
        <w:rPr>
          <w:lang w:eastAsia="pl-PL"/>
        </w:rPr>
        <w:t>akt notarialny o poddaniu się egzekucji przez dłużnika</w:t>
      </w:r>
    </w:p>
    <w:p w14:paraId="02253139" w14:textId="77777777" w:rsidR="00081AB6" w:rsidRPr="009179D0" w:rsidRDefault="00081AB6" w:rsidP="009179D0">
      <w:pPr>
        <w:suppressAutoHyphens w:val="0"/>
        <w:spacing w:line="360" w:lineRule="auto"/>
        <w:ind w:left="709"/>
        <w:rPr>
          <w:lang w:eastAsia="pl-PL"/>
        </w:rPr>
      </w:pPr>
    </w:p>
    <w:p w14:paraId="39CC73C2" w14:textId="77777777" w:rsidR="00486350" w:rsidRDefault="00486350" w:rsidP="004B57F0">
      <w:pPr>
        <w:suppressAutoHyphens w:val="0"/>
        <w:spacing w:line="360" w:lineRule="auto"/>
        <w:rPr>
          <w:lang w:eastAsia="pl-PL"/>
        </w:rPr>
      </w:pPr>
    </w:p>
    <w:p w14:paraId="4E22C621" w14:textId="77777777" w:rsidR="00486350" w:rsidRDefault="00486350" w:rsidP="004B57F0">
      <w:pPr>
        <w:suppressAutoHyphens w:val="0"/>
        <w:spacing w:line="360" w:lineRule="auto"/>
        <w:rPr>
          <w:lang w:eastAsia="pl-PL"/>
        </w:rPr>
      </w:pPr>
    </w:p>
    <w:p w14:paraId="28060FAE" w14:textId="73819AF6" w:rsidR="009179D0" w:rsidRDefault="009179D0" w:rsidP="004B57F0">
      <w:pPr>
        <w:suppressAutoHyphens w:val="0"/>
        <w:spacing w:line="360" w:lineRule="auto"/>
        <w:rPr>
          <w:lang w:eastAsia="pl-PL"/>
        </w:rPr>
      </w:pPr>
      <w:r w:rsidRPr="009179D0">
        <w:rPr>
          <w:lang w:eastAsia="pl-PL"/>
        </w:rPr>
        <w:t>W przypadku zabezpieczenia w formie weksla in blanco lub aktu notarialnego wymagane jest dodatkowe zabezpieczenie.</w:t>
      </w:r>
    </w:p>
    <w:p w14:paraId="1B8FDE16" w14:textId="77777777" w:rsidR="00081AB6" w:rsidRPr="009179D0" w:rsidRDefault="00081AB6" w:rsidP="004B57F0">
      <w:pPr>
        <w:suppressAutoHyphens w:val="0"/>
        <w:spacing w:line="360" w:lineRule="auto"/>
        <w:rPr>
          <w:lang w:eastAsia="pl-PL"/>
        </w:rPr>
      </w:pPr>
    </w:p>
    <w:p w14:paraId="0B944228" w14:textId="77777777" w:rsidR="009179D0" w:rsidRPr="009179D0" w:rsidRDefault="009179D0" w:rsidP="009179D0">
      <w:pPr>
        <w:suppressAutoHyphens w:val="0"/>
        <w:rPr>
          <w:lang w:eastAsia="pl-PL"/>
        </w:rPr>
      </w:pPr>
      <w:r w:rsidRPr="009179D0">
        <w:rPr>
          <w:lang w:eastAsia="pl-PL"/>
        </w:rPr>
        <w:t>............................................................                                          ................................................................</w:t>
      </w:r>
    </w:p>
    <w:p w14:paraId="5AA52984" w14:textId="75DBACF8" w:rsidR="009179D0" w:rsidRDefault="009179D0" w:rsidP="009179D0">
      <w:pPr>
        <w:suppressAutoHyphens w:val="0"/>
        <w:rPr>
          <w:sz w:val="20"/>
          <w:lang w:eastAsia="pl-PL"/>
        </w:rPr>
      </w:pPr>
      <w:r w:rsidRPr="009179D0">
        <w:rPr>
          <w:sz w:val="20"/>
          <w:lang w:eastAsia="pl-PL"/>
        </w:rPr>
        <w:t xml:space="preserve">                /miejscowość, data/                                                                                           /podpis </w:t>
      </w:r>
      <w:r w:rsidR="002F7261">
        <w:rPr>
          <w:sz w:val="20"/>
          <w:lang w:eastAsia="pl-PL"/>
        </w:rPr>
        <w:t>W</w:t>
      </w:r>
      <w:r w:rsidRPr="009179D0">
        <w:rPr>
          <w:sz w:val="20"/>
          <w:lang w:eastAsia="pl-PL"/>
        </w:rPr>
        <w:t>nioskodawcy/</w:t>
      </w:r>
    </w:p>
    <w:p w14:paraId="462DF8F5" w14:textId="77777777" w:rsidR="00990EFA" w:rsidRDefault="00990EFA" w:rsidP="009179D0">
      <w:pPr>
        <w:suppressAutoHyphens w:val="0"/>
        <w:rPr>
          <w:sz w:val="20"/>
          <w:lang w:eastAsia="pl-PL"/>
        </w:rPr>
      </w:pPr>
    </w:p>
    <w:p w14:paraId="6A95CE70" w14:textId="77777777" w:rsidR="00990EFA" w:rsidRDefault="00990EFA" w:rsidP="009179D0">
      <w:pPr>
        <w:suppressAutoHyphens w:val="0"/>
        <w:rPr>
          <w:sz w:val="20"/>
          <w:lang w:eastAsia="pl-PL"/>
        </w:rPr>
      </w:pPr>
    </w:p>
    <w:p w14:paraId="1553C590" w14:textId="77777777" w:rsidR="004B57F0" w:rsidRDefault="004B57F0" w:rsidP="009179D0">
      <w:pPr>
        <w:suppressAutoHyphens w:val="0"/>
        <w:rPr>
          <w:sz w:val="20"/>
          <w:lang w:eastAsia="pl-PL"/>
        </w:rPr>
      </w:pPr>
    </w:p>
    <w:p w14:paraId="0D3687B2" w14:textId="5E59343F" w:rsidR="009179D0" w:rsidRPr="009179D0" w:rsidRDefault="004B57F0" w:rsidP="009179D0">
      <w:pPr>
        <w:suppressAutoHyphens w:val="0"/>
        <w:ind w:left="5245"/>
        <w:rPr>
          <w:lang w:eastAsia="pl-PL"/>
        </w:rPr>
      </w:pPr>
      <w:r>
        <w:rPr>
          <w:sz w:val="20"/>
          <w:lang w:eastAsia="pl-PL"/>
        </w:rPr>
        <w:t xml:space="preserve">                 </w:t>
      </w:r>
      <w:r w:rsidR="009179D0" w:rsidRPr="009179D0">
        <w:rPr>
          <w:lang w:eastAsia="pl-PL"/>
        </w:rPr>
        <w:t>................................................................</w:t>
      </w:r>
    </w:p>
    <w:p w14:paraId="60777986" w14:textId="471D68D3" w:rsidR="00BC3BB5" w:rsidRPr="00EE4863" w:rsidRDefault="009179D0" w:rsidP="00EE4863">
      <w:pPr>
        <w:suppressAutoHyphens w:val="0"/>
        <w:ind w:left="5245"/>
        <w:rPr>
          <w:sz w:val="20"/>
          <w:lang w:eastAsia="pl-PL"/>
        </w:rPr>
      </w:pPr>
      <w:r w:rsidRPr="009179D0">
        <w:rPr>
          <w:sz w:val="20"/>
          <w:lang w:eastAsia="pl-PL"/>
        </w:rPr>
        <w:t xml:space="preserve">                    </w:t>
      </w:r>
      <w:r w:rsidR="004B57F0">
        <w:rPr>
          <w:sz w:val="20"/>
          <w:lang w:eastAsia="pl-PL"/>
        </w:rPr>
        <w:t xml:space="preserve">            </w:t>
      </w:r>
      <w:r w:rsidRPr="009179D0">
        <w:rPr>
          <w:sz w:val="20"/>
          <w:lang w:eastAsia="pl-PL"/>
        </w:rPr>
        <w:t xml:space="preserve"> /podpis pracownika PUP/</w:t>
      </w:r>
    </w:p>
    <w:p w14:paraId="5E1CACBC" w14:textId="1995C2A4" w:rsidR="00990EFA" w:rsidRPr="00FB08A3" w:rsidRDefault="00BD5285" w:rsidP="00990EFA">
      <w:pPr>
        <w:spacing w:line="360" w:lineRule="auto"/>
        <w:jc w:val="both"/>
        <w:rPr>
          <w:b/>
          <w:szCs w:val="24"/>
          <w:lang w:eastAsia="pl-PL"/>
        </w:rPr>
      </w:pPr>
      <w:r>
        <w:rPr>
          <w:b/>
          <w:szCs w:val="24"/>
        </w:rPr>
        <w:br/>
      </w:r>
      <w:r w:rsidR="00990EFA" w:rsidRPr="00FB08A3">
        <w:rPr>
          <w:b/>
          <w:szCs w:val="24"/>
        </w:rPr>
        <w:t xml:space="preserve">Załączniki </w:t>
      </w:r>
      <w:r w:rsidR="00990EFA">
        <w:rPr>
          <w:b/>
          <w:szCs w:val="24"/>
        </w:rPr>
        <w:t>wymagane</w:t>
      </w:r>
      <w:r w:rsidR="00990EFA" w:rsidRPr="00FB08A3">
        <w:rPr>
          <w:b/>
          <w:szCs w:val="24"/>
        </w:rPr>
        <w:t>:</w:t>
      </w:r>
    </w:p>
    <w:p w14:paraId="0D1B92D9" w14:textId="77777777" w:rsidR="00990EFA" w:rsidRDefault="00990EFA" w:rsidP="00990EFA">
      <w:pPr>
        <w:numPr>
          <w:ilvl w:val="0"/>
          <w:numId w:val="19"/>
        </w:numPr>
        <w:suppressAutoHyphens w:val="0"/>
        <w:spacing w:line="360" w:lineRule="auto"/>
        <w:ind w:left="709" w:right="376" w:hanging="425"/>
        <w:jc w:val="both"/>
        <w:rPr>
          <w:szCs w:val="24"/>
        </w:rPr>
      </w:pPr>
      <w:r>
        <w:rPr>
          <w:szCs w:val="24"/>
        </w:rPr>
        <w:t>Szacowane przychody i koszty w pierwszym roku prowadzenia działalności gospodarczej wraz z uzasadnieniem przyjętych założeń (zał. nr 1),</w:t>
      </w:r>
    </w:p>
    <w:p w14:paraId="75DD4D8B" w14:textId="77777777" w:rsidR="00990EFA" w:rsidRDefault="00990EFA" w:rsidP="00990EFA">
      <w:pPr>
        <w:numPr>
          <w:ilvl w:val="0"/>
          <w:numId w:val="19"/>
        </w:numPr>
        <w:suppressAutoHyphens w:val="0"/>
        <w:spacing w:line="360" w:lineRule="auto"/>
        <w:ind w:left="709" w:hanging="425"/>
        <w:jc w:val="both"/>
        <w:rPr>
          <w:szCs w:val="24"/>
        </w:rPr>
      </w:pPr>
      <w:r>
        <w:rPr>
          <w:szCs w:val="24"/>
        </w:rPr>
        <w:t>Szczegółowa specyfikacja wydatków do poniesienia w ramach dofinansowania (zał. nr 2),</w:t>
      </w:r>
    </w:p>
    <w:p w14:paraId="45F4CEF9" w14:textId="77777777" w:rsidR="00990EFA" w:rsidRDefault="00990EFA" w:rsidP="00990EFA">
      <w:pPr>
        <w:numPr>
          <w:ilvl w:val="0"/>
          <w:numId w:val="19"/>
        </w:numPr>
        <w:suppressAutoHyphens w:val="0"/>
        <w:spacing w:line="360" w:lineRule="auto"/>
        <w:ind w:left="709" w:hanging="425"/>
        <w:jc w:val="both"/>
        <w:rPr>
          <w:szCs w:val="24"/>
        </w:rPr>
      </w:pPr>
      <w:r>
        <w:rPr>
          <w:szCs w:val="24"/>
        </w:rPr>
        <w:t>Kalkulacja kosztów związanych z podjęciem działalności gospodarczej, wraz ze źródłami ich finansowania (zał. nr 3),</w:t>
      </w:r>
    </w:p>
    <w:p w14:paraId="5BB4FB80" w14:textId="77777777" w:rsidR="00990EFA" w:rsidRDefault="00990EFA" w:rsidP="00990EFA">
      <w:pPr>
        <w:numPr>
          <w:ilvl w:val="0"/>
          <w:numId w:val="19"/>
        </w:numPr>
        <w:suppressAutoHyphens w:val="0"/>
        <w:spacing w:line="360" w:lineRule="auto"/>
        <w:ind w:left="709" w:hanging="425"/>
        <w:jc w:val="both"/>
        <w:rPr>
          <w:szCs w:val="24"/>
        </w:rPr>
      </w:pPr>
      <w:r>
        <w:rPr>
          <w:szCs w:val="24"/>
        </w:rPr>
        <w:t>Oświadczenie wnioskodawcy:</w:t>
      </w:r>
    </w:p>
    <w:p w14:paraId="49213D8F" w14:textId="2D5F01B4" w:rsidR="00990EFA" w:rsidRDefault="00990EFA" w:rsidP="001C7751">
      <w:pPr>
        <w:suppressAutoHyphens w:val="0"/>
        <w:spacing w:line="360" w:lineRule="auto"/>
        <w:ind w:left="284" w:firstLine="283"/>
        <w:jc w:val="both"/>
        <w:rPr>
          <w:szCs w:val="24"/>
        </w:rPr>
      </w:pPr>
      <w:r>
        <w:rPr>
          <w:szCs w:val="24"/>
        </w:rPr>
        <w:t xml:space="preserve">a)   osoba bezrobotna </w:t>
      </w:r>
      <w:r w:rsidR="00262198">
        <w:rPr>
          <w:szCs w:val="24"/>
        </w:rPr>
        <w:t xml:space="preserve">– </w:t>
      </w:r>
      <w:r>
        <w:rPr>
          <w:szCs w:val="24"/>
        </w:rPr>
        <w:t>zał. nr 4a,</w:t>
      </w:r>
    </w:p>
    <w:p w14:paraId="1B436B8C" w14:textId="7FDFFE94" w:rsidR="00990EFA" w:rsidRDefault="00990EFA" w:rsidP="001C7751">
      <w:pPr>
        <w:suppressAutoHyphens w:val="0"/>
        <w:spacing w:line="360" w:lineRule="auto"/>
        <w:ind w:left="284" w:firstLine="283"/>
        <w:jc w:val="both"/>
        <w:rPr>
          <w:szCs w:val="24"/>
        </w:rPr>
      </w:pPr>
      <w:r>
        <w:rPr>
          <w:szCs w:val="24"/>
        </w:rPr>
        <w:t>b)   absolwent CIS lub absolwent KIS</w:t>
      </w:r>
      <w:r w:rsidR="001C7751">
        <w:rPr>
          <w:szCs w:val="24"/>
        </w:rPr>
        <w:t xml:space="preserve"> </w:t>
      </w:r>
      <w:r w:rsidR="00262198">
        <w:rPr>
          <w:szCs w:val="24"/>
        </w:rPr>
        <w:t xml:space="preserve">– </w:t>
      </w:r>
      <w:r>
        <w:rPr>
          <w:szCs w:val="24"/>
        </w:rPr>
        <w:t>zał. nr 4b,</w:t>
      </w:r>
    </w:p>
    <w:p w14:paraId="0481901D" w14:textId="77777777" w:rsidR="00990EFA" w:rsidRDefault="00990EFA" w:rsidP="001C7751">
      <w:pPr>
        <w:suppressAutoHyphens w:val="0"/>
        <w:spacing w:line="360" w:lineRule="auto"/>
        <w:ind w:left="284" w:firstLine="283"/>
        <w:jc w:val="both"/>
        <w:rPr>
          <w:szCs w:val="24"/>
        </w:rPr>
      </w:pPr>
      <w:r>
        <w:rPr>
          <w:szCs w:val="24"/>
        </w:rPr>
        <w:t>c)    poszukujący pracy opiekun osoby niepełnosprawnej – zał. 4c.</w:t>
      </w:r>
    </w:p>
    <w:p w14:paraId="79824920" w14:textId="416C787B" w:rsidR="00990EFA" w:rsidRPr="00FA0810" w:rsidRDefault="00990EFA" w:rsidP="00990EFA">
      <w:pPr>
        <w:numPr>
          <w:ilvl w:val="0"/>
          <w:numId w:val="19"/>
        </w:numPr>
        <w:suppressAutoHyphens w:val="0"/>
        <w:spacing w:line="360" w:lineRule="auto"/>
        <w:ind w:left="709" w:hanging="425"/>
        <w:jc w:val="both"/>
        <w:rPr>
          <w:szCs w:val="24"/>
        </w:rPr>
      </w:pPr>
      <w:r w:rsidRPr="00FB08A3">
        <w:rPr>
          <w:szCs w:val="24"/>
        </w:rPr>
        <w:t>Oświadczenie współmałżonka Wnioskodawcy (zał</w:t>
      </w:r>
      <w:r w:rsidR="001C7751">
        <w:rPr>
          <w:szCs w:val="24"/>
        </w:rPr>
        <w:t>.</w:t>
      </w:r>
      <w:r w:rsidRPr="00FB08A3">
        <w:rPr>
          <w:szCs w:val="24"/>
        </w:rPr>
        <w:t xml:space="preserve"> nr </w:t>
      </w:r>
      <w:r>
        <w:rPr>
          <w:szCs w:val="24"/>
        </w:rPr>
        <w:t>11</w:t>
      </w:r>
      <w:r w:rsidRPr="00FB08A3">
        <w:rPr>
          <w:szCs w:val="24"/>
        </w:rPr>
        <w:t>).</w:t>
      </w:r>
    </w:p>
    <w:p w14:paraId="163C515B" w14:textId="4F367AA3" w:rsidR="00990EFA" w:rsidRPr="00FB08A3" w:rsidRDefault="00990EFA" w:rsidP="00990EFA">
      <w:pPr>
        <w:numPr>
          <w:ilvl w:val="0"/>
          <w:numId w:val="19"/>
        </w:numPr>
        <w:suppressAutoHyphens w:val="0"/>
        <w:spacing w:line="360" w:lineRule="auto"/>
        <w:ind w:left="709" w:hanging="425"/>
        <w:jc w:val="both"/>
        <w:rPr>
          <w:szCs w:val="24"/>
        </w:rPr>
      </w:pPr>
      <w:r w:rsidRPr="00FB08A3">
        <w:rPr>
          <w:szCs w:val="24"/>
        </w:rPr>
        <w:t>Kserokopia dokumentu potwierdzającego pozyskanie lokalu/ siedziby</w:t>
      </w:r>
      <w:r w:rsidR="00262198">
        <w:rPr>
          <w:szCs w:val="24"/>
        </w:rPr>
        <w:t>,</w:t>
      </w:r>
      <w:r w:rsidRPr="00FB08A3">
        <w:rPr>
          <w:szCs w:val="24"/>
        </w:rPr>
        <w:t xml:space="preserve"> np.:</w:t>
      </w:r>
    </w:p>
    <w:p w14:paraId="2309C5EF" w14:textId="77777777" w:rsidR="00990EFA" w:rsidRPr="00FB08A3" w:rsidRDefault="00990EFA" w:rsidP="001C7751">
      <w:pPr>
        <w:numPr>
          <w:ilvl w:val="1"/>
          <w:numId w:val="19"/>
        </w:numPr>
        <w:suppressAutoHyphens w:val="0"/>
        <w:spacing w:line="360" w:lineRule="auto"/>
        <w:ind w:left="993" w:hanging="426"/>
        <w:jc w:val="both"/>
        <w:rPr>
          <w:szCs w:val="24"/>
        </w:rPr>
      </w:pPr>
      <w:r w:rsidRPr="00FB08A3">
        <w:rPr>
          <w:szCs w:val="24"/>
        </w:rPr>
        <w:t>wyciąg z ksiąg wieczystych,</w:t>
      </w:r>
    </w:p>
    <w:p w14:paraId="48FB2C4D" w14:textId="77777777" w:rsidR="00990EFA" w:rsidRPr="00FB08A3" w:rsidRDefault="00990EFA" w:rsidP="001C7751">
      <w:pPr>
        <w:numPr>
          <w:ilvl w:val="1"/>
          <w:numId w:val="19"/>
        </w:numPr>
        <w:suppressAutoHyphens w:val="0"/>
        <w:spacing w:line="360" w:lineRule="auto"/>
        <w:ind w:left="993" w:hanging="426"/>
        <w:jc w:val="both"/>
        <w:rPr>
          <w:szCs w:val="24"/>
        </w:rPr>
      </w:pPr>
      <w:r w:rsidRPr="00FB08A3">
        <w:rPr>
          <w:szCs w:val="24"/>
        </w:rPr>
        <w:t>akt własności (do wglądu)</w:t>
      </w:r>
      <w:r>
        <w:rPr>
          <w:szCs w:val="24"/>
        </w:rPr>
        <w:t>,</w:t>
      </w:r>
    </w:p>
    <w:p w14:paraId="66DF74F0" w14:textId="77777777" w:rsidR="00990EFA" w:rsidRPr="00FB08A3" w:rsidRDefault="00990EFA" w:rsidP="001C7751">
      <w:pPr>
        <w:numPr>
          <w:ilvl w:val="1"/>
          <w:numId w:val="19"/>
        </w:numPr>
        <w:suppressAutoHyphens w:val="0"/>
        <w:spacing w:line="360" w:lineRule="auto"/>
        <w:ind w:left="993" w:hanging="426"/>
        <w:jc w:val="both"/>
        <w:rPr>
          <w:szCs w:val="24"/>
        </w:rPr>
      </w:pPr>
      <w:r w:rsidRPr="00FB08A3">
        <w:rPr>
          <w:szCs w:val="24"/>
        </w:rPr>
        <w:t>wypis z rejestru gruntów</w:t>
      </w:r>
      <w:r>
        <w:rPr>
          <w:szCs w:val="24"/>
        </w:rPr>
        <w:t>,</w:t>
      </w:r>
    </w:p>
    <w:p w14:paraId="25961BC4" w14:textId="77777777" w:rsidR="00990EFA" w:rsidRPr="00FB08A3" w:rsidRDefault="00990EFA" w:rsidP="001C7751">
      <w:pPr>
        <w:numPr>
          <w:ilvl w:val="1"/>
          <w:numId w:val="19"/>
        </w:numPr>
        <w:tabs>
          <w:tab w:val="left" w:pos="993"/>
        </w:tabs>
        <w:suppressAutoHyphens w:val="0"/>
        <w:spacing w:line="360" w:lineRule="auto"/>
        <w:ind w:left="709" w:hanging="142"/>
        <w:jc w:val="both"/>
        <w:rPr>
          <w:szCs w:val="24"/>
        </w:rPr>
      </w:pPr>
      <w:r w:rsidRPr="00FB08A3">
        <w:rPr>
          <w:szCs w:val="24"/>
        </w:rPr>
        <w:t>umowa przedwstępna lub właściwa: dzierżawy, najmu, użyczenia</w:t>
      </w:r>
      <w:r>
        <w:rPr>
          <w:szCs w:val="24"/>
        </w:rPr>
        <w:t>,</w:t>
      </w:r>
    </w:p>
    <w:p w14:paraId="57CCEDBB" w14:textId="3B0FCB2C" w:rsidR="00081AB6" w:rsidRPr="00EE4863" w:rsidRDefault="00990EFA" w:rsidP="00081AB6">
      <w:pPr>
        <w:numPr>
          <w:ilvl w:val="1"/>
          <w:numId w:val="19"/>
        </w:numPr>
        <w:suppressAutoHyphens w:val="0"/>
        <w:spacing w:line="360" w:lineRule="auto"/>
        <w:ind w:left="993" w:hanging="426"/>
        <w:jc w:val="both"/>
        <w:rPr>
          <w:szCs w:val="24"/>
        </w:rPr>
      </w:pPr>
      <w:r w:rsidRPr="00FB08A3">
        <w:rPr>
          <w:szCs w:val="24"/>
        </w:rPr>
        <w:t>zgoda na prowadzenie działalności gospodarczej w danym miejscu - dotyczy też zgody współwłaścicieli.</w:t>
      </w:r>
    </w:p>
    <w:p w14:paraId="35E4F3D8" w14:textId="77777777" w:rsidR="00990EFA" w:rsidRPr="00FB08A3" w:rsidRDefault="00990EFA" w:rsidP="00990EFA">
      <w:pPr>
        <w:numPr>
          <w:ilvl w:val="0"/>
          <w:numId w:val="19"/>
        </w:numPr>
        <w:tabs>
          <w:tab w:val="left" w:pos="0"/>
        </w:tabs>
        <w:suppressAutoHyphens w:val="0"/>
        <w:spacing w:line="360" w:lineRule="auto"/>
        <w:ind w:left="709" w:hanging="425"/>
        <w:jc w:val="both"/>
        <w:rPr>
          <w:b/>
          <w:szCs w:val="24"/>
        </w:rPr>
      </w:pPr>
      <w:r w:rsidRPr="00FB08A3">
        <w:rPr>
          <w:szCs w:val="24"/>
        </w:rPr>
        <w:t xml:space="preserve">Formularz informacji (wg wzoru) przedstawianych przy ubieganiu się o pomoc </w:t>
      </w:r>
      <w:r w:rsidRPr="00FB08A3">
        <w:rPr>
          <w:i/>
          <w:szCs w:val="24"/>
        </w:rPr>
        <w:t xml:space="preserve">de </w:t>
      </w:r>
      <w:proofErr w:type="spellStart"/>
      <w:r w:rsidRPr="00FB08A3">
        <w:rPr>
          <w:i/>
          <w:szCs w:val="24"/>
        </w:rPr>
        <w:t>minimis</w:t>
      </w:r>
      <w:proofErr w:type="spellEnd"/>
      <w:r w:rsidRPr="00FB08A3">
        <w:rPr>
          <w:i/>
          <w:szCs w:val="24"/>
        </w:rPr>
        <w:t>.</w:t>
      </w:r>
    </w:p>
    <w:p w14:paraId="384A6D90" w14:textId="7EAAA88D" w:rsidR="00EE4863" w:rsidRPr="00DA4C14" w:rsidRDefault="00990EFA" w:rsidP="00EE4863">
      <w:pPr>
        <w:numPr>
          <w:ilvl w:val="0"/>
          <w:numId w:val="19"/>
        </w:numPr>
        <w:suppressAutoHyphens w:val="0"/>
        <w:spacing w:line="360" w:lineRule="auto"/>
        <w:ind w:left="709" w:hanging="425"/>
        <w:jc w:val="both"/>
        <w:rPr>
          <w:szCs w:val="24"/>
          <w:u w:val="single"/>
        </w:rPr>
      </w:pPr>
      <w:r w:rsidRPr="00FB08A3">
        <w:rPr>
          <w:szCs w:val="24"/>
        </w:rPr>
        <w:t xml:space="preserve">Oświadczenie Wnioskodawcy o otrzymanej pomocy </w:t>
      </w:r>
      <w:r w:rsidRPr="00FB08A3">
        <w:rPr>
          <w:i/>
          <w:szCs w:val="24"/>
        </w:rPr>
        <w:t xml:space="preserve">de </w:t>
      </w:r>
      <w:proofErr w:type="spellStart"/>
      <w:r w:rsidRPr="00FB08A3">
        <w:rPr>
          <w:i/>
          <w:szCs w:val="24"/>
        </w:rPr>
        <w:t>minimis</w:t>
      </w:r>
      <w:proofErr w:type="spellEnd"/>
      <w:r>
        <w:rPr>
          <w:i/>
          <w:szCs w:val="24"/>
        </w:rPr>
        <w:t xml:space="preserve"> </w:t>
      </w:r>
      <w:r w:rsidRPr="001C7751">
        <w:rPr>
          <w:iCs/>
          <w:szCs w:val="24"/>
        </w:rPr>
        <w:t>(zał. nr 10).</w:t>
      </w:r>
    </w:p>
    <w:p w14:paraId="548A1C2F" w14:textId="2158C075" w:rsidR="00990EFA" w:rsidRPr="00FB08A3" w:rsidRDefault="00990EFA" w:rsidP="00990EFA">
      <w:pPr>
        <w:numPr>
          <w:ilvl w:val="0"/>
          <w:numId w:val="19"/>
        </w:numPr>
        <w:tabs>
          <w:tab w:val="left" w:pos="0"/>
          <w:tab w:val="left" w:pos="284"/>
        </w:tabs>
        <w:suppressAutoHyphens w:val="0"/>
        <w:spacing w:line="360" w:lineRule="auto"/>
        <w:ind w:left="709" w:hanging="425"/>
        <w:jc w:val="both"/>
        <w:rPr>
          <w:szCs w:val="24"/>
        </w:rPr>
      </w:pPr>
      <w:r>
        <w:rPr>
          <w:szCs w:val="24"/>
        </w:rPr>
        <w:t>Z</w:t>
      </w:r>
      <w:r w:rsidRPr="00FB08A3">
        <w:rPr>
          <w:szCs w:val="24"/>
        </w:rPr>
        <w:t>aświadczenie z banku dotyczące numeru rachunku oszczędnościowo</w:t>
      </w:r>
      <w:r w:rsidR="00BD5285">
        <w:rPr>
          <w:szCs w:val="24"/>
        </w:rPr>
        <w:t xml:space="preserve"> </w:t>
      </w:r>
      <w:r w:rsidRPr="00FB08A3">
        <w:rPr>
          <w:szCs w:val="24"/>
        </w:rPr>
        <w:t>- rozliczeniowego Wnioskodawcy.</w:t>
      </w:r>
    </w:p>
    <w:p w14:paraId="51680F1D" w14:textId="77777777" w:rsidR="00990EFA" w:rsidRPr="00FB08A3" w:rsidRDefault="00990EFA" w:rsidP="00990EFA">
      <w:pPr>
        <w:tabs>
          <w:tab w:val="left" w:pos="0"/>
          <w:tab w:val="left" w:pos="284"/>
        </w:tabs>
        <w:spacing w:line="360" w:lineRule="auto"/>
        <w:ind w:left="709" w:hanging="709"/>
        <w:jc w:val="both"/>
        <w:rPr>
          <w:b/>
          <w:szCs w:val="24"/>
        </w:rPr>
      </w:pPr>
      <w:r w:rsidRPr="00FB08A3">
        <w:rPr>
          <w:b/>
          <w:szCs w:val="24"/>
        </w:rPr>
        <w:t>Załączniki dotyczące sposobu zabezpieczenia umowy:</w:t>
      </w:r>
    </w:p>
    <w:p w14:paraId="2018B5C9" w14:textId="540B3DE2" w:rsidR="00990EFA" w:rsidRDefault="00990EFA" w:rsidP="001C7751">
      <w:pPr>
        <w:pStyle w:val="Tekstpodstawowywcity2"/>
        <w:numPr>
          <w:ilvl w:val="0"/>
          <w:numId w:val="19"/>
        </w:numPr>
        <w:spacing w:after="0" w:line="360" w:lineRule="auto"/>
        <w:ind w:left="709" w:hanging="425"/>
        <w:jc w:val="both"/>
        <w:rPr>
          <w:rFonts w:ascii="Times New Roman" w:hAnsi="Times New Roman"/>
          <w:szCs w:val="24"/>
        </w:rPr>
      </w:pPr>
      <w:r w:rsidRPr="00FB08A3">
        <w:rPr>
          <w:rFonts w:ascii="Times New Roman" w:hAnsi="Times New Roman"/>
          <w:szCs w:val="24"/>
        </w:rPr>
        <w:t xml:space="preserve">W przypadku wskazania sposobu zabezpieczenia umowy w postaci </w:t>
      </w:r>
      <w:r w:rsidRPr="00FB08A3">
        <w:rPr>
          <w:rFonts w:ascii="Times New Roman" w:hAnsi="Times New Roman"/>
          <w:szCs w:val="24"/>
          <w:u w:val="single"/>
        </w:rPr>
        <w:t>poręczenia lub weksla z poręczeniem wekslowym</w:t>
      </w:r>
      <w:r w:rsidRPr="00FB08A3">
        <w:rPr>
          <w:rFonts w:ascii="Times New Roman" w:hAnsi="Times New Roman"/>
          <w:szCs w:val="24"/>
        </w:rPr>
        <w:t>: oświadczenia Poręczycieli - osób fizycznych (</w:t>
      </w:r>
      <w:r w:rsidR="001C7751">
        <w:rPr>
          <w:rFonts w:ascii="Times New Roman" w:hAnsi="Times New Roman"/>
          <w:szCs w:val="24"/>
        </w:rPr>
        <w:t>zał. nr 5</w:t>
      </w:r>
      <w:r w:rsidRPr="00FB08A3">
        <w:rPr>
          <w:rFonts w:ascii="Times New Roman" w:hAnsi="Times New Roman"/>
          <w:szCs w:val="24"/>
        </w:rPr>
        <w:t xml:space="preserve">) </w:t>
      </w:r>
      <w:r w:rsidRPr="00FB08A3">
        <w:rPr>
          <w:rFonts w:ascii="Times New Roman" w:hAnsi="Times New Roman"/>
          <w:szCs w:val="24"/>
        </w:rPr>
        <w:br/>
        <w:t>lub oświadczenia Poręczycieli - osób prawnych (</w:t>
      </w:r>
      <w:bookmarkStart w:id="0" w:name="_Hlk215224297"/>
      <w:r w:rsidRPr="00FB08A3">
        <w:rPr>
          <w:rFonts w:ascii="Times New Roman" w:hAnsi="Times New Roman"/>
          <w:szCs w:val="24"/>
        </w:rPr>
        <w:t>zał</w:t>
      </w:r>
      <w:r>
        <w:rPr>
          <w:rFonts w:ascii="Times New Roman" w:hAnsi="Times New Roman"/>
          <w:szCs w:val="24"/>
        </w:rPr>
        <w:t>. nr 6</w:t>
      </w:r>
      <w:bookmarkEnd w:id="0"/>
      <w:r w:rsidRPr="00FB08A3">
        <w:rPr>
          <w:rFonts w:ascii="Times New Roman" w:hAnsi="Times New Roman"/>
          <w:szCs w:val="24"/>
        </w:rPr>
        <w:t>).</w:t>
      </w:r>
    </w:p>
    <w:p w14:paraId="4DFC93F9" w14:textId="77777777" w:rsidR="00DA4C14" w:rsidRDefault="00DA4C14" w:rsidP="00DA4C14">
      <w:pPr>
        <w:pStyle w:val="Tekstpodstawowywcity2"/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4F35E45A" w14:textId="77777777" w:rsidR="00DA4C14" w:rsidRDefault="00DA4C14" w:rsidP="00DA4C14">
      <w:pPr>
        <w:pStyle w:val="Tekstpodstawowywcity2"/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6F02A939" w14:textId="77777777" w:rsidR="00990EFA" w:rsidRPr="00FB08A3" w:rsidRDefault="00990EFA" w:rsidP="00990EFA">
      <w:pPr>
        <w:numPr>
          <w:ilvl w:val="0"/>
          <w:numId w:val="19"/>
        </w:numPr>
        <w:suppressAutoHyphens w:val="0"/>
        <w:spacing w:line="360" w:lineRule="auto"/>
        <w:ind w:left="709" w:hanging="425"/>
        <w:jc w:val="both"/>
        <w:rPr>
          <w:szCs w:val="24"/>
        </w:rPr>
      </w:pPr>
      <w:r w:rsidRPr="00FB08A3">
        <w:rPr>
          <w:szCs w:val="24"/>
        </w:rPr>
        <w:t xml:space="preserve">W przypadku wskazania sposobu zabezpieczenia umowy w postaci </w:t>
      </w:r>
      <w:r w:rsidRPr="00FB08A3">
        <w:rPr>
          <w:szCs w:val="24"/>
          <w:u w:val="single"/>
        </w:rPr>
        <w:t>aktu notarialnego</w:t>
      </w:r>
      <w:r w:rsidRPr="00FB08A3">
        <w:rPr>
          <w:szCs w:val="24"/>
        </w:rPr>
        <w:t xml:space="preserve"> o poddaniu się egzekucji przez dłużnika:</w:t>
      </w:r>
    </w:p>
    <w:p w14:paraId="5422DB4E" w14:textId="77777777" w:rsidR="00990EFA" w:rsidRPr="00FB08A3" w:rsidRDefault="00990EFA" w:rsidP="001C7751">
      <w:pPr>
        <w:numPr>
          <w:ilvl w:val="1"/>
          <w:numId w:val="19"/>
        </w:numPr>
        <w:suppressAutoHyphens w:val="0"/>
        <w:spacing w:line="360" w:lineRule="auto"/>
        <w:ind w:left="993" w:hanging="426"/>
        <w:jc w:val="both"/>
        <w:rPr>
          <w:szCs w:val="24"/>
        </w:rPr>
      </w:pPr>
      <w:r w:rsidRPr="00FB08A3">
        <w:rPr>
          <w:szCs w:val="24"/>
        </w:rPr>
        <w:t>oświadczenie o stanie majątkowym (zał</w:t>
      </w:r>
      <w:r>
        <w:rPr>
          <w:szCs w:val="24"/>
        </w:rPr>
        <w:t>. nr 9</w:t>
      </w:r>
      <w:r w:rsidRPr="00FB08A3">
        <w:rPr>
          <w:szCs w:val="24"/>
        </w:rPr>
        <w:t>).</w:t>
      </w:r>
    </w:p>
    <w:p w14:paraId="584412E1" w14:textId="77777777" w:rsidR="00990EFA" w:rsidRPr="00FB08A3" w:rsidRDefault="00990EFA" w:rsidP="00990EFA">
      <w:pPr>
        <w:pStyle w:val="Tekstpodstawowywcity2"/>
        <w:numPr>
          <w:ilvl w:val="0"/>
          <w:numId w:val="19"/>
        </w:numPr>
        <w:spacing w:after="0" w:line="360" w:lineRule="auto"/>
        <w:ind w:left="709" w:hanging="425"/>
        <w:jc w:val="both"/>
        <w:rPr>
          <w:rFonts w:ascii="Times New Roman" w:hAnsi="Times New Roman"/>
          <w:szCs w:val="24"/>
          <w:u w:val="single"/>
        </w:rPr>
      </w:pPr>
      <w:r w:rsidRPr="00FB08A3">
        <w:rPr>
          <w:rFonts w:ascii="Times New Roman" w:hAnsi="Times New Roman"/>
          <w:szCs w:val="24"/>
        </w:rPr>
        <w:t xml:space="preserve">W przypadku wskazania sposobu zabezpieczenia umowy w postaci </w:t>
      </w:r>
      <w:r w:rsidRPr="00FB08A3">
        <w:rPr>
          <w:rFonts w:ascii="Times New Roman" w:hAnsi="Times New Roman"/>
          <w:szCs w:val="24"/>
          <w:u w:val="single"/>
        </w:rPr>
        <w:t>blokady środków na rachunku płatniczym:</w:t>
      </w:r>
    </w:p>
    <w:p w14:paraId="46952FE2" w14:textId="77777777" w:rsidR="00990EFA" w:rsidRPr="00FB08A3" w:rsidRDefault="00990EFA" w:rsidP="001C7751">
      <w:pPr>
        <w:numPr>
          <w:ilvl w:val="1"/>
          <w:numId w:val="19"/>
        </w:numPr>
        <w:suppressAutoHyphens w:val="0"/>
        <w:spacing w:line="360" w:lineRule="auto"/>
        <w:ind w:left="993" w:hanging="426"/>
        <w:jc w:val="both"/>
        <w:rPr>
          <w:szCs w:val="24"/>
        </w:rPr>
      </w:pPr>
      <w:r w:rsidRPr="00FB08A3">
        <w:rPr>
          <w:szCs w:val="24"/>
        </w:rPr>
        <w:t xml:space="preserve">oświadczenie </w:t>
      </w:r>
      <w:r>
        <w:rPr>
          <w:szCs w:val="24"/>
        </w:rPr>
        <w:t>wnioskodawcy do blokady rachunku</w:t>
      </w:r>
      <w:r w:rsidRPr="00FB08A3">
        <w:rPr>
          <w:szCs w:val="24"/>
        </w:rPr>
        <w:t xml:space="preserve"> bankowego/lokaty (za</w:t>
      </w:r>
      <w:r>
        <w:rPr>
          <w:szCs w:val="24"/>
        </w:rPr>
        <w:t>ł. nr 7</w:t>
      </w:r>
      <w:r w:rsidRPr="00FB08A3">
        <w:rPr>
          <w:szCs w:val="24"/>
        </w:rPr>
        <w:t>)</w:t>
      </w:r>
      <w:r>
        <w:rPr>
          <w:szCs w:val="24"/>
        </w:rPr>
        <w:t>,</w:t>
      </w:r>
    </w:p>
    <w:p w14:paraId="645ACB63" w14:textId="77777777" w:rsidR="00990EFA" w:rsidRPr="00FB08A3" w:rsidRDefault="00990EFA" w:rsidP="001C7751">
      <w:pPr>
        <w:numPr>
          <w:ilvl w:val="1"/>
          <w:numId w:val="19"/>
        </w:numPr>
        <w:suppressAutoHyphens w:val="0"/>
        <w:spacing w:line="360" w:lineRule="auto"/>
        <w:ind w:left="993" w:hanging="426"/>
        <w:jc w:val="both"/>
        <w:rPr>
          <w:szCs w:val="24"/>
        </w:rPr>
      </w:pPr>
      <w:r w:rsidRPr="00FB08A3">
        <w:rPr>
          <w:szCs w:val="24"/>
        </w:rPr>
        <w:t>zaświadczenie z banku o posiadaniu wymaganych środków pieniężnych oraz potwierdzające, że środki zgromadzone są na rachunku płatniczym i możliwe jest dokonanie ich blokady</w:t>
      </w:r>
      <w:r>
        <w:rPr>
          <w:szCs w:val="24"/>
        </w:rPr>
        <w:t>.</w:t>
      </w:r>
    </w:p>
    <w:p w14:paraId="0A399073" w14:textId="77777777" w:rsidR="00990EFA" w:rsidRPr="00FB08A3" w:rsidRDefault="00990EFA" w:rsidP="00990EFA">
      <w:pPr>
        <w:numPr>
          <w:ilvl w:val="0"/>
          <w:numId w:val="19"/>
        </w:numPr>
        <w:suppressAutoHyphens w:val="0"/>
        <w:spacing w:line="360" w:lineRule="auto"/>
        <w:ind w:left="709" w:hanging="425"/>
        <w:jc w:val="both"/>
        <w:rPr>
          <w:szCs w:val="24"/>
          <w:u w:val="single"/>
        </w:rPr>
      </w:pPr>
      <w:r w:rsidRPr="00FB08A3">
        <w:rPr>
          <w:szCs w:val="24"/>
        </w:rPr>
        <w:t xml:space="preserve">W przypadku wskazania sposobu  zabezpieczenia umowy w postaci </w:t>
      </w:r>
      <w:r w:rsidRPr="00FB08A3">
        <w:rPr>
          <w:szCs w:val="24"/>
          <w:u w:val="single"/>
        </w:rPr>
        <w:t>gwarancji bankowej:</w:t>
      </w:r>
    </w:p>
    <w:p w14:paraId="5D674C70" w14:textId="77777777" w:rsidR="00990EFA" w:rsidRPr="00FB08A3" w:rsidRDefault="00990EFA" w:rsidP="001C7751">
      <w:pPr>
        <w:numPr>
          <w:ilvl w:val="1"/>
          <w:numId w:val="19"/>
        </w:numPr>
        <w:suppressAutoHyphens w:val="0"/>
        <w:spacing w:line="360" w:lineRule="auto"/>
        <w:ind w:left="993" w:hanging="426"/>
        <w:jc w:val="both"/>
        <w:rPr>
          <w:szCs w:val="24"/>
        </w:rPr>
      </w:pPr>
      <w:r w:rsidRPr="00FB08A3">
        <w:rPr>
          <w:szCs w:val="24"/>
        </w:rPr>
        <w:t xml:space="preserve">zaświadczenie </w:t>
      </w:r>
      <w:r>
        <w:rPr>
          <w:szCs w:val="24"/>
        </w:rPr>
        <w:t xml:space="preserve">z </w:t>
      </w:r>
      <w:r w:rsidRPr="00FB08A3">
        <w:rPr>
          <w:szCs w:val="24"/>
        </w:rPr>
        <w:t>banku o możliwości udzielenia wnioskodawcy gwarancji.</w:t>
      </w:r>
    </w:p>
    <w:p w14:paraId="5EEC5B86" w14:textId="3C1BC742" w:rsidR="00990EFA" w:rsidRPr="00FB08A3" w:rsidRDefault="00990EFA" w:rsidP="00990EFA">
      <w:pPr>
        <w:numPr>
          <w:ilvl w:val="0"/>
          <w:numId w:val="19"/>
        </w:numPr>
        <w:suppressAutoHyphens w:val="0"/>
        <w:spacing w:line="360" w:lineRule="auto"/>
        <w:jc w:val="both"/>
        <w:rPr>
          <w:szCs w:val="24"/>
          <w:u w:val="single"/>
        </w:rPr>
      </w:pPr>
      <w:r w:rsidRPr="00FB08A3">
        <w:rPr>
          <w:szCs w:val="24"/>
        </w:rPr>
        <w:t>W przypadku wskazania sposobu  zabezpieczenia umowy w postaci</w:t>
      </w:r>
      <w:r w:rsidRPr="00BD5285">
        <w:rPr>
          <w:szCs w:val="24"/>
        </w:rPr>
        <w:t xml:space="preserve">  </w:t>
      </w:r>
      <w:r w:rsidRPr="00FB08A3">
        <w:rPr>
          <w:szCs w:val="24"/>
          <w:u w:val="single"/>
        </w:rPr>
        <w:t xml:space="preserve">zastawu na prawach lub rzeczach: </w:t>
      </w:r>
    </w:p>
    <w:p w14:paraId="2C8000AB" w14:textId="77777777" w:rsidR="00990EFA" w:rsidRPr="00FB08A3" w:rsidRDefault="00990EFA" w:rsidP="001C7751">
      <w:pPr>
        <w:pStyle w:val="Tekstpodstawowywcity"/>
        <w:numPr>
          <w:ilvl w:val="1"/>
          <w:numId w:val="19"/>
        </w:numPr>
        <w:suppressAutoHyphens w:val="0"/>
        <w:ind w:left="993" w:hanging="426"/>
        <w:jc w:val="both"/>
        <w:rPr>
          <w:sz w:val="24"/>
          <w:szCs w:val="24"/>
        </w:rPr>
      </w:pPr>
      <w:r w:rsidRPr="00FB08A3">
        <w:rPr>
          <w:sz w:val="24"/>
          <w:szCs w:val="24"/>
        </w:rPr>
        <w:t>informację dotyczącą przedmiotu zastawu (zał</w:t>
      </w:r>
      <w:r>
        <w:rPr>
          <w:sz w:val="24"/>
          <w:szCs w:val="24"/>
        </w:rPr>
        <w:t>. nr 8</w:t>
      </w:r>
      <w:r w:rsidRPr="00FB08A3">
        <w:rPr>
          <w:sz w:val="24"/>
          <w:szCs w:val="24"/>
        </w:rPr>
        <w:t>),</w:t>
      </w:r>
    </w:p>
    <w:p w14:paraId="45A6638E" w14:textId="77777777" w:rsidR="00990EFA" w:rsidRPr="00FB08A3" w:rsidRDefault="00990EFA" w:rsidP="001C7751">
      <w:pPr>
        <w:pStyle w:val="Tekstpodstawowywcity"/>
        <w:numPr>
          <w:ilvl w:val="1"/>
          <w:numId w:val="19"/>
        </w:numPr>
        <w:suppressAutoHyphens w:val="0"/>
        <w:ind w:left="993" w:hanging="426"/>
        <w:jc w:val="both"/>
        <w:rPr>
          <w:sz w:val="24"/>
          <w:szCs w:val="24"/>
        </w:rPr>
      </w:pPr>
      <w:r w:rsidRPr="00FB08A3">
        <w:rPr>
          <w:sz w:val="24"/>
          <w:szCs w:val="24"/>
        </w:rPr>
        <w:t>kopie dokumentów potwierdzających posiadanie przedmiotu zastawu (np. faktury, rachunki, umowy kupna-sprzedaży zgłoszone do Urzędu Skarbowego).</w:t>
      </w:r>
    </w:p>
    <w:p w14:paraId="1B462AB6" w14:textId="77777777" w:rsidR="00990EFA" w:rsidRPr="00FB08A3" w:rsidRDefault="00990EFA" w:rsidP="00990EFA">
      <w:pPr>
        <w:pStyle w:val="Tekstpodstawowywcity"/>
        <w:ind w:left="709"/>
        <w:jc w:val="both"/>
        <w:rPr>
          <w:sz w:val="24"/>
          <w:szCs w:val="24"/>
        </w:rPr>
      </w:pPr>
    </w:p>
    <w:p w14:paraId="6DE13FB6" w14:textId="77777777" w:rsidR="00990EFA" w:rsidRDefault="00990EFA" w:rsidP="00990EFA">
      <w:pPr>
        <w:pStyle w:val="Tekstpodstawowywcity"/>
        <w:ind w:left="709" w:hanging="709"/>
        <w:jc w:val="both"/>
        <w:rPr>
          <w:b/>
          <w:sz w:val="24"/>
          <w:szCs w:val="24"/>
        </w:rPr>
      </w:pPr>
      <w:r w:rsidRPr="00FB08A3">
        <w:rPr>
          <w:b/>
          <w:sz w:val="24"/>
          <w:szCs w:val="24"/>
        </w:rPr>
        <w:t>Dotyczy opiekunów osoby niepełnosprawnej:</w:t>
      </w:r>
    </w:p>
    <w:p w14:paraId="6A35A573" w14:textId="77777777" w:rsidR="00B83A31" w:rsidRPr="00FB08A3" w:rsidRDefault="00B83A31" w:rsidP="00990EFA">
      <w:pPr>
        <w:pStyle w:val="Tekstpodstawowywcity"/>
        <w:ind w:left="709" w:hanging="709"/>
        <w:jc w:val="both"/>
        <w:rPr>
          <w:b/>
          <w:sz w:val="24"/>
          <w:szCs w:val="24"/>
        </w:rPr>
      </w:pPr>
    </w:p>
    <w:p w14:paraId="755620C6" w14:textId="77777777" w:rsidR="00990EFA" w:rsidRPr="00990EFA" w:rsidRDefault="00990EFA" w:rsidP="00990EFA">
      <w:pPr>
        <w:numPr>
          <w:ilvl w:val="0"/>
          <w:numId w:val="19"/>
        </w:numPr>
        <w:tabs>
          <w:tab w:val="left" w:pos="0"/>
          <w:tab w:val="left" w:pos="284"/>
        </w:tabs>
        <w:suppressAutoHyphens w:val="0"/>
        <w:spacing w:line="276" w:lineRule="auto"/>
        <w:ind w:left="709" w:hanging="425"/>
        <w:jc w:val="both"/>
        <w:rPr>
          <w:szCs w:val="24"/>
        </w:rPr>
      </w:pPr>
      <w:r w:rsidRPr="00FB08A3">
        <w:rPr>
          <w:szCs w:val="24"/>
        </w:rPr>
        <w:t>Dokumenty potwierdzające posiadanie statusu opiekuna osoby niepełnosprawnej.</w:t>
      </w:r>
    </w:p>
    <w:p w14:paraId="04344F48" w14:textId="77777777" w:rsidR="00990EFA" w:rsidRDefault="00990EFA" w:rsidP="00990EFA">
      <w:pPr>
        <w:spacing w:line="276" w:lineRule="auto"/>
        <w:jc w:val="both"/>
        <w:rPr>
          <w:b/>
          <w:i/>
          <w:szCs w:val="24"/>
        </w:rPr>
      </w:pPr>
    </w:p>
    <w:p w14:paraId="61D3597B" w14:textId="77777777" w:rsidR="00990EFA" w:rsidRDefault="00990EFA" w:rsidP="00990EFA">
      <w:pPr>
        <w:spacing w:line="276" w:lineRule="auto"/>
        <w:jc w:val="both"/>
        <w:rPr>
          <w:b/>
          <w:i/>
          <w:szCs w:val="24"/>
        </w:rPr>
      </w:pPr>
    </w:p>
    <w:p w14:paraId="7FF727CE" w14:textId="22280325" w:rsidR="00990EFA" w:rsidRDefault="008270E0" w:rsidP="00990EFA">
      <w:pPr>
        <w:spacing w:line="276" w:lineRule="auto"/>
        <w:jc w:val="both"/>
        <w:rPr>
          <w:b/>
          <w:i/>
          <w:szCs w:val="24"/>
        </w:rPr>
      </w:pP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0D7443" wp14:editId="62642309">
                <wp:simplePos x="0" y="0"/>
                <wp:positionH relativeFrom="column">
                  <wp:posOffset>24130</wp:posOffset>
                </wp:positionH>
                <wp:positionV relativeFrom="paragraph">
                  <wp:posOffset>89535</wp:posOffset>
                </wp:positionV>
                <wp:extent cx="6400800" cy="0"/>
                <wp:effectExtent l="0" t="0" r="0" b="0"/>
                <wp:wrapNone/>
                <wp:docPr id="942531806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ED911" id="Łącznik prosty 17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.05pt" to="505.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l+mQEAAIg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59DC2A5" w14:textId="77777777" w:rsidR="00990EFA" w:rsidRPr="00FB08A3" w:rsidRDefault="00990EFA" w:rsidP="00990EFA">
      <w:pPr>
        <w:spacing w:line="276" w:lineRule="auto"/>
        <w:jc w:val="both"/>
        <w:rPr>
          <w:b/>
          <w:i/>
          <w:szCs w:val="24"/>
        </w:rPr>
      </w:pPr>
    </w:p>
    <w:p w14:paraId="65D240AA" w14:textId="66851C68" w:rsidR="00990EFA" w:rsidRPr="00AD4F2D" w:rsidRDefault="00990EFA" w:rsidP="00990EFA">
      <w:pPr>
        <w:ind w:right="376"/>
        <w:jc w:val="both"/>
        <w:rPr>
          <w:b/>
          <w:i/>
          <w:sz w:val="20"/>
        </w:rPr>
      </w:pPr>
      <w:r w:rsidRPr="00AD4F2D">
        <w:rPr>
          <w:rFonts w:eastAsia="Calibri"/>
          <w:bCs/>
          <w:sz w:val="20"/>
        </w:rPr>
        <w:t xml:space="preserve">W celu właściwego wypełnienia wniosku, należy starannie przeczytać wniosek oraz dokładnie zapoznać się </w:t>
      </w:r>
      <w:r w:rsidR="00262198" w:rsidRPr="00AD4F2D">
        <w:rPr>
          <w:rFonts w:eastAsia="Calibri"/>
          <w:bCs/>
          <w:sz w:val="20"/>
        </w:rPr>
        <w:br/>
      </w:r>
      <w:r w:rsidRPr="00AD4F2D">
        <w:rPr>
          <w:rFonts w:eastAsia="Calibri"/>
          <w:bCs/>
          <w:sz w:val="20"/>
        </w:rPr>
        <w:t xml:space="preserve">z </w:t>
      </w:r>
      <w:r w:rsidRPr="00AD4F2D">
        <w:rPr>
          <w:b/>
          <w:i/>
          <w:sz w:val="20"/>
        </w:rPr>
        <w:t xml:space="preserve">Regulaminem Powiatowego Urzędu Pracy w Sandomierzu w sprawie przyznawania środków na podjęcie działalności gospodarczej. </w:t>
      </w:r>
    </w:p>
    <w:p w14:paraId="1B31D9EE" w14:textId="77777777" w:rsidR="00262198" w:rsidRPr="00AD4F2D" w:rsidRDefault="00262198" w:rsidP="00990EFA">
      <w:pPr>
        <w:ind w:right="376"/>
        <w:jc w:val="both"/>
        <w:rPr>
          <w:bCs/>
          <w:i/>
          <w:sz w:val="20"/>
        </w:rPr>
      </w:pPr>
    </w:p>
    <w:p w14:paraId="4E07ACD9" w14:textId="029C67ED" w:rsidR="00990EFA" w:rsidRPr="00AD4F2D" w:rsidRDefault="00990EFA" w:rsidP="00990EFA">
      <w:pPr>
        <w:autoSpaceDE w:val="0"/>
        <w:autoSpaceDN w:val="0"/>
        <w:adjustRightInd w:val="0"/>
        <w:ind w:right="376"/>
        <w:jc w:val="both"/>
        <w:rPr>
          <w:rFonts w:eastAsia="Calibri"/>
          <w:bCs/>
          <w:sz w:val="20"/>
        </w:rPr>
      </w:pPr>
      <w:r w:rsidRPr="00AD4F2D">
        <w:rPr>
          <w:rFonts w:eastAsia="Calibri"/>
          <w:bCs/>
          <w:sz w:val="20"/>
        </w:rPr>
        <w:t xml:space="preserve">Prosimy o dołożenie wszelkich starań, aby precyzyjnie odpowiedzieć na wszystkie pytania. Tylko wtedy będzie możliwa prawidłowa ocena planowanego przedsięwzięcia. </w:t>
      </w:r>
    </w:p>
    <w:p w14:paraId="2C471AE4" w14:textId="77777777" w:rsidR="00262198" w:rsidRDefault="00262198" w:rsidP="00990EFA">
      <w:pPr>
        <w:autoSpaceDE w:val="0"/>
        <w:autoSpaceDN w:val="0"/>
        <w:adjustRightInd w:val="0"/>
        <w:ind w:right="376"/>
        <w:jc w:val="both"/>
        <w:rPr>
          <w:rFonts w:eastAsia="Calibri"/>
          <w:b/>
          <w:sz w:val="20"/>
        </w:rPr>
      </w:pPr>
    </w:p>
    <w:p w14:paraId="04C31FA4" w14:textId="77777777" w:rsidR="00262198" w:rsidRDefault="00262198" w:rsidP="00990EFA">
      <w:pPr>
        <w:autoSpaceDE w:val="0"/>
        <w:autoSpaceDN w:val="0"/>
        <w:adjustRightInd w:val="0"/>
        <w:ind w:right="376"/>
        <w:jc w:val="both"/>
        <w:rPr>
          <w:rFonts w:eastAsia="Calibri"/>
          <w:b/>
          <w:sz w:val="20"/>
        </w:rPr>
      </w:pPr>
    </w:p>
    <w:p w14:paraId="4BFCD245" w14:textId="1BD9711E" w:rsidR="00262198" w:rsidRPr="004352A1" w:rsidRDefault="00262198" w:rsidP="00262198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right="376"/>
        <w:jc w:val="both"/>
        <w:rPr>
          <w:rFonts w:ascii="Times New Roman" w:hAnsi="Times New Roman"/>
          <w:b/>
          <w:sz w:val="20"/>
        </w:rPr>
      </w:pPr>
      <w:r w:rsidRPr="004352A1">
        <w:rPr>
          <w:rFonts w:ascii="Times New Roman" w:hAnsi="Times New Roman"/>
          <w:b/>
          <w:sz w:val="20"/>
        </w:rPr>
        <w:t>Złożony wniosek wraz z dokumentacją nie podlega zwrotowi.</w:t>
      </w:r>
    </w:p>
    <w:p w14:paraId="3D1B85D8" w14:textId="5E1CA620" w:rsidR="00262198" w:rsidRPr="004352A1" w:rsidRDefault="00262198" w:rsidP="00262198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right="376"/>
        <w:jc w:val="both"/>
        <w:rPr>
          <w:rFonts w:ascii="Times New Roman" w:hAnsi="Times New Roman"/>
          <w:b/>
          <w:sz w:val="20"/>
        </w:rPr>
      </w:pPr>
      <w:r w:rsidRPr="004352A1">
        <w:rPr>
          <w:rFonts w:ascii="Times New Roman" w:hAnsi="Times New Roman"/>
          <w:b/>
          <w:sz w:val="20"/>
        </w:rPr>
        <w:t>Złożenie wniosku nie zwalnia z obowiązku stawiania się na wyznaczone wizyty w Powiatowym Urzędzie Pracy w Sandomierzu we wskazanych terminach.</w:t>
      </w:r>
    </w:p>
    <w:p w14:paraId="63EA9512" w14:textId="2F0ABB2C" w:rsidR="00262198" w:rsidRPr="004352A1" w:rsidRDefault="00262198" w:rsidP="00262198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right="376"/>
        <w:jc w:val="both"/>
        <w:rPr>
          <w:rFonts w:ascii="Times New Roman" w:hAnsi="Times New Roman"/>
          <w:b/>
          <w:sz w:val="20"/>
        </w:rPr>
      </w:pPr>
      <w:r w:rsidRPr="004352A1">
        <w:rPr>
          <w:rFonts w:ascii="Times New Roman" w:hAnsi="Times New Roman"/>
          <w:b/>
          <w:sz w:val="20"/>
        </w:rPr>
        <w:t xml:space="preserve">Każdą kopię załączoną do wniosku należy potwierdzić za zgodność z oryginałem, przez osobę upoważnioną, </w:t>
      </w:r>
      <w:r w:rsidRPr="004352A1">
        <w:rPr>
          <w:rFonts w:ascii="Times New Roman" w:hAnsi="Times New Roman"/>
          <w:b/>
          <w:sz w:val="20"/>
        </w:rPr>
        <w:br/>
        <w:t>z datą i czytelnym podpisem.</w:t>
      </w:r>
    </w:p>
    <w:p w14:paraId="3965B911" w14:textId="76F1CCCB" w:rsidR="00262198" w:rsidRPr="004352A1" w:rsidRDefault="00262198" w:rsidP="00262198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right="376"/>
        <w:jc w:val="both"/>
        <w:rPr>
          <w:rFonts w:ascii="Times New Roman" w:hAnsi="Times New Roman"/>
          <w:b/>
          <w:sz w:val="20"/>
        </w:rPr>
      </w:pPr>
      <w:r w:rsidRPr="004352A1">
        <w:rPr>
          <w:rFonts w:ascii="Times New Roman" w:hAnsi="Times New Roman"/>
          <w:b/>
          <w:sz w:val="20"/>
        </w:rPr>
        <w:t>Wszelkie poprawki należy dokonywać w sposób czytelny, pozwalający odczytać poprzednią treść</w:t>
      </w:r>
      <w:r w:rsidR="004352A1">
        <w:rPr>
          <w:rFonts w:ascii="Times New Roman" w:hAnsi="Times New Roman"/>
          <w:b/>
          <w:sz w:val="20"/>
        </w:rPr>
        <w:br/>
      </w:r>
      <w:r w:rsidRPr="004352A1">
        <w:rPr>
          <w:rFonts w:ascii="Times New Roman" w:hAnsi="Times New Roman"/>
          <w:b/>
          <w:sz w:val="20"/>
        </w:rPr>
        <w:t xml:space="preserve">i zaparafowanie. </w:t>
      </w:r>
    </w:p>
    <w:p w14:paraId="0E799FBD" w14:textId="21D6C421" w:rsidR="00262198" w:rsidRPr="004352A1" w:rsidRDefault="00262198" w:rsidP="00262198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right="376"/>
        <w:jc w:val="both"/>
        <w:rPr>
          <w:rFonts w:ascii="Times New Roman" w:hAnsi="Times New Roman"/>
          <w:b/>
          <w:sz w:val="20"/>
        </w:rPr>
      </w:pPr>
      <w:r w:rsidRPr="004352A1">
        <w:rPr>
          <w:rFonts w:ascii="Times New Roman" w:hAnsi="Times New Roman"/>
          <w:b/>
          <w:sz w:val="20"/>
        </w:rPr>
        <w:t xml:space="preserve">Wniosek zostanie uwzględniony, gdy wnioskodawca spełnia warunki wynikające z przepisów oraz złoży kompletny i prawidłowo sporządzony wniosek a starosta dysponuje środkami na jego sfinansowanie. </w:t>
      </w:r>
    </w:p>
    <w:p w14:paraId="6AF1D1FA" w14:textId="0AF6ADEF" w:rsidR="00262198" w:rsidRPr="004352A1" w:rsidRDefault="00262198" w:rsidP="00262198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right="376"/>
        <w:jc w:val="both"/>
        <w:rPr>
          <w:rFonts w:ascii="Times New Roman" w:hAnsi="Times New Roman"/>
          <w:b/>
          <w:sz w:val="20"/>
        </w:rPr>
      </w:pPr>
      <w:r w:rsidRPr="004352A1">
        <w:rPr>
          <w:rFonts w:ascii="Times New Roman" w:hAnsi="Times New Roman"/>
          <w:b/>
          <w:sz w:val="20"/>
        </w:rPr>
        <w:t>O uwzględnieniu lub odmowie uwzględnienia wniosku o dofinansowanie starosta powiadamia w formie pisemnej w postaci papierowej, w terminie 30 dni od dnia złożenia kompletnego wniosku.</w:t>
      </w:r>
    </w:p>
    <w:p w14:paraId="697F8C2F" w14:textId="686DC603" w:rsidR="00262198" w:rsidRPr="004352A1" w:rsidRDefault="00262198" w:rsidP="00262198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right="376"/>
        <w:jc w:val="both"/>
        <w:rPr>
          <w:rFonts w:ascii="Times New Roman" w:hAnsi="Times New Roman"/>
          <w:b/>
          <w:sz w:val="20"/>
          <w:szCs w:val="20"/>
        </w:rPr>
      </w:pPr>
      <w:r w:rsidRPr="004352A1">
        <w:rPr>
          <w:rFonts w:ascii="Times New Roman" w:hAnsi="Times New Roman"/>
          <w:b/>
          <w:sz w:val="20"/>
        </w:rPr>
        <w:t>Wniosek zawierający braki formalne będzie rozpatrywany po ich uzupełnieniu.</w:t>
      </w:r>
    </w:p>
    <w:sectPr w:rsidR="00262198" w:rsidRPr="004352A1" w:rsidSect="00CF4FB7">
      <w:footerReference w:type="default" r:id="rId11"/>
      <w:pgSz w:w="11906" w:h="16838"/>
      <w:pgMar w:top="284" w:right="849" w:bottom="28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214C" w14:textId="77777777" w:rsidR="00F8728C" w:rsidRDefault="00F8728C" w:rsidP="007C0921">
      <w:r>
        <w:separator/>
      </w:r>
    </w:p>
  </w:endnote>
  <w:endnote w:type="continuationSeparator" w:id="0">
    <w:p w14:paraId="045CE9BB" w14:textId="77777777" w:rsidR="00F8728C" w:rsidRDefault="00F8728C" w:rsidP="007C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Thorndale">
    <w:altName w:val="Times New Roman"/>
    <w:charset w:val="EE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2270678"/>
      <w:docPartObj>
        <w:docPartGallery w:val="Page Numbers (Bottom of Page)"/>
        <w:docPartUnique/>
      </w:docPartObj>
    </w:sdtPr>
    <w:sdtEndPr/>
    <w:sdtContent>
      <w:p w14:paraId="6EA7C056" w14:textId="46BBF674" w:rsidR="002A766A" w:rsidRDefault="002A766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FBC210" w14:textId="77777777" w:rsidR="007C0921" w:rsidRDefault="007C09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19C6" w14:textId="77777777" w:rsidR="00F8728C" w:rsidRDefault="00F8728C" w:rsidP="007C0921">
      <w:r>
        <w:separator/>
      </w:r>
    </w:p>
  </w:footnote>
  <w:footnote w:type="continuationSeparator" w:id="0">
    <w:p w14:paraId="1FEA22D9" w14:textId="77777777" w:rsidR="00F8728C" w:rsidRDefault="00F8728C" w:rsidP="007C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D4E853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3672A28"/>
    <w:multiLevelType w:val="hybridMultilevel"/>
    <w:tmpl w:val="87040C74"/>
    <w:lvl w:ilvl="0" w:tplc="2E00FD0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C92F0A"/>
    <w:multiLevelType w:val="singleLevel"/>
    <w:tmpl w:val="F7D069F2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08D75052"/>
    <w:multiLevelType w:val="hybridMultilevel"/>
    <w:tmpl w:val="C43CCCDE"/>
    <w:lvl w:ilvl="0" w:tplc="B8D688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EA8BF7A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2C235F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12D2A74"/>
    <w:multiLevelType w:val="hybridMultilevel"/>
    <w:tmpl w:val="8CD8B336"/>
    <w:lvl w:ilvl="0" w:tplc="ABBA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600F97"/>
    <w:multiLevelType w:val="hybridMultilevel"/>
    <w:tmpl w:val="4112E172"/>
    <w:lvl w:ilvl="0" w:tplc="B8D688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C317BF"/>
    <w:multiLevelType w:val="hybridMultilevel"/>
    <w:tmpl w:val="EEACC9D8"/>
    <w:lvl w:ilvl="0" w:tplc="0AFCB244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iCs w:val="0"/>
      </w:rPr>
    </w:lvl>
    <w:lvl w:ilvl="1" w:tplc="B55E72BE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21DA2"/>
    <w:multiLevelType w:val="hybridMultilevel"/>
    <w:tmpl w:val="D2E2A00A"/>
    <w:lvl w:ilvl="0" w:tplc="97089A66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2" w15:restartNumberingAfterBreak="0">
    <w:nsid w:val="1B900C66"/>
    <w:multiLevelType w:val="hybridMultilevel"/>
    <w:tmpl w:val="88104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00BA5"/>
    <w:multiLevelType w:val="hybridMultilevel"/>
    <w:tmpl w:val="4CD2841C"/>
    <w:lvl w:ilvl="0" w:tplc="B10CA03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1DF337F9"/>
    <w:multiLevelType w:val="hybridMultilevel"/>
    <w:tmpl w:val="B8B69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656B1"/>
    <w:multiLevelType w:val="hybridMultilevel"/>
    <w:tmpl w:val="1858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6371BD"/>
    <w:multiLevelType w:val="hybridMultilevel"/>
    <w:tmpl w:val="35A67F36"/>
    <w:lvl w:ilvl="0" w:tplc="DD8274A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A5CCF"/>
    <w:multiLevelType w:val="hybridMultilevel"/>
    <w:tmpl w:val="B69AAEAA"/>
    <w:lvl w:ilvl="0" w:tplc="B8D688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688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B7AEF"/>
    <w:multiLevelType w:val="hybridMultilevel"/>
    <w:tmpl w:val="F2C66104"/>
    <w:lvl w:ilvl="0" w:tplc="AE96577E">
      <w:start w:val="1"/>
      <w:numFmt w:val="decimal"/>
      <w:lvlText w:val="%1."/>
      <w:lvlJc w:val="left"/>
      <w:pPr>
        <w:tabs>
          <w:tab w:val="num" w:pos="1018"/>
        </w:tabs>
        <w:ind w:left="10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38"/>
        </w:tabs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58"/>
        </w:tabs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8"/>
        </w:tabs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8"/>
        </w:tabs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8"/>
        </w:tabs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8"/>
        </w:tabs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8"/>
        </w:tabs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8"/>
        </w:tabs>
        <w:ind w:left="6778" w:hanging="180"/>
      </w:pPr>
    </w:lvl>
  </w:abstractNum>
  <w:abstractNum w:abstractNumId="21" w15:restartNumberingAfterBreak="0">
    <w:nsid w:val="7AB54DA9"/>
    <w:multiLevelType w:val="hybridMultilevel"/>
    <w:tmpl w:val="00DC3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D37F4"/>
    <w:multiLevelType w:val="hybridMultilevel"/>
    <w:tmpl w:val="9C748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532A3"/>
    <w:multiLevelType w:val="hybridMultilevel"/>
    <w:tmpl w:val="B7C46F4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48289">
    <w:abstractNumId w:val="1"/>
  </w:num>
  <w:num w:numId="2" w16cid:durableId="455874867">
    <w:abstractNumId w:val="2"/>
  </w:num>
  <w:num w:numId="3" w16cid:durableId="21907447">
    <w:abstractNumId w:val="3"/>
  </w:num>
  <w:num w:numId="4" w16cid:durableId="3001612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 w16cid:durableId="1716614920">
    <w:abstractNumId w:val="15"/>
  </w:num>
  <w:num w:numId="6" w16cid:durableId="1332217928">
    <w:abstractNumId w:val="8"/>
  </w:num>
  <w:num w:numId="7" w16cid:durableId="1792742811">
    <w:abstractNumId w:val="23"/>
  </w:num>
  <w:num w:numId="8" w16cid:durableId="2100830145">
    <w:abstractNumId w:val="17"/>
  </w:num>
  <w:num w:numId="9" w16cid:durableId="1581712041">
    <w:abstractNumId w:val="16"/>
  </w:num>
  <w:num w:numId="10" w16cid:durableId="756749124">
    <w:abstractNumId w:val="5"/>
  </w:num>
  <w:num w:numId="11" w16cid:durableId="2147040288">
    <w:abstractNumId w:val="6"/>
  </w:num>
  <w:num w:numId="12" w16cid:durableId="409042822">
    <w:abstractNumId w:val="6"/>
    <w:lvlOverride w:ilvl="0">
      <w:startOverride w:val="1"/>
    </w:lvlOverride>
  </w:num>
  <w:num w:numId="13" w16cid:durableId="51389628">
    <w:abstractNumId w:val="20"/>
  </w:num>
  <w:num w:numId="14" w16cid:durableId="2043507266">
    <w:abstractNumId w:val="13"/>
  </w:num>
  <w:num w:numId="15" w16cid:durableId="638147972">
    <w:abstractNumId w:val="11"/>
  </w:num>
  <w:num w:numId="16" w16cid:durableId="1571423266">
    <w:abstractNumId w:val="7"/>
  </w:num>
  <w:num w:numId="17" w16cid:durableId="1262835666">
    <w:abstractNumId w:val="9"/>
  </w:num>
  <w:num w:numId="18" w16cid:durableId="1522353226">
    <w:abstractNumId w:val="19"/>
  </w:num>
  <w:num w:numId="19" w16cid:durableId="1836416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5165399">
    <w:abstractNumId w:val="22"/>
  </w:num>
  <w:num w:numId="21" w16cid:durableId="152572847">
    <w:abstractNumId w:val="4"/>
  </w:num>
  <w:num w:numId="22" w16cid:durableId="804811886">
    <w:abstractNumId w:val="18"/>
  </w:num>
  <w:num w:numId="23" w16cid:durableId="1489980496">
    <w:abstractNumId w:val="14"/>
  </w:num>
  <w:num w:numId="24" w16cid:durableId="1106539427">
    <w:abstractNumId w:val="21"/>
  </w:num>
  <w:num w:numId="25" w16cid:durableId="4735247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4F"/>
    <w:rsid w:val="00004A70"/>
    <w:rsid w:val="00004B8E"/>
    <w:rsid w:val="0004399C"/>
    <w:rsid w:val="00050D60"/>
    <w:rsid w:val="00052698"/>
    <w:rsid w:val="0005437A"/>
    <w:rsid w:val="00060B9B"/>
    <w:rsid w:val="0008004E"/>
    <w:rsid w:val="00081AB6"/>
    <w:rsid w:val="00087E61"/>
    <w:rsid w:val="000A3C43"/>
    <w:rsid w:val="000B1615"/>
    <w:rsid w:val="000B62DF"/>
    <w:rsid w:val="000C32A9"/>
    <w:rsid w:val="000D1280"/>
    <w:rsid w:val="000D260D"/>
    <w:rsid w:val="00104F86"/>
    <w:rsid w:val="00123F27"/>
    <w:rsid w:val="0012411F"/>
    <w:rsid w:val="00131EA5"/>
    <w:rsid w:val="0013316E"/>
    <w:rsid w:val="00135093"/>
    <w:rsid w:val="001363B2"/>
    <w:rsid w:val="00145DC6"/>
    <w:rsid w:val="0014772A"/>
    <w:rsid w:val="001633F0"/>
    <w:rsid w:val="001767C3"/>
    <w:rsid w:val="001835CC"/>
    <w:rsid w:val="001A039D"/>
    <w:rsid w:val="001A60C9"/>
    <w:rsid w:val="001C7751"/>
    <w:rsid w:val="001D5205"/>
    <w:rsid w:val="001E07EC"/>
    <w:rsid w:val="001E4D50"/>
    <w:rsid w:val="001F1501"/>
    <w:rsid w:val="00204144"/>
    <w:rsid w:val="002124FC"/>
    <w:rsid w:val="00213186"/>
    <w:rsid w:val="00215D87"/>
    <w:rsid w:val="00216B9A"/>
    <w:rsid w:val="002560E6"/>
    <w:rsid w:val="00262198"/>
    <w:rsid w:val="00274725"/>
    <w:rsid w:val="00276CDF"/>
    <w:rsid w:val="0028360A"/>
    <w:rsid w:val="002862CA"/>
    <w:rsid w:val="002A6598"/>
    <w:rsid w:val="002A766A"/>
    <w:rsid w:val="002B6D72"/>
    <w:rsid w:val="002E3DCC"/>
    <w:rsid w:val="002F7261"/>
    <w:rsid w:val="0030035D"/>
    <w:rsid w:val="00307CFC"/>
    <w:rsid w:val="00307D90"/>
    <w:rsid w:val="00310FBA"/>
    <w:rsid w:val="0034457B"/>
    <w:rsid w:val="00352B03"/>
    <w:rsid w:val="00355646"/>
    <w:rsid w:val="003A02AD"/>
    <w:rsid w:val="003A0346"/>
    <w:rsid w:val="003A0CDF"/>
    <w:rsid w:val="003C1278"/>
    <w:rsid w:val="003C43E2"/>
    <w:rsid w:val="003D3775"/>
    <w:rsid w:val="003D4D3F"/>
    <w:rsid w:val="003D7233"/>
    <w:rsid w:val="003E77AB"/>
    <w:rsid w:val="00400274"/>
    <w:rsid w:val="0040175D"/>
    <w:rsid w:val="00401FB4"/>
    <w:rsid w:val="00413E9D"/>
    <w:rsid w:val="004259DA"/>
    <w:rsid w:val="004352A1"/>
    <w:rsid w:val="00443FD0"/>
    <w:rsid w:val="0045006B"/>
    <w:rsid w:val="00463D47"/>
    <w:rsid w:val="00470211"/>
    <w:rsid w:val="00486350"/>
    <w:rsid w:val="00496776"/>
    <w:rsid w:val="004B57F0"/>
    <w:rsid w:val="004D1D2E"/>
    <w:rsid w:val="004D33E3"/>
    <w:rsid w:val="004D3C91"/>
    <w:rsid w:val="004D5191"/>
    <w:rsid w:val="004E1CBA"/>
    <w:rsid w:val="004E7916"/>
    <w:rsid w:val="004F78A3"/>
    <w:rsid w:val="00505A19"/>
    <w:rsid w:val="00521BDC"/>
    <w:rsid w:val="00524224"/>
    <w:rsid w:val="00530F2D"/>
    <w:rsid w:val="00532C3E"/>
    <w:rsid w:val="005434BC"/>
    <w:rsid w:val="00546945"/>
    <w:rsid w:val="0055031A"/>
    <w:rsid w:val="005776FE"/>
    <w:rsid w:val="005819F2"/>
    <w:rsid w:val="00593239"/>
    <w:rsid w:val="00593779"/>
    <w:rsid w:val="005C50EC"/>
    <w:rsid w:val="005D1816"/>
    <w:rsid w:val="005D57DD"/>
    <w:rsid w:val="005F4CF4"/>
    <w:rsid w:val="0060601D"/>
    <w:rsid w:val="00614337"/>
    <w:rsid w:val="00614FBA"/>
    <w:rsid w:val="00615FF7"/>
    <w:rsid w:val="0062256E"/>
    <w:rsid w:val="00640E48"/>
    <w:rsid w:val="006411BE"/>
    <w:rsid w:val="00653D33"/>
    <w:rsid w:val="0066337B"/>
    <w:rsid w:val="00691095"/>
    <w:rsid w:val="00692CB6"/>
    <w:rsid w:val="006A7BFC"/>
    <w:rsid w:val="006C1204"/>
    <w:rsid w:val="006C30A4"/>
    <w:rsid w:val="006D50B5"/>
    <w:rsid w:val="006E02CD"/>
    <w:rsid w:val="006E1CE3"/>
    <w:rsid w:val="006F0806"/>
    <w:rsid w:val="006F3556"/>
    <w:rsid w:val="00720806"/>
    <w:rsid w:val="00725111"/>
    <w:rsid w:val="0072788F"/>
    <w:rsid w:val="00733DDB"/>
    <w:rsid w:val="0073528E"/>
    <w:rsid w:val="0073567B"/>
    <w:rsid w:val="0074317B"/>
    <w:rsid w:val="00747D5C"/>
    <w:rsid w:val="0075660B"/>
    <w:rsid w:val="00761455"/>
    <w:rsid w:val="00782156"/>
    <w:rsid w:val="00782BB7"/>
    <w:rsid w:val="007A1930"/>
    <w:rsid w:val="007B6A92"/>
    <w:rsid w:val="007C0921"/>
    <w:rsid w:val="007D27A9"/>
    <w:rsid w:val="007E2E8E"/>
    <w:rsid w:val="007F534F"/>
    <w:rsid w:val="008102E4"/>
    <w:rsid w:val="00815158"/>
    <w:rsid w:val="00825B93"/>
    <w:rsid w:val="008270E0"/>
    <w:rsid w:val="00832D8B"/>
    <w:rsid w:val="008354DF"/>
    <w:rsid w:val="0086190E"/>
    <w:rsid w:val="00870523"/>
    <w:rsid w:val="00881B1B"/>
    <w:rsid w:val="00894EF9"/>
    <w:rsid w:val="00897A68"/>
    <w:rsid w:val="008A2A5F"/>
    <w:rsid w:val="008A5B3F"/>
    <w:rsid w:val="008A676D"/>
    <w:rsid w:val="008B7C25"/>
    <w:rsid w:val="008D1CE1"/>
    <w:rsid w:val="008F21B8"/>
    <w:rsid w:val="008F7F90"/>
    <w:rsid w:val="00906B62"/>
    <w:rsid w:val="009077F6"/>
    <w:rsid w:val="009179D0"/>
    <w:rsid w:val="00917B54"/>
    <w:rsid w:val="00944F06"/>
    <w:rsid w:val="00956626"/>
    <w:rsid w:val="00990EFA"/>
    <w:rsid w:val="00997838"/>
    <w:rsid w:val="009A20B4"/>
    <w:rsid w:val="009B38CA"/>
    <w:rsid w:val="009B53A4"/>
    <w:rsid w:val="00A01873"/>
    <w:rsid w:val="00A226C3"/>
    <w:rsid w:val="00A50C3B"/>
    <w:rsid w:val="00A51CFB"/>
    <w:rsid w:val="00A74147"/>
    <w:rsid w:val="00A829ED"/>
    <w:rsid w:val="00AB14F2"/>
    <w:rsid w:val="00AC4245"/>
    <w:rsid w:val="00AC4599"/>
    <w:rsid w:val="00AD21B3"/>
    <w:rsid w:val="00AD4F2D"/>
    <w:rsid w:val="00AE5511"/>
    <w:rsid w:val="00AF5818"/>
    <w:rsid w:val="00AF6CDA"/>
    <w:rsid w:val="00B0398C"/>
    <w:rsid w:val="00B45EDD"/>
    <w:rsid w:val="00B46A4B"/>
    <w:rsid w:val="00B50257"/>
    <w:rsid w:val="00B577C4"/>
    <w:rsid w:val="00B65067"/>
    <w:rsid w:val="00B83A31"/>
    <w:rsid w:val="00B870F4"/>
    <w:rsid w:val="00B92A96"/>
    <w:rsid w:val="00B96803"/>
    <w:rsid w:val="00B97514"/>
    <w:rsid w:val="00BA75E9"/>
    <w:rsid w:val="00BB3E06"/>
    <w:rsid w:val="00BB794F"/>
    <w:rsid w:val="00BC3BB5"/>
    <w:rsid w:val="00BC49C9"/>
    <w:rsid w:val="00BD3372"/>
    <w:rsid w:val="00BD5285"/>
    <w:rsid w:val="00BE38E2"/>
    <w:rsid w:val="00BE38F4"/>
    <w:rsid w:val="00BE3A69"/>
    <w:rsid w:val="00BF0026"/>
    <w:rsid w:val="00C028F9"/>
    <w:rsid w:val="00C04D13"/>
    <w:rsid w:val="00C069E0"/>
    <w:rsid w:val="00C13F5B"/>
    <w:rsid w:val="00C4199D"/>
    <w:rsid w:val="00C43234"/>
    <w:rsid w:val="00C476CF"/>
    <w:rsid w:val="00C607DA"/>
    <w:rsid w:val="00C7396D"/>
    <w:rsid w:val="00C76F6F"/>
    <w:rsid w:val="00C837F8"/>
    <w:rsid w:val="00CA0B0C"/>
    <w:rsid w:val="00CA2331"/>
    <w:rsid w:val="00CA605C"/>
    <w:rsid w:val="00CA7C03"/>
    <w:rsid w:val="00CB07D7"/>
    <w:rsid w:val="00CE2846"/>
    <w:rsid w:val="00CE5892"/>
    <w:rsid w:val="00CF468E"/>
    <w:rsid w:val="00CF4BEB"/>
    <w:rsid w:val="00CF4FB7"/>
    <w:rsid w:val="00D00CDB"/>
    <w:rsid w:val="00D02836"/>
    <w:rsid w:val="00D07210"/>
    <w:rsid w:val="00D162A2"/>
    <w:rsid w:val="00D24BE8"/>
    <w:rsid w:val="00D356CD"/>
    <w:rsid w:val="00D655EB"/>
    <w:rsid w:val="00D673AA"/>
    <w:rsid w:val="00D76174"/>
    <w:rsid w:val="00D87EAD"/>
    <w:rsid w:val="00D90D2E"/>
    <w:rsid w:val="00DA4C14"/>
    <w:rsid w:val="00DB2DE5"/>
    <w:rsid w:val="00DB5361"/>
    <w:rsid w:val="00DD12B8"/>
    <w:rsid w:val="00DD1B30"/>
    <w:rsid w:val="00DD3416"/>
    <w:rsid w:val="00DF32CE"/>
    <w:rsid w:val="00E23778"/>
    <w:rsid w:val="00E32ACC"/>
    <w:rsid w:val="00E411F5"/>
    <w:rsid w:val="00E41285"/>
    <w:rsid w:val="00E5607E"/>
    <w:rsid w:val="00EA2A3D"/>
    <w:rsid w:val="00EB3912"/>
    <w:rsid w:val="00EB6063"/>
    <w:rsid w:val="00EB6644"/>
    <w:rsid w:val="00EE4863"/>
    <w:rsid w:val="00EE5EC6"/>
    <w:rsid w:val="00EF4AAE"/>
    <w:rsid w:val="00F07A78"/>
    <w:rsid w:val="00F122D0"/>
    <w:rsid w:val="00F26FE4"/>
    <w:rsid w:val="00F4336D"/>
    <w:rsid w:val="00F54948"/>
    <w:rsid w:val="00F579A3"/>
    <w:rsid w:val="00F57C7A"/>
    <w:rsid w:val="00F7148F"/>
    <w:rsid w:val="00F8728C"/>
    <w:rsid w:val="00FA0810"/>
    <w:rsid w:val="00FA4581"/>
    <w:rsid w:val="00FA5BD2"/>
    <w:rsid w:val="00FB08A3"/>
    <w:rsid w:val="00FB3415"/>
    <w:rsid w:val="00FD3BCC"/>
    <w:rsid w:val="00FE12F3"/>
    <w:rsid w:val="00FE20FF"/>
    <w:rsid w:val="00FF4749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3FA836"/>
  <w15:chartTrackingRefBased/>
  <w15:docId w15:val="{0D79690A-7858-4828-A288-10625BD3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9179D0"/>
    <w:pPr>
      <w:keepNext/>
      <w:numPr>
        <w:numId w:val="11"/>
      </w:numPr>
      <w:suppressAutoHyphens w:val="0"/>
      <w:outlineLvl w:val="0"/>
    </w:pPr>
    <w:rPr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sz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link w:val="TekstpodstawowywcityZnak"/>
    <w:pPr>
      <w:ind w:left="360"/>
    </w:pPr>
    <w:rPr>
      <w:sz w:val="20"/>
    </w:rPr>
  </w:style>
  <w:style w:type="paragraph" w:customStyle="1" w:styleId="WW-Tekstpodstawowywcity2">
    <w:name w:val="WW-Tekst podstawowy wcięty 2"/>
    <w:basedOn w:val="Normalny"/>
    <w:pPr>
      <w:ind w:left="360"/>
    </w:pPr>
    <w:rPr>
      <w:b/>
      <w:sz w:val="20"/>
    </w:rPr>
  </w:style>
  <w:style w:type="paragraph" w:customStyle="1" w:styleId="WW-Tekstpodstawowy2">
    <w:name w:val="WW-Tekst podstawowy 2"/>
    <w:basedOn w:val="Normalny"/>
    <w:pPr>
      <w:jc w:val="center"/>
    </w:pPr>
    <w:rPr>
      <w:b/>
    </w:rPr>
  </w:style>
  <w:style w:type="paragraph" w:customStyle="1" w:styleId="Zawartotabeli">
    <w:name w:val="Zawartość tabeli"/>
    <w:basedOn w:val="Normalny"/>
    <w:uiPriority w:val="99"/>
    <w:pPr>
      <w:suppressLineNumbers/>
    </w:pPr>
    <w:rPr>
      <w:rFonts w:eastAsia="Calibri"/>
      <w:szCs w:val="24"/>
    </w:rPr>
  </w:style>
  <w:style w:type="paragraph" w:customStyle="1" w:styleId="Nagwektabeli">
    <w:name w:val="Nagłówek tabeli"/>
    <w:basedOn w:val="Zawartotabeli"/>
    <w:uiPriority w:val="99"/>
    <w:pPr>
      <w:widowControl w:val="0"/>
      <w:spacing w:after="120"/>
      <w:jc w:val="center"/>
    </w:pPr>
    <w:rPr>
      <w:rFonts w:eastAsia="Andale Sans UI"/>
      <w:b/>
      <w:bCs/>
      <w:i/>
      <w:iCs/>
      <w:kern w:val="1"/>
    </w:rPr>
  </w:style>
  <w:style w:type="paragraph" w:customStyle="1" w:styleId="Domylnie">
    <w:name w:val="Domyœlnie"/>
    <w:pPr>
      <w:widowControl w:val="0"/>
      <w:suppressAutoHyphens/>
    </w:pPr>
    <w:rPr>
      <w:rFonts w:ascii="Thorndale" w:eastAsia="Arial" w:hAnsi="Thorndale"/>
      <w:kern w:val="1"/>
      <w:sz w:val="24"/>
      <w:szCs w:val="24"/>
      <w:lang w:bidi="hi-IN"/>
    </w:rPr>
  </w:style>
  <w:style w:type="paragraph" w:customStyle="1" w:styleId="Domylnie0">
    <w:name w:val="Domyślnie"/>
    <w:uiPriority w:val="99"/>
    <w:rsid w:val="00C7396D"/>
    <w:pPr>
      <w:widowControl w:val="0"/>
      <w:autoSpaceDN w:val="0"/>
      <w:adjustRightInd w:val="0"/>
    </w:pPr>
    <w:rPr>
      <w:rFonts w:ascii="Thorndale" w:hAnsi="Thorndale" w:cs="Thorndale"/>
      <w:sz w:val="24"/>
      <w:szCs w:val="24"/>
    </w:rPr>
  </w:style>
  <w:style w:type="paragraph" w:customStyle="1" w:styleId="Default">
    <w:name w:val="Default"/>
    <w:rsid w:val="00956626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B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5BD2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qFormat/>
    <w:rsid w:val="00CF468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76F6F"/>
    <w:rPr>
      <w:szCs w:val="24"/>
    </w:rPr>
  </w:style>
  <w:style w:type="character" w:styleId="Nierozpoznanawzmianka">
    <w:name w:val="Unresolved Mention"/>
    <w:uiPriority w:val="99"/>
    <w:semiHidden/>
    <w:unhideWhenUsed/>
    <w:rsid w:val="00505A1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C09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0921"/>
    <w:rPr>
      <w:sz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C092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C0921"/>
    <w:rPr>
      <w:sz w:val="24"/>
      <w:lang w:eastAsia="zh-CN"/>
    </w:rPr>
  </w:style>
  <w:style w:type="character" w:styleId="UyteHipercze">
    <w:name w:val="FollowedHyperlink"/>
    <w:uiPriority w:val="99"/>
    <w:semiHidden/>
    <w:unhideWhenUsed/>
    <w:rsid w:val="00FE20FF"/>
    <w:rPr>
      <w:color w:val="954F72"/>
      <w:u w:val="single"/>
    </w:rPr>
  </w:style>
  <w:style w:type="character" w:customStyle="1" w:styleId="Nagwek1Znak">
    <w:name w:val="Nagłówek 1 Znak"/>
    <w:basedOn w:val="Domylnaczcionkaakapitu"/>
    <w:link w:val="Nagwek1"/>
    <w:rsid w:val="009179D0"/>
    <w:rPr>
      <w:b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9D0"/>
    <w:pPr>
      <w:suppressAutoHyphens w:val="0"/>
    </w:pPr>
    <w:rPr>
      <w:sz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9D0"/>
  </w:style>
  <w:style w:type="character" w:styleId="Odwoanieprzypisukocowego">
    <w:name w:val="endnote reference"/>
    <w:uiPriority w:val="99"/>
    <w:semiHidden/>
    <w:unhideWhenUsed/>
    <w:rsid w:val="009179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A3D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A3D"/>
    <w:rPr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2A3D"/>
    <w:rPr>
      <w:vertAlign w:val="superscript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B08A3"/>
    <w:pPr>
      <w:suppressAutoHyphens w:val="0"/>
      <w:spacing w:after="120" w:line="480" w:lineRule="auto"/>
      <w:ind w:left="283"/>
    </w:pPr>
    <w:rPr>
      <w:rFonts w:ascii="Arial" w:hAnsi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B08A3"/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0EF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andomierz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sa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2226C-5A6A-47A7-9866-01CD4EA2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6</Pages>
  <Words>1889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</CharactersWithSpaces>
  <SharedDoc>false</SharedDoc>
  <HLinks>
    <vt:vector size="18" baseType="variant">
      <vt:variant>
        <vt:i4>1900552</vt:i4>
      </vt:variant>
      <vt:variant>
        <vt:i4>6</vt:i4>
      </vt:variant>
      <vt:variant>
        <vt:i4>0</vt:i4>
      </vt:variant>
      <vt:variant>
        <vt:i4>5</vt:i4>
      </vt:variant>
      <vt:variant>
        <vt:lpwstr>https://ostrowiec.praca.gov.pl/urzad/ochrona-danych-osobowych</vt:lpwstr>
      </vt:variant>
      <vt:variant>
        <vt:lpwstr/>
      </vt:variant>
      <vt:variant>
        <vt:i4>5767189</vt:i4>
      </vt:variant>
      <vt:variant>
        <vt:i4>3</vt:i4>
      </vt:variant>
      <vt:variant>
        <vt:i4>0</vt:i4>
      </vt:variant>
      <vt:variant>
        <vt:i4>5</vt:i4>
      </vt:variant>
      <vt:variant>
        <vt:lpwstr>https://sandomierz.praca.gov.pl/</vt:lpwstr>
      </vt:variant>
      <vt:variant>
        <vt:lpwstr/>
      </vt:variant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mailto:kisa@praca.gov.pl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cp:lastModifiedBy>Ewa Kowalczyk</cp:lastModifiedBy>
  <cp:revision>72</cp:revision>
  <cp:lastPrinted>2026-01-28T13:22:00Z</cp:lastPrinted>
  <dcterms:created xsi:type="dcterms:W3CDTF">2025-06-05T08:05:00Z</dcterms:created>
  <dcterms:modified xsi:type="dcterms:W3CDTF">2026-02-24T09:30:00Z</dcterms:modified>
</cp:coreProperties>
</file>