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D8AE53" w14:textId="7FF269A0" w:rsidR="004259DA" w:rsidRDefault="003A0346">
      <w:pPr>
        <w:jc w:val="right"/>
        <w:rPr>
          <w:b/>
          <w:sz w:val="28"/>
          <w:szCs w:val="28"/>
        </w:rPr>
      </w:pPr>
      <w:r>
        <w:rPr>
          <w:b/>
          <w:noProof/>
          <w:sz w:val="28"/>
          <w:szCs w:val="28"/>
          <w:lang w:eastAsia="pl-PL"/>
        </w:rPr>
        <w:drawing>
          <wp:anchor distT="0" distB="0" distL="114300" distR="114300" simplePos="0" relativeHeight="251658240" behindDoc="0" locked="0" layoutInCell="1" allowOverlap="1" wp14:anchorId="116DA1C8" wp14:editId="303F1AC3">
            <wp:simplePos x="0" y="0"/>
            <wp:positionH relativeFrom="column">
              <wp:posOffset>0</wp:posOffset>
            </wp:positionH>
            <wp:positionV relativeFrom="paragraph">
              <wp:posOffset>131445</wp:posOffset>
            </wp:positionV>
            <wp:extent cx="1036320" cy="646430"/>
            <wp:effectExtent l="0" t="0" r="0" b="0"/>
            <wp:wrapSquare wrapText="bothSides"/>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646430"/>
                    </a:xfrm>
                    <a:prstGeom prst="rect">
                      <a:avLst/>
                    </a:prstGeom>
                    <a:noFill/>
                  </pic:spPr>
                </pic:pic>
              </a:graphicData>
            </a:graphic>
            <wp14:sizeRelH relativeFrom="page">
              <wp14:pctWidth>0</wp14:pctWidth>
            </wp14:sizeRelH>
            <wp14:sizeRelV relativeFrom="page">
              <wp14:pctHeight>0</wp14:pctHeight>
            </wp14:sizeRelV>
          </wp:anchor>
        </w:drawing>
      </w:r>
      <w:r w:rsidR="004259DA">
        <w:rPr>
          <w:sz w:val="20"/>
        </w:rPr>
        <w:t xml:space="preserve"> </w:t>
      </w:r>
      <w:r w:rsidR="004259DA">
        <w:rPr>
          <w:sz w:val="20"/>
        </w:rPr>
        <w:br/>
      </w:r>
    </w:p>
    <w:p w14:paraId="08A4AEFA" w14:textId="77777777" w:rsidR="00BA75E9" w:rsidRPr="00FA5BD2" w:rsidRDefault="004259DA" w:rsidP="00BA75E9">
      <w:pPr>
        <w:rPr>
          <w:rFonts w:ascii="Arial" w:hAnsi="Arial" w:cs="Arial"/>
          <w:b/>
          <w:szCs w:val="24"/>
        </w:rPr>
      </w:pPr>
      <w:r w:rsidRPr="00FA5BD2">
        <w:rPr>
          <w:rFonts w:ascii="Arial" w:hAnsi="Arial" w:cs="Arial"/>
          <w:b/>
          <w:szCs w:val="24"/>
        </w:rPr>
        <w:t>Powiatowy Urząd Pracy</w:t>
      </w:r>
      <w:r w:rsidR="00FA5BD2" w:rsidRPr="00FA5BD2">
        <w:rPr>
          <w:rFonts w:ascii="Arial" w:hAnsi="Arial" w:cs="Arial"/>
          <w:b/>
          <w:szCs w:val="24"/>
        </w:rPr>
        <w:br/>
      </w:r>
      <w:r w:rsidRPr="00FA5BD2">
        <w:rPr>
          <w:rFonts w:ascii="Arial" w:hAnsi="Arial" w:cs="Arial"/>
          <w:b/>
          <w:szCs w:val="24"/>
        </w:rPr>
        <w:t xml:space="preserve">w </w:t>
      </w:r>
      <w:r w:rsidR="00505A19">
        <w:rPr>
          <w:rFonts w:ascii="Arial" w:hAnsi="Arial" w:cs="Arial"/>
          <w:b/>
          <w:szCs w:val="24"/>
        </w:rPr>
        <w:t>Sandomierzu</w:t>
      </w:r>
    </w:p>
    <w:p w14:paraId="30D95402" w14:textId="77777777" w:rsidR="004259DA" w:rsidRPr="00505A19" w:rsidRDefault="004259DA" w:rsidP="00BA75E9">
      <w:pPr>
        <w:rPr>
          <w:sz w:val="18"/>
          <w:szCs w:val="18"/>
        </w:rPr>
      </w:pPr>
      <w:r>
        <w:rPr>
          <w:b/>
          <w:sz w:val="28"/>
          <w:szCs w:val="28"/>
        </w:rPr>
        <w:br/>
      </w:r>
      <w:r>
        <w:rPr>
          <w:sz w:val="18"/>
          <w:szCs w:val="18"/>
        </w:rPr>
        <w:br/>
      </w:r>
    </w:p>
    <w:p w14:paraId="1C78AA7E" w14:textId="16562277" w:rsidR="004259DA" w:rsidRPr="00505A19" w:rsidRDefault="004259DA">
      <w:pPr>
        <w:rPr>
          <w:sz w:val="18"/>
          <w:szCs w:val="18"/>
        </w:rPr>
      </w:pPr>
      <w:r w:rsidRPr="00505A19">
        <w:rPr>
          <w:sz w:val="18"/>
          <w:szCs w:val="18"/>
        </w:rPr>
        <w:t xml:space="preserve">REGON </w:t>
      </w:r>
      <w:r w:rsidR="00505A19" w:rsidRPr="00505A19">
        <w:rPr>
          <w:sz w:val="18"/>
          <w:szCs w:val="18"/>
        </w:rPr>
        <w:t>291141960</w:t>
      </w:r>
      <w:r w:rsidR="00505A19" w:rsidRPr="00505A19">
        <w:rPr>
          <w:sz w:val="18"/>
          <w:szCs w:val="18"/>
        </w:rPr>
        <w:tab/>
      </w:r>
      <w:r w:rsidRPr="00505A19">
        <w:rPr>
          <w:sz w:val="18"/>
          <w:szCs w:val="18"/>
        </w:rPr>
        <w:t xml:space="preserve">NIP </w:t>
      </w:r>
      <w:r w:rsidR="00505A19" w:rsidRPr="00505A19">
        <w:rPr>
          <w:sz w:val="18"/>
          <w:szCs w:val="18"/>
        </w:rPr>
        <w:t>8641146227</w:t>
      </w:r>
      <w:r w:rsidR="00505A19" w:rsidRPr="00505A19">
        <w:rPr>
          <w:sz w:val="18"/>
          <w:szCs w:val="18"/>
        </w:rPr>
        <w:tab/>
      </w:r>
      <w:r w:rsidR="00505A19" w:rsidRPr="00505A19">
        <w:rPr>
          <w:sz w:val="18"/>
          <w:szCs w:val="18"/>
        </w:rPr>
        <w:tab/>
      </w:r>
      <w:r w:rsidR="00505A19" w:rsidRPr="00505A19">
        <w:rPr>
          <w:sz w:val="18"/>
          <w:szCs w:val="18"/>
        </w:rPr>
        <w:tab/>
      </w:r>
      <w:r w:rsidR="00505A19" w:rsidRPr="00505A19">
        <w:rPr>
          <w:sz w:val="18"/>
          <w:szCs w:val="18"/>
        </w:rPr>
        <w:tab/>
      </w:r>
      <w:r w:rsidR="00505A19" w:rsidRPr="00505A19">
        <w:rPr>
          <w:sz w:val="18"/>
          <w:szCs w:val="18"/>
        </w:rPr>
        <w:tab/>
      </w:r>
      <w:r w:rsidR="00505A19" w:rsidRPr="00505A19">
        <w:rPr>
          <w:sz w:val="18"/>
          <w:szCs w:val="18"/>
        </w:rPr>
        <w:tab/>
      </w:r>
      <w:r w:rsidRPr="00505A19">
        <w:rPr>
          <w:sz w:val="18"/>
          <w:szCs w:val="18"/>
        </w:rPr>
        <w:t>27</w:t>
      </w:r>
      <w:r w:rsidR="003756C6">
        <w:rPr>
          <w:sz w:val="18"/>
          <w:szCs w:val="18"/>
        </w:rPr>
        <w:t xml:space="preserve"> </w:t>
      </w:r>
      <w:r w:rsidRPr="00505A19">
        <w:rPr>
          <w:sz w:val="18"/>
          <w:szCs w:val="18"/>
        </w:rPr>
        <w:t>-</w:t>
      </w:r>
      <w:r w:rsidR="003756C6">
        <w:rPr>
          <w:sz w:val="18"/>
          <w:szCs w:val="18"/>
        </w:rPr>
        <w:t xml:space="preserve"> </w:t>
      </w:r>
      <w:r w:rsidR="00BE3A69">
        <w:rPr>
          <w:sz w:val="18"/>
          <w:szCs w:val="18"/>
        </w:rPr>
        <w:t>600</w:t>
      </w:r>
      <w:r w:rsidRPr="00505A19">
        <w:rPr>
          <w:sz w:val="18"/>
          <w:szCs w:val="18"/>
        </w:rPr>
        <w:t xml:space="preserve"> </w:t>
      </w:r>
      <w:r w:rsidR="00BE3A69">
        <w:rPr>
          <w:sz w:val="18"/>
          <w:szCs w:val="18"/>
        </w:rPr>
        <w:t>Sandomierz</w:t>
      </w:r>
    </w:p>
    <w:p w14:paraId="5C316E7A" w14:textId="1F2B45C3" w:rsidR="004259DA" w:rsidRPr="00505A19" w:rsidRDefault="004259DA">
      <w:pPr>
        <w:rPr>
          <w:sz w:val="18"/>
          <w:szCs w:val="18"/>
          <w:lang w:val="de-DE"/>
        </w:rPr>
      </w:pPr>
      <w:r w:rsidRPr="00505A19">
        <w:rPr>
          <w:sz w:val="18"/>
          <w:szCs w:val="18"/>
        </w:rPr>
        <w:t xml:space="preserve">Telefon: </w:t>
      </w:r>
      <w:r w:rsidR="00505A19" w:rsidRPr="00505A19">
        <w:rPr>
          <w:sz w:val="18"/>
          <w:szCs w:val="18"/>
        </w:rPr>
        <w:t>15 644-14-45</w:t>
      </w:r>
      <w:r w:rsidRPr="00505A19">
        <w:rPr>
          <w:sz w:val="18"/>
          <w:szCs w:val="18"/>
        </w:rPr>
        <w:t xml:space="preserve">, fax </w:t>
      </w:r>
      <w:r w:rsidR="00505A19" w:rsidRPr="00505A19">
        <w:rPr>
          <w:sz w:val="18"/>
          <w:szCs w:val="18"/>
        </w:rPr>
        <w:t>15 644-15-05</w:t>
      </w:r>
      <w:r w:rsidR="00505A19" w:rsidRPr="00505A19">
        <w:rPr>
          <w:sz w:val="18"/>
          <w:szCs w:val="18"/>
        </w:rPr>
        <w:tab/>
      </w:r>
      <w:r w:rsidR="00505A19" w:rsidRPr="00505A19">
        <w:rPr>
          <w:sz w:val="18"/>
          <w:szCs w:val="18"/>
        </w:rPr>
        <w:tab/>
      </w:r>
      <w:r w:rsidR="00505A19" w:rsidRPr="00505A19">
        <w:rPr>
          <w:sz w:val="18"/>
          <w:szCs w:val="18"/>
        </w:rPr>
        <w:tab/>
      </w:r>
      <w:r w:rsidR="00505A19" w:rsidRPr="00505A19">
        <w:rPr>
          <w:sz w:val="18"/>
          <w:szCs w:val="18"/>
        </w:rPr>
        <w:tab/>
      </w:r>
      <w:r w:rsidR="00505A19" w:rsidRPr="00505A19">
        <w:rPr>
          <w:sz w:val="18"/>
          <w:szCs w:val="18"/>
        </w:rPr>
        <w:tab/>
      </w:r>
      <w:r w:rsidR="00505A19" w:rsidRPr="00505A19">
        <w:rPr>
          <w:sz w:val="18"/>
          <w:szCs w:val="18"/>
        </w:rPr>
        <w:tab/>
      </w:r>
      <w:r w:rsidR="006411BE" w:rsidRPr="00505A19">
        <w:rPr>
          <w:sz w:val="18"/>
          <w:szCs w:val="18"/>
        </w:rPr>
        <w:t xml:space="preserve">ul. </w:t>
      </w:r>
      <w:r w:rsidR="00BE3A69">
        <w:rPr>
          <w:sz w:val="18"/>
          <w:szCs w:val="18"/>
        </w:rPr>
        <w:t>Adama Mickiewicza 34</w:t>
      </w:r>
    </w:p>
    <w:p w14:paraId="6F681BD4" w14:textId="2006B190" w:rsidR="004259DA" w:rsidRPr="00505A19" w:rsidRDefault="004259DA">
      <w:pPr>
        <w:rPr>
          <w:lang w:val="en-US"/>
        </w:rPr>
      </w:pPr>
      <w:r w:rsidRPr="00505A19">
        <w:rPr>
          <w:sz w:val="18"/>
          <w:szCs w:val="18"/>
          <w:lang w:val="de-DE"/>
        </w:rPr>
        <w:t xml:space="preserve">e-mail: </w:t>
      </w:r>
      <w:hyperlink r:id="rId9" w:history="1">
        <w:r w:rsidR="00505A19" w:rsidRPr="00505A19">
          <w:rPr>
            <w:rStyle w:val="Hipercze"/>
            <w:color w:val="auto"/>
            <w:sz w:val="18"/>
            <w:szCs w:val="18"/>
            <w:lang w:val="en-US"/>
          </w:rPr>
          <w:t>kisa@praca.gov.pl</w:t>
        </w:r>
      </w:hyperlink>
      <w:r w:rsidR="00505A19" w:rsidRPr="00505A19">
        <w:rPr>
          <w:lang w:val="en-US"/>
        </w:rPr>
        <w:tab/>
      </w:r>
      <w:r w:rsidR="00505A19" w:rsidRPr="00505A19">
        <w:rPr>
          <w:lang w:val="en-US"/>
        </w:rPr>
        <w:tab/>
      </w:r>
      <w:r w:rsidR="00505A19" w:rsidRPr="00505A19">
        <w:rPr>
          <w:lang w:val="en-US"/>
        </w:rPr>
        <w:tab/>
      </w:r>
      <w:r w:rsidR="00505A19" w:rsidRPr="00505A19">
        <w:rPr>
          <w:lang w:val="en-US"/>
        </w:rPr>
        <w:tab/>
      </w:r>
      <w:r w:rsidR="00505A19" w:rsidRPr="00505A19">
        <w:rPr>
          <w:lang w:val="en-US"/>
        </w:rPr>
        <w:tab/>
      </w:r>
      <w:r w:rsidR="00505A19" w:rsidRPr="00505A19">
        <w:rPr>
          <w:lang w:val="en-US"/>
        </w:rPr>
        <w:tab/>
      </w:r>
      <w:r w:rsidR="00505A19" w:rsidRPr="00505A19">
        <w:rPr>
          <w:lang w:val="en-US"/>
        </w:rPr>
        <w:tab/>
      </w:r>
      <w:r w:rsidR="00505A19" w:rsidRPr="00505A19">
        <w:rPr>
          <w:lang w:val="en-US"/>
        </w:rPr>
        <w:tab/>
      </w:r>
      <w:hyperlink r:id="rId10" w:tooltip="sandomierz.praca.gov.pl" w:history="1">
        <w:r w:rsidR="00505A19" w:rsidRPr="001363B2">
          <w:rPr>
            <w:rStyle w:val="Hipercze"/>
            <w:sz w:val="18"/>
            <w:szCs w:val="18"/>
            <w:lang w:val="de-DE"/>
          </w:rPr>
          <w:t>sandomierz.praca.gov.pl</w:t>
        </w:r>
      </w:hyperlink>
    </w:p>
    <w:p w14:paraId="0800883C" w14:textId="0944772D" w:rsidR="004259DA" w:rsidRPr="00505A19" w:rsidRDefault="003A0346">
      <w:pPr>
        <w:rPr>
          <w:lang w:val="en-US"/>
        </w:rPr>
      </w:pPr>
      <w:r w:rsidRPr="00505A19">
        <w:rPr>
          <w:noProof/>
        </w:rPr>
        <mc:AlternateContent>
          <mc:Choice Requires="wps">
            <w:drawing>
              <wp:anchor distT="0" distB="0" distL="114300" distR="114300" simplePos="0" relativeHeight="251657216" behindDoc="0" locked="0" layoutInCell="1" allowOverlap="1" wp14:anchorId="35E4205E" wp14:editId="659110F5">
                <wp:simplePos x="0" y="0"/>
                <wp:positionH relativeFrom="column">
                  <wp:posOffset>-333375</wp:posOffset>
                </wp:positionH>
                <wp:positionV relativeFrom="paragraph">
                  <wp:posOffset>92710</wp:posOffset>
                </wp:positionV>
                <wp:extent cx="7105650" cy="0"/>
                <wp:effectExtent l="19050" t="16510" r="19050" b="21590"/>
                <wp:wrapNone/>
                <wp:docPr id="201274639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31680" cap="sq">
                          <a:solidFill>
                            <a:srgbClr val="3399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6301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7.3pt" to="533.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" strokecolor="#396" strokeweight=".88mm">
                <v:stroke joinstyle="miter" endcap="square"/>
              </v:line>
            </w:pict>
          </mc:Fallback>
        </mc:AlternateContent>
      </w:r>
      <w:r w:rsidR="004259DA" w:rsidRPr="00505A19">
        <w:rPr>
          <w:sz w:val="18"/>
          <w:szCs w:val="18"/>
          <w:lang w:val="de-DE"/>
        </w:rPr>
        <w:t xml:space="preserve">           </w:t>
      </w:r>
    </w:p>
    <w:p w14:paraId="17770EC9" w14:textId="77777777" w:rsidR="00463D47" w:rsidRPr="00505A19" w:rsidRDefault="00463D47">
      <w:pPr>
        <w:spacing w:line="100" w:lineRule="atLeast"/>
        <w:rPr>
          <w:lang w:val="en-US"/>
        </w:rPr>
      </w:pPr>
    </w:p>
    <w:p w14:paraId="4D7EF635" w14:textId="77777777" w:rsidR="00463D47" w:rsidRPr="00505A19" w:rsidRDefault="00505A19" w:rsidP="00505A19">
      <w:pPr>
        <w:spacing w:line="100" w:lineRule="atLeast"/>
        <w:jc w:val="right"/>
        <w:rPr>
          <w:sz w:val="20"/>
        </w:rPr>
      </w:pPr>
      <w:r>
        <w:rPr>
          <w:sz w:val="20"/>
        </w:rPr>
        <w:t>…..</w:t>
      </w:r>
      <w:r w:rsidR="008A676D" w:rsidRPr="00505A19">
        <w:rPr>
          <w:sz w:val="20"/>
        </w:rPr>
        <w:t>……………………………………………..</w:t>
      </w:r>
    </w:p>
    <w:p w14:paraId="1AB82A25" w14:textId="77777777" w:rsidR="00463D47" w:rsidRPr="00505A19" w:rsidRDefault="008A676D" w:rsidP="00505A19">
      <w:pPr>
        <w:spacing w:line="100" w:lineRule="atLeast"/>
        <w:ind w:left="7788"/>
        <w:rPr>
          <w:sz w:val="20"/>
        </w:rPr>
      </w:pPr>
      <w:r w:rsidRPr="00505A19">
        <w:rPr>
          <w:sz w:val="20"/>
        </w:rPr>
        <w:t>(miejscowość, data)</w:t>
      </w:r>
    </w:p>
    <w:p w14:paraId="26358D95" w14:textId="4AC71BBE" w:rsidR="00505A19" w:rsidRDefault="004259DA">
      <w:pPr>
        <w:spacing w:line="100" w:lineRule="atLeast"/>
      </w:pPr>
      <w:r>
        <w:t>.................................</w:t>
      </w:r>
      <w:r w:rsidR="00653D33">
        <w:t>.....</w:t>
      </w:r>
      <w:r>
        <w:t>......................</w:t>
      </w:r>
    </w:p>
    <w:p w14:paraId="6F85532F" w14:textId="77777777" w:rsidR="004259DA" w:rsidRDefault="00761455" w:rsidP="00653D33">
      <w:pPr>
        <w:spacing w:line="100" w:lineRule="atLeast"/>
        <w:ind w:left="708"/>
        <w:rPr>
          <w:b/>
        </w:rPr>
      </w:pPr>
      <w:r>
        <w:rPr>
          <w:sz w:val="20"/>
        </w:rPr>
        <w:t>Nazwa organizatora</w:t>
      </w:r>
    </w:p>
    <w:p w14:paraId="68D52BE8" w14:textId="77777777" w:rsidR="00505A19" w:rsidRDefault="004259DA" w:rsidP="00505A19">
      <w:pPr>
        <w:spacing w:line="100" w:lineRule="atLeast"/>
        <w:ind w:left="6237" w:right="-50"/>
        <w:rPr>
          <w:b/>
          <w:sz w:val="32"/>
          <w:szCs w:val="32"/>
        </w:rPr>
      </w:pPr>
      <w:r w:rsidRPr="00761455">
        <w:rPr>
          <w:b/>
          <w:sz w:val="32"/>
          <w:szCs w:val="32"/>
        </w:rPr>
        <w:t xml:space="preserve">Starosta </w:t>
      </w:r>
      <w:r w:rsidR="00505A19">
        <w:rPr>
          <w:b/>
          <w:sz w:val="32"/>
          <w:szCs w:val="32"/>
        </w:rPr>
        <w:t xml:space="preserve">Sandomierski </w:t>
      </w:r>
    </w:p>
    <w:p w14:paraId="55024A9B" w14:textId="77777777" w:rsidR="00463D47" w:rsidRDefault="004259DA" w:rsidP="00505A19">
      <w:pPr>
        <w:spacing w:line="100" w:lineRule="atLeast"/>
        <w:ind w:left="6237" w:right="-50"/>
        <w:rPr>
          <w:b/>
          <w:sz w:val="32"/>
          <w:szCs w:val="32"/>
        </w:rPr>
      </w:pPr>
      <w:r w:rsidRPr="00761455">
        <w:rPr>
          <w:b/>
          <w:sz w:val="32"/>
          <w:szCs w:val="32"/>
        </w:rPr>
        <w:t>Powiatowy Urząd Pracy</w:t>
      </w:r>
      <w:r w:rsidRPr="00761455">
        <w:rPr>
          <w:sz w:val="32"/>
          <w:szCs w:val="32"/>
        </w:rPr>
        <w:br/>
      </w:r>
      <w:r w:rsidRPr="00761455">
        <w:rPr>
          <w:b/>
          <w:sz w:val="32"/>
          <w:szCs w:val="32"/>
        </w:rPr>
        <w:t xml:space="preserve">w </w:t>
      </w:r>
      <w:r w:rsidR="00505A19">
        <w:rPr>
          <w:b/>
          <w:sz w:val="32"/>
          <w:szCs w:val="32"/>
        </w:rPr>
        <w:t>Sandomierzu</w:t>
      </w:r>
    </w:p>
    <w:p w14:paraId="53F508A7" w14:textId="77777777" w:rsidR="00505A19" w:rsidRDefault="00505A19">
      <w:pPr>
        <w:spacing w:line="100" w:lineRule="atLeast"/>
        <w:rPr>
          <w:sz w:val="20"/>
        </w:rPr>
      </w:pPr>
      <w:r>
        <w:rPr>
          <w:sz w:val="20"/>
        </w:rPr>
        <w:t>……………….………………………………</w:t>
      </w:r>
      <w:r w:rsidR="00463D47">
        <w:rPr>
          <w:sz w:val="20"/>
        </w:rPr>
        <w:t xml:space="preserve"> </w:t>
      </w:r>
    </w:p>
    <w:p w14:paraId="7A59E188" w14:textId="77777777" w:rsidR="00463D47" w:rsidRDefault="00463D47" w:rsidP="00505A19">
      <w:pPr>
        <w:spacing w:line="100" w:lineRule="atLeast"/>
        <w:ind w:firstLine="708"/>
      </w:pPr>
      <w:r w:rsidRPr="00463D47">
        <w:rPr>
          <w:sz w:val="20"/>
        </w:rPr>
        <w:t>data wpływu wniosku do PUP</w:t>
      </w:r>
    </w:p>
    <w:p w14:paraId="652E09B4" w14:textId="77777777" w:rsidR="00505A19" w:rsidRDefault="00505A19" w:rsidP="00505A19">
      <w:pPr>
        <w:spacing w:line="100" w:lineRule="atLeast"/>
        <w:ind w:left="708"/>
      </w:pPr>
    </w:p>
    <w:p w14:paraId="32371C6D" w14:textId="77777777" w:rsidR="00505A19" w:rsidRDefault="004259DA" w:rsidP="00505A19">
      <w:pPr>
        <w:spacing w:line="100" w:lineRule="atLeast"/>
      </w:pPr>
      <w:r>
        <w:t>......................................</w:t>
      </w:r>
      <w:r w:rsidR="00505A19">
        <w:t>..........</w:t>
      </w:r>
      <w:r>
        <w:t>.............</w:t>
      </w:r>
    </w:p>
    <w:p w14:paraId="074A59DE" w14:textId="77777777" w:rsidR="004259DA" w:rsidRDefault="004259DA" w:rsidP="00505A19">
      <w:pPr>
        <w:spacing w:line="100" w:lineRule="atLeast"/>
        <w:ind w:firstLine="708"/>
        <w:rPr>
          <w:sz w:val="20"/>
        </w:rPr>
      </w:pPr>
      <w:r w:rsidRPr="00463D47">
        <w:rPr>
          <w:sz w:val="20"/>
        </w:rPr>
        <w:t>pozycja w rejestrze zgłoszeń</w:t>
      </w:r>
    </w:p>
    <w:p w14:paraId="7AC13637" w14:textId="77777777" w:rsidR="00EE3EC7" w:rsidRDefault="00EE3EC7" w:rsidP="0009699C">
      <w:pPr>
        <w:spacing w:line="100" w:lineRule="atLeast"/>
        <w:rPr>
          <w:b/>
          <w:bCs/>
          <w:sz w:val="28"/>
          <w:szCs w:val="28"/>
        </w:rPr>
      </w:pPr>
    </w:p>
    <w:p w14:paraId="6F9720CD" w14:textId="77777777" w:rsidR="00563E59" w:rsidRPr="00563E59" w:rsidRDefault="00563E59" w:rsidP="00563E59">
      <w:pPr>
        <w:widowControl w:val="0"/>
        <w:jc w:val="center"/>
        <w:rPr>
          <w:rFonts w:eastAsia="Lucida Sans Unicode"/>
          <w:szCs w:val="24"/>
          <w:lang w:eastAsia="pl-PL"/>
        </w:rPr>
      </w:pPr>
      <w:r w:rsidRPr="00563E59">
        <w:rPr>
          <w:rFonts w:eastAsia="Lucida Sans Unicode"/>
          <w:b/>
          <w:szCs w:val="24"/>
          <w:lang w:eastAsia="pl-PL"/>
        </w:rPr>
        <w:t>WNIOSEK O SKIEROWANIE NA SZKOLENIE WSKAZANE</w:t>
      </w:r>
    </w:p>
    <w:p w14:paraId="13D239E2" w14:textId="77777777" w:rsidR="00563E59" w:rsidRPr="00563E59" w:rsidRDefault="00563E59" w:rsidP="00563E59">
      <w:pPr>
        <w:widowControl w:val="0"/>
        <w:jc w:val="center"/>
        <w:rPr>
          <w:rFonts w:eastAsia="Lucida Sans Unicode"/>
          <w:b/>
          <w:szCs w:val="24"/>
          <w:lang w:eastAsia="pl-PL"/>
        </w:rPr>
      </w:pPr>
      <w:r w:rsidRPr="00563E59">
        <w:rPr>
          <w:rFonts w:eastAsia="Lucida Sans Unicode"/>
          <w:b/>
          <w:szCs w:val="24"/>
          <w:lang w:eastAsia="pl-PL"/>
        </w:rPr>
        <w:t>PRZEZ OSOBĘ UPRAWNIONĄ</w:t>
      </w:r>
    </w:p>
    <w:p w14:paraId="03034BAD" w14:textId="77777777" w:rsidR="00563E59" w:rsidRPr="00563E59" w:rsidRDefault="00563E59" w:rsidP="00563E59">
      <w:pPr>
        <w:widowControl w:val="0"/>
        <w:jc w:val="center"/>
        <w:rPr>
          <w:rFonts w:ascii="Arial" w:eastAsia="Lucida Sans Unicode" w:hAnsi="Arial" w:cs="Arial"/>
          <w:b/>
          <w:bCs/>
          <w:sz w:val="10"/>
          <w:szCs w:val="10"/>
          <w:lang w:eastAsia="pl-PL"/>
        </w:rPr>
      </w:pPr>
    </w:p>
    <w:p w14:paraId="307AE4A5" w14:textId="72D9EC20" w:rsidR="00563E59" w:rsidRPr="00563E59" w:rsidRDefault="00563E59" w:rsidP="00CF23AD">
      <w:pPr>
        <w:widowControl w:val="0"/>
        <w:jc w:val="both"/>
        <w:rPr>
          <w:rFonts w:eastAsia="Calibri"/>
          <w:i/>
          <w:color w:val="000000"/>
          <w:sz w:val="16"/>
          <w:szCs w:val="16"/>
          <w:lang w:eastAsia="en-US"/>
        </w:rPr>
      </w:pPr>
      <w:r w:rsidRPr="00563E59">
        <w:rPr>
          <w:rFonts w:eastAsia="Calibri"/>
          <w:i/>
          <w:sz w:val="16"/>
          <w:szCs w:val="16"/>
          <w:lang w:eastAsia="en-US"/>
        </w:rPr>
        <w:t xml:space="preserve">na zasadach określonych w </w:t>
      </w:r>
      <w:r w:rsidRPr="00563E59">
        <w:rPr>
          <w:rFonts w:eastAsia="Lucida Sans Unicode"/>
          <w:i/>
          <w:sz w:val="16"/>
          <w:szCs w:val="16"/>
          <w:lang w:eastAsia="pl-PL"/>
        </w:rPr>
        <w:t>art.</w:t>
      </w:r>
      <w:r w:rsidR="00361D7F">
        <w:rPr>
          <w:rFonts w:eastAsia="Lucida Sans Unicode"/>
          <w:i/>
          <w:sz w:val="16"/>
          <w:szCs w:val="16"/>
          <w:lang w:eastAsia="pl-PL"/>
        </w:rPr>
        <w:t xml:space="preserve"> 99</w:t>
      </w:r>
      <w:r w:rsidR="00046F43">
        <w:rPr>
          <w:rFonts w:eastAsia="Lucida Sans Unicode"/>
          <w:i/>
          <w:sz w:val="16"/>
          <w:szCs w:val="16"/>
          <w:lang w:eastAsia="pl-PL"/>
        </w:rPr>
        <w:t xml:space="preserve">-101, art. 234 </w:t>
      </w:r>
      <w:r w:rsidRPr="00563E59">
        <w:rPr>
          <w:rFonts w:eastAsia="Lucida Sans Unicode"/>
          <w:i/>
          <w:sz w:val="16"/>
          <w:szCs w:val="16"/>
          <w:lang w:eastAsia="pl-PL"/>
        </w:rPr>
        <w:t>ustawy z</w:t>
      </w:r>
      <w:r w:rsidR="00891E61">
        <w:rPr>
          <w:rFonts w:eastAsia="Lucida Sans Unicode"/>
          <w:i/>
          <w:sz w:val="16"/>
          <w:szCs w:val="16"/>
          <w:lang w:eastAsia="pl-PL"/>
        </w:rPr>
        <w:t xml:space="preserve"> dnia</w:t>
      </w:r>
      <w:r w:rsidRPr="00563E59">
        <w:rPr>
          <w:rFonts w:eastAsia="Lucida Sans Unicode"/>
          <w:i/>
          <w:sz w:val="16"/>
          <w:szCs w:val="16"/>
          <w:lang w:eastAsia="pl-PL"/>
        </w:rPr>
        <w:t xml:space="preserve"> 20 </w:t>
      </w:r>
      <w:r w:rsidR="00CF23AD">
        <w:rPr>
          <w:rFonts w:eastAsia="Lucida Sans Unicode"/>
          <w:i/>
          <w:sz w:val="16"/>
          <w:szCs w:val="16"/>
          <w:lang w:eastAsia="pl-PL"/>
        </w:rPr>
        <w:t>marca</w:t>
      </w:r>
      <w:r w:rsidRPr="00563E59">
        <w:rPr>
          <w:rFonts w:eastAsia="Lucida Sans Unicode"/>
          <w:i/>
          <w:sz w:val="16"/>
          <w:szCs w:val="16"/>
          <w:lang w:eastAsia="pl-PL"/>
        </w:rPr>
        <w:t xml:space="preserve"> 20</w:t>
      </w:r>
      <w:r w:rsidR="00CF23AD">
        <w:rPr>
          <w:rFonts w:eastAsia="Lucida Sans Unicode"/>
          <w:i/>
          <w:sz w:val="16"/>
          <w:szCs w:val="16"/>
          <w:lang w:eastAsia="pl-PL"/>
        </w:rPr>
        <w:t>25</w:t>
      </w:r>
      <w:r w:rsidRPr="00563E59">
        <w:rPr>
          <w:rFonts w:eastAsia="Lucida Sans Unicode"/>
          <w:i/>
          <w:sz w:val="16"/>
          <w:szCs w:val="16"/>
          <w:lang w:eastAsia="pl-PL"/>
        </w:rPr>
        <w:t>r.</w:t>
      </w:r>
      <w:r w:rsidR="00CF23AD">
        <w:rPr>
          <w:rFonts w:eastAsia="Lucida Sans Unicode"/>
          <w:i/>
          <w:sz w:val="16"/>
          <w:szCs w:val="16"/>
          <w:lang w:eastAsia="pl-PL"/>
        </w:rPr>
        <w:t>o rynku pracy i służbach zatrudnienia</w:t>
      </w:r>
      <w:r w:rsidRPr="00563E59">
        <w:rPr>
          <w:rFonts w:eastAsia="Lucida Sans Unicode"/>
          <w:i/>
          <w:sz w:val="16"/>
          <w:szCs w:val="16"/>
          <w:lang w:eastAsia="pl-PL"/>
        </w:rPr>
        <w:t xml:space="preserve"> (tekst jedn. Dz. U. z 20</w:t>
      </w:r>
      <w:r w:rsidR="00CF23AD">
        <w:rPr>
          <w:rFonts w:eastAsia="Lucida Sans Unicode"/>
          <w:i/>
          <w:sz w:val="16"/>
          <w:szCs w:val="16"/>
          <w:lang w:eastAsia="pl-PL"/>
        </w:rPr>
        <w:t>25</w:t>
      </w:r>
      <w:r w:rsidRPr="00563E59">
        <w:rPr>
          <w:rFonts w:eastAsia="Lucida Sans Unicode"/>
          <w:i/>
          <w:sz w:val="16"/>
          <w:szCs w:val="16"/>
          <w:lang w:eastAsia="pl-PL"/>
        </w:rPr>
        <w:t xml:space="preserve">r. </w:t>
      </w:r>
      <w:r w:rsidRPr="00563E59">
        <w:rPr>
          <w:rFonts w:eastAsia="Lucida Sans Unicode"/>
          <w:i/>
          <w:sz w:val="16"/>
          <w:szCs w:val="16"/>
          <w:lang w:eastAsia="pl-PL"/>
        </w:rPr>
        <w:br/>
        <w:t xml:space="preserve">poz. </w:t>
      </w:r>
      <w:r w:rsidR="00CF23AD">
        <w:rPr>
          <w:rFonts w:eastAsia="Lucida Sans Unicode"/>
          <w:i/>
          <w:sz w:val="16"/>
          <w:szCs w:val="16"/>
          <w:lang w:eastAsia="pl-PL"/>
        </w:rPr>
        <w:t>620</w:t>
      </w:r>
      <w:r w:rsidRPr="00563E59">
        <w:rPr>
          <w:rFonts w:eastAsia="Lucida Sans Unicode"/>
          <w:i/>
          <w:sz w:val="16"/>
          <w:szCs w:val="16"/>
          <w:lang w:eastAsia="pl-PL"/>
        </w:rPr>
        <w:t>) oraz Rozporządzeniu Ministra Pracy i Polityki Społecznej z dnia 14 maja 2014r.w sprawie szczegółowych warunków realizacji oraz trybu i sposobów prowadzenia usług rynku pracy (Dz. U. z 2014r. poz. 667)</w:t>
      </w:r>
    </w:p>
    <w:p w14:paraId="75A25BA4" w14:textId="77777777" w:rsidR="00563E59" w:rsidRPr="00563E59" w:rsidRDefault="00563E59" w:rsidP="00CF23AD">
      <w:pPr>
        <w:widowControl w:val="0"/>
        <w:jc w:val="both"/>
        <w:rPr>
          <w:rFonts w:eastAsia="Lucida Sans Unicode"/>
          <w:b/>
          <w:bCs/>
          <w:sz w:val="22"/>
          <w:szCs w:val="22"/>
          <w:lang w:eastAsia="pl-PL"/>
        </w:rPr>
      </w:pPr>
      <w:r w:rsidRPr="00563E59">
        <w:rPr>
          <w:rFonts w:eastAsia="Lucida Sans Unicode"/>
          <w:b/>
          <w:bCs/>
          <w:sz w:val="22"/>
          <w:szCs w:val="22"/>
          <w:lang w:eastAsia="pl-PL"/>
        </w:rPr>
        <w:tab/>
      </w:r>
      <w:r w:rsidRPr="00563E59">
        <w:rPr>
          <w:rFonts w:eastAsia="Lucida Sans Unicode"/>
          <w:b/>
          <w:bCs/>
          <w:sz w:val="22"/>
          <w:szCs w:val="22"/>
          <w:lang w:eastAsia="pl-PL"/>
        </w:rPr>
        <w:tab/>
      </w:r>
    </w:p>
    <w:p w14:paraId="70A2A147" w14:textId="77777777" w:rsidR="00563E59" w:rsidRPr="00563E59" w:rsidRDefault="00563E59" w:rsidP="00563E59">
      <w:pPr>
        <w:widowControl w:val="0"/>
        <w:autoSpaceDE w:val="0"/>
        <w:outlineLvl w:val="0"/>
        <w:rPr>
          <w:rFonts w:eastAsia="Lucida Sans Unicode"/>
          <w:b/>
          <w:i/>
          <w:szCs w:val="24"/>
          <w:u w:val="single"/>
          <w:lang w:eastAsia="pl-PL"/>
        </w:rPr>
      </w:pPr>
      <w:r w:rsidRPr="00563E59">
        <w:rPr>
          <w:rFonts w:eastAsia="Lucida Sans Unicode"/>
          <w:b/>
          <w:i/>
          <w:smallCaps/>
          <w:sz w:val="22"/>
          <w:szCs w:val="22"/>
          <w:u w:val="single"/>
          <w:lang w:eastAsia="pl-PL"/>
        </w:rPr>
        <w:t xml:space="preserve">CZĘŚĆ I: </w:t>
      </w:r>
      <w:r w:rsidRPr="00563E59">
        <w:rPr>
          <w:rFonts w:eastAsia="Lucida Sans Unicode"/>
          <w:b/>
          <w:i/>
          <w:szCs w:val="24"/>
          <w:u w:val="single"/>
          <w:lang w:eastAsia="pl-PL"/>
        </w:rPr>
        <w:t>Wypełnia wnioskodawca</w:t>
      </w:r>
    </w:p>
    <w:p w14:paraId="2A1226FE" w14:textId="77777777" w:rsidR="00563E59" w:rsidRPr="00563E59" w:rsidRDefault="00563E59" w:rsidP="00563E59">
      <w:pPr>
        <w:widowControl w:val="0"/>
        <w:jc w:val="center"/>
        <w:rPr>
          <w:rFonts w:eastAsia="Lucida Sans Unicode"/>
          <w:color w:val="003366"/>
          <w:sz w:val="22"/>
          <w:szCs w:val="22"/>
          <w:lang w:eastAsia="pl-PL"/>
        </w:rPr>
      </w:pPr>
    </w:p>
    <w:p w14:paraId="156E9E0A" w14:textId="3529EE10" w:rsidR="00563E59" w:rsidRPr="00563E59" w:rsidRDefault="00563E59" w:rsidP="00563E59">
      <w:pPr>
        <w:widowControl w:val="0"/>
        <w:numPr>
          <w:ilvl w:val="1"/>
          <w:numId w:val="11"/>
        </w:numPr>
        <w:tabs>
          <w:tab w:val="clear" w:pos="567"/>
          <w:tab w:val="num" w:pos="284"/>
          <w:tab w:val="num" w:pos="1080"/>
        </w:tabs>
        <w:ind w:left="0" w:firstLine="0"/>
        <w:jc w:val="both"/>
        <w:rPr>
          <w:rFonts w:eastAsia="Lucida Sans Unicode"/>
          <w:sz w:val="22"/>
          <w:szCs w:val="22"/>
          <w:lang w:eastAsia="pl-PL"/>
        </w:rPr>
      </w:pPr>
      <w:r w:rsidRPr="00563E59">
        <w:rPr>
          <w:rFonts w:eastAsia="Lucida Sans Unicode"/>
          <w:sz w:val="22"/>
          <w:szCs w:val="22"/>
          <w:lang w:eastAsia="pl-PL"/>
        </w:rPr>
        <w:t>Imię i nazwisko wnioskodawcy: …………………………………….……………………............………</w:t>
      </w:r>
      <w:r w:rsidR="00AC22F3">
        <w:rPr>
          <w:rFonts w:eastAsia="Lucida Sans Unicode"/>
          <w:sz w:val="22"/>
          <w:szCs w:val="22"/>
          <w:lang w:eastAsia="pl-PL"/>
        </w:rPr>
        <w:t>.</w:t>
      </w:r>
      <w:r w:rsidRPr="00563E59">
        <w:rPr>
          <w:rFonts w:eastAsia="Lucida Sans Unicode"/>
          <w:sz w:val="22"/>
          <w:szCs w:val="22"/>
          <w:lang w:eastAsia="pl-PL"/>
        </w:rPr>
        <w:t>……</w:t>
      </w:r>
    </w:p>
    <w:p w14:paraId="4FB1AF36" w14:textId="77777777" w:rsidR="00563E59" w:rsidRPr="00563E59" w:rsidRDefault="00563E59" w:rsidP="00563E59">
      <w:pPr>
        <w:widowControl w:val="0"/>
        <w:tabs>
          <w:tab w:val="num" w:pos="426"/>
        </w:tabs>
        <w:jc w:val="both"/>
        <w:rPr>
          <w:rFonts w:eastAsia="Lucida Sans Unicode"/>
          <w:sz w:val="22"/>
          <w:szCs w:val="22"/>
          <w:lang w:eastAsia="pl-PL"/>
        </w:rPr>
      </w:pPr>
    </w:p>
    <w:p w14:paraId="6E9B92B1" w14:textId="77777777" w:rsidR="00563E59" w:rsidRPr="00563E59" w:rsidRDefault="00563E59" w:rsidP="00563E59">
      <w:pPr>
        <w:widowControl w:val="0"/>
        <w:numPr>
          <w:ilvl w:val="1"/>
          <w:numId w:val="11"/>
        </w:numPr>
        <w:tabs>
          <w:tab w:val="clear" w:pos="567"/>
          <w:tab w:val="num" w:pos="284"/>
          <w:tab w:val="num" w:pos="1080"/>
        </w:tabs>
        <w:spacing w:line="360" w:lineRule="auto"/>
        <w:ind w:left="0" w:firstLine="0"/>
        <w:jc w:val="both"/>
        <w:rPr>
          <w:rFonts w:eastAsia="Lucida Sans Unicode"/>
          <w:sz w:val="22"/>
          <w:szCs w:val="22"/>
          <w:lang w:eastAsia="pl-PL"/>
        </w:rPr>
      </w:pPr>
      <w:r w:rsidRPr="00563E59">
        <w:rPr>
          <w:rFonts w:eastAsia="Lucida Sans Unicode"/>
          <w:sz w:val="22"/>
          <w:szCs w:val="22"/>
          <w:lang w:eastAsia="pl-PL"/>
        </w:rPr>
        <w:t>Adres zamieszkania wnioskodawcy: .....…………………………………………...........……………………...</w:t>
      </w:r>
    </w:p>
    <w:p w14:paraId="6157759A" w14:textId="77777777" w:rsidR="00563E59" w:rsidRPr="00563E59" w:rsidRDefault="00563E59" w:rsidP="00563E59">
      <w:pPr>
        <w:widowControl w:val="0"/>
        <w:tabs>
          <w:tab w:val="num" w:pos="426"/>
        </w:tabs>
        <w:spacing w:line="360" w:lineRule="auto"/>
        <w:rPr>
          <w:rFonts w:eastAsia="Lucida Sans Unicode"/>
          <w:sz w:val="22"/>
          <w:szCs w:val="22"/>
          <w:lang w:eastAsia="pl-PL"/>
        </w:rPr>
      </w:pPr>
      <w:r w:rsidRPr="00563E59">
        <w:rPr>
          <w:rFonts w:eastAsia="Lucida Sans Unicode"/>
          <w:sz w:val="22"/>
          <w:szCs w:val="22"/>
          <w:lang w:eastAsia="pl-PL"/>
        </w:rPr>
        <w:t>Adres korespondencyjny, w przypadku gdy jest inny niż adres zamieszkania: ………………………………………….…………………......…………………………………………………….</w:t>
      </w:r>
    </w:p>
    <w:p w14:paraId="734784F6" w14:textId="77777777" w:rsidR="00563E59" w:rsidRPr="00563E59" w:rsidRDefault="00563E59" w:rsidP="00563E59">
      <w:pPr>
        <w:widowControl w:val="0"/>
        <w:numPr>
          <w:ilvl w:val="1"/>
          <w:numId w:val="11"/>
        </w:numPr>
        <w:tabs>
          <w:tab w:val="clear" w:pos="567"/>
          <w:tab w:val="num" w:pos="284"/>
          <w:tab w:val="num" w:pos="1080"/>
        </w:tabs>
        <w:ind w:left="0" w:firstLine="0"/>
        <w:jc w:val="both"/>
        <w:rPr>
          <w:rFonts w:eastAsia="Lucida Sans Unicode"/>
          <w:sz w:val="22"/>
          <w:szCs w:val="22"/>
          <w:lang w:eastAsia="pl-PL"/>
        </w:rPr>
      </w:pPr>
      <w:r w:rsidRPr="00563E59">
        <w:rPr>
          <w:rFonts w:eastAsia="Lucida Sans Unicode"/>
          <w:sz w:val="22"/>
          <w:szCs w:val="22"/>
          <w:lang w:eastAsia="pl-PL"/>
        </w:rPr>
        <w:t xml:space="preserve">PESEL: </w:t>
      </w:r>
      <w:r w:rsidRPr="00563E59">
        <w:rPr>
          <w:rFonts w:eastAsia="Lucida Sans Unicode"/>
          <w:sz w:val="72"/>
          <w:szCs w:val="72"/>
          <w:lang w:eastAsia="pl-PL"/>
        </w:rPr>
        <w:t>□□□□□□□□□□□</w:t>
      </w:r>
    </w:p>
    <w:p w14:paraId="19C4C06A" w14:textId="77777777" w:rsidR="00563E59" w:rsidRPr="00563E59" w:rsidRDefault="00563E59" w:rsidP="00563E59">
      <w:pPr>
        <w:widowControl w:val="0"/>
        <w:numPr>
          <w:ilvl w:val="1"/>
          <w:numId w:val="11"/>
        </w:numPr>
        <w:tabs>
          <w:tab w:val="clear" w:pos="567"/>
          <w:tab w:val="num" w:pos="284"/>
          <w:tab w:val="num" w:pos="1080"/>
        </w:tabs>
        <w:ind w:left="0" w:firstLine="0"/>
        <w:jc w:val="both"/>
        <w:rPr>
          <w:rFonts w:eastAsia="Lucida Sans Unicode"/>
          <w:sz w:val="22"/>
          <w:szCs w:val="22"/>
          <w:lang w:eastAsia="pl-PL"/>
        </w:rPr>
      </w:pPr>
      <w:r w:rsidRPr="00563E59">
        <w:rPr>
          <w:rFonts w:eastAsia="Lucida Sans Unicode"/>
          <w:sz w:val="22"/>
          <w:szCs w:val="22"/>
          <w:lang w:eastAsia="pl-PL"/>
        </w:rPr>
        <w:t>Seria i numer dowodu osobistego (a w przypadku cudzoziemca numer dowodu stwierdzającego tożsamość):</w:t>
      </w:r>
    </w:p>
    <w:p w14:paraId="2C165D7A" w14:textId="77777777" w:rsidR="00563E59" w:rsidRPr="00563E59" w:rsidRDefault="00563E59" w:rsidP="00563E59">
      <w:pPr>
        <w:widowControl w:val="0"/>
        <w:jc w:val="both"/>
        <w:rPr>
          <w:rFonts w:eastAsia="Lucida Sans Unicode"/>
          <w:sz w:val="22"/>
          <w:szCs w:val="22"/>
          <w:lang w:eastAsia="pl-PL"/>
        </w:rPr>
      </w:pPr>
    </w:p>
    <w:p w14:paraId="710CE949" w14:textId="77777777" w:rsidR="00563E59" w:rsidRPr="00563E59" w:rsidRDefault="00563E59" w:rsidP="00563E59">
      <w:pPr>
        <w:widowControl w:val="0"/>
        <w:jc w:val="both"/>
        <w:rPr>
          <w:rFonts w:eastAsia="Lucida Sans Unicode"/>
          <w:sz w:val="22"/>
          <w:szCs w:val="22"/>
          <w:lang w:eastAsia="pl-PL"/>
        </w:rPr>
      </w:pPr>
      <w:r w:rsidRPr="00563E59">
        <w:rPr>
          <w:rFonts w:eastAsia="Lucida Sans Unicode"/>
          <w:sz w:val="22"/>
          <w:szCs w:val="22"/>
          <w:lang w:eastAsia="pl-PL"/>
        </w:rPr>
        <w:t>………………………….……………………...........................…………………....................................................</w:t>
      </w:r>
    </w:p>
    <w:p w14:paraId="175E78CD" w14:textId="77777777" w:rsidR="00563E59" w:rsidRPr="00563E59" w:rsidRDefault="00563E59" w:rsidP="00563E59">
      <w:pPr>
        <w:widowControl w:val="0"/>
        <w:tabs>
          <w:tab w:val="num" w:pos="426"/>
        </w:tabs>
        <w:jc w:val="both"/>
        <w:rPr>
          <w:rFonts w:eastAsia="Lucida Sans Unicode"/>
          <w:sz w:val="22"/>
          <w:szCs w:val="22"/>
          <w:lang w:eastAsia="pl-PL"/>
        </w:rPr>
      </w:pPr>
    </w:p>
    <w:p w14:paraId="1E4D1DE0" w14:textId="77777777" w:rsidR="00563E59" w:rsidRPr="00563E59" w:rsidRDefault="00563E59" w:rsidP="00E4609E">
      <w:pPr>
        <w:widowControl w:val="0"/>
        <w:numPr>
          <w:ilvl w:val="1"/>
          <w:numId w:val="11"/>
        </w:numPr>
        <w:tabs>
          <w:tab w:val="clear" w:pos="567"/>
          <w:tab w:val="num" w:pos="284"/>
          <w:tab w:val="num" w:pos="1080"/>
        </w:tabs>
        <w:spacing w:line="360" w:lineRule="auto"/>
        <w:ind w:left="0" w:right="93" w:firstLine="0"/>
        <w:jc w:val="both"/>
        <w:rPr>
          <w:rFonts w:eastAsia="Lucida Sans Unicode"/>
          <w:sz w:val="22"/>
          <w:szCs w:val="22"/>
          <w:lang w:eastAsia="pl-PL"/>
        </w:rPr>
      </w:pPr>
      <w:r w:rsidRPr="00563E59">
        <w:rPr>
          <w:rFonts w:eastAsia="Lucida Sans Unicode"/>
          <w:sz w:val="22"/>
          <w:szCs w:val="22"/>
          <w:lang w:eastAsia="pl-PL"/>
        </w:rPr>
        <w:t>Numer telefonu ………………………………………………………………..............…………….......………</w:t>
      </w:r>
    </w:p>
    <w:p w14:paraId="0F7FE635" w14:textId="182233A0" w:rsidR="00563E59" w:rsidRPr="00563E59" w:rsidRDefault="00563E59" w:rsidP="00E4609E">
      <w:pPr>
        <w:widowControl w:val="0"/>
        <w:numPr>
          <w:ilvl w:val="1"/>
          <w:numId w:val="11"/>
        </w:numPr>
        <w:tabs>
          <w:tab w:val="clear" w:pos="567"/>
          <w:tab w:val="num" w:pos="284"/>
          <w:tab w:val="num" w:pos="1080"/>
        </w:tabs>
        <w:spacing w:line="360" w:lineRule="auto"/>
        <w:ind w:left="0" w:right="517" w:firstLine="0"/>
        <w:contextualSpacing/>
        <w:jc w:val="both"/>
        <w:rPr>
          <w:rFonts w:eastAsia="Lucida Sans Unicode"/>
          <w:sz w:val="22"/>
          <w:szCs w:val="22"/>
          <w:lang w:eastAsia="pl-PL"/>
        </w:rPr>
      </w:pPr>
      <w:r w:rsidRPr="00563E59">
        <w:rPr>
          <w:rFonts w:eastAsia="Lucida Sans Unicode"/>
          <w:sz w:val="22"/>
          <w:szCs w:val="22"/>
          <w:lang w:eastAsia="pl-PL"/>
        </w:rPr>
        <w:t>Wykształcenie ……………………………………………………………………………………</w:t>
      </w:r>
      <w:r w:rsidR="00E4609E">
        <w:rPr>
          <w:rFonts w:eastAsia="Lucida Sans Unicode"/>
          <w:sz w:val="22"/>
          <w:szCs w:val="22"/>
          <w:lang w:eastAsia="pl-PL"/>
        </w:rPr>
        <w:t xml:space="preserve">…………… </w:t>
      </w:r>
      <w:r w:rsidRPr="00563E59">
        <w:rPr>
          <w:rFonts w:eastAsia="Lucida Sans Unicode"/>
          <w:sz w:val="22"/>
          <w:szCs w:val="22"/>
          <w:lang w:eastAsia="pl-PL"/>
        </w:rPr>
        <w:t>……………………………………………………………………………………………………</w:t>
      </w:r>
      <w:r w:rsidR="00E4609E">
        <w:rPr>
          <w:rFonts w:eastAsia="Lucida Sans Unicode"/>
          <w:sz w:val="22"/>
          <w:szCs w:val="22"/>
          <w:lang w:eastAsia="pl-PL"/>
        </w:rPr>
        <w:t>……………….</w:t>
      </w:r>
    </w:p>
    <w:p w14:paraId="33318D81" w14:textId="5EFCB53F" w:rsidR="00563E59" w:rsidRPr="00563E59" w:rsidRDefault="00563E59" w:rsidP="00E4609E">
      <w:pPr>
        <w:widowControl w:val="0"/>
        <w:tabs>
          <w:tab w:val="num" w:pos="1080"/>
        </w:tabs>
        <w:ind w:right="234"/>
        <w:contextualSpacing/>
        <w:jc w:val="center"/>
        <w:rPr>
          <w:rFonts w:eastAsia="Lucida Sans Unicode"/>
          <w:sz w:val="16"/>
          <w:szCs w:val="16"/>
          <w:lang w:eastAsia="pl-PL"/>
        </w:rPr>
      </w:pPr>
      <w:r w:rsidRPr="00563E59">
        <w:rPr>
          <w:rFonts w:eastAsia="Lucida Sans Unicode"/>
          <w:sz w:val="16"/>
          <w:szCs w:val="16"/>
          <w:lang w:eastAsia="pl-PL"/>
        </w:rPr>
        <w:t>/kierunek, specjalność, nazwa i rok ukończenia szkoły/</w:t>
      </w:r>
    </w:p>
    <w:p w14:paraId="0F0E62C3" w14:textId="77777777" w:rsidR="00563E59" w:rsidRPr="00563E59" w:rsidRDefault="00563E59" w:rsidP="00563E59">
      <w:pPr>
        <w:widowControl w:val="0"/>
        <w:tabs>
          <w:tab w:val="num" w:pos="1080"/>
        </w:tabs>
        <w:contextualSpacing/>
        <w:jc w:val="center"/>
        <w:rPr>
          <w:rFonts w:eastAsia="Lucida Sans Unicode"/>
          <w:sz w:val="16"/>
          <w:szCs w:val="16"/>
          <w:lang w:eastAsia="pl-PL"/>
        </w:rPr>
      </w:pPr>
    </w:p>
    <w:p w14:paraId="35EF7E99" w14:textId="07430A32" w:rsidR="00563E59" w:rsidRPr="00563E59" w:rsidRDefault="00563E59" w:rsidP="00563E59">
      <w:pPr>
        <w:widowControl w:val="0"/>
        <w:numPr>
          <w:ilvl w:val="1"/>
          <w:numId w:val="11"/>
        </w:numPr>
        <w:tabs>
          <w:tab w:val="clear" w:pos="567"/>
          <w:tab w:val="num" w:pos="284"/>
          <w:tab w:val="num" w:pos="1080"/>
        </w:tabs>
        <w:spacing w:line="360" w:lineRule="auto"/>
        <w:ind w:left="1080" w:hanging="1080"/>
        <w:contextualSpacing/>
        <w:rPr>
          <w:rFonts w:eastAsia="Lucida Sans Unicode"/>
          <w:sz w:val="22"/>
          <w:szCs w:val="22"/>
          <w:lang w:eastAsia="pl-PL"/>
        </w:rPr>
      </w:pPr>
      <w:r w:rsidRPr="00563E59">
        <w:rPr>
          <w:rFonts w:eastAsia="Lucida Sans Unicode"/>
          <w:sz w:val="22"/>
          <w:szCs w:val="22"/>
          <w:lang w:eastAsia="pl-PL"/>
        </w:rPr>
        <w:t>Zawód wyuczony ……………………………………………………………………………………</w:t>
      </w:r>
      <w:r w:rsidR="00AC22F3">
        <w:rPr>
          <w:rFonts w:eastAsia="Lucida Sans Unicode"/>
          <w:sz w:val="22"/>
          <w:szCs w:val="22"/>
          <w:lang w:eastAsia="pl-PL"/>
        </w:rPr>
        <w:t>.</w:t>
      </w:r>
      <w:r w:rsidRPr="00563E59">
        <w:rPr>
          <w:rFonts w:eastAsia="Lucida Sans Unicode"/>
          <w:sz w:val="22"/>
          <w:szCs w:val="22"/>
          <w:lang w:eastAsia="pl-PL"/>
        </w:rPr>
        <w:t>.…………</w:t>
      </w:r>
    </w:p>
    <w:p w14:paraId="3FD8906B" w14:textId="77777777" w:rsidR="00563E59" w:rsidRPr="00563E59" w:rsidRDefault="00563E59" w:rsidP="00563E59">
      <w:pPr>
        <w:widowControl w:val="0"/>
        <w:spacing w:line="360" w:lineRule="auto"/>
        <w:rPr>
          <w:rFonts w:eastAsia="Lucida Sans Unicode"/>
          <w:bCs/>
          <w:iCs/>
          <w:sz w:val="22"/>
          <w:szCs w:val="22"/>
          <w:lang w:eastAsia="pl-PL"/>
        </w:rPr>
      </w:pPr>
      <w:r w:rsidRPr="00563E59">
        <w:rPr>
          <w:rFonts w:eastAsia="Lucida Sans Unicode"/>
          <w:bCs/>
          <w:iCs/>
          <w:sz w:val="22"/>
          <w:szCs w:val="22"/>
          <w:lang w:eastAsia="pl-PL"/>
        </w:rPr>
        <w:t>- zawód wykonywany najdłużej</w:t>
      </w:r>
      <w:r w:rsidRPr="00563E59">
        <w:rPr>
          <w:rFonts w:eastAsia="Lucida Sans Unicode"/>
          <w:bCs/>
          <w:iCs/>
          <w:sz w:val="28"/>
          <w:szCs w:val="28"/>
          <w:lang w:eastAsia="pl-PL"/>
        </w:rPr>
        <w:t xml:space="preserve"> </w:t>
      </w:r>
      <w:r w:rsidRPr="00563E59">
        <w:rPr>
          <w:rFonts w:eastAsia="Lucida Sans Unicode"/>
          <w:bCs/>
          <w:iCs/>
          <w:sz w:val="22"/>
          <w:szCs w:val="22"/>
          <w:lang w:eastAsia="pl-PL"/>
        </w:rPr>
        <w:t>……………………………………………..…………………………….……….</w:t>
      </w:r>
    </w:p>
    <w:p w14:paraId="722934BB" w14:textId="77777777" w:rsidR="00563E59" w:rsidRPr="00563E59" w:rsidRDefault="00563E59" w:rsidP="00563E59">
      <w:pPr>
        <w:widowControl w:val="0"/>
        <w:spacing w:line="360" w:lineRule="auto"/>
        <w:rPr>
          <w:rFonts w:eastAsia="Lucida Sans Unicode"/>
          <w:bCs/>
          <w:iCs/>
          <w:sz w:val="22"/>
          <w:szCs w:val="22"/>
          <w:lang w:eastAsia="pl-PL"/>
        </w:rPr>
      </w:pPr>
      <w:r w:rsidRPr="00563E59">
        <w:rPr>
          <w:rFonts w:eastAsia="Lucida Sans Unicode"/>
          <w:bCs/>
          <w:iCs/>
          <w:sz w:val="22"/>
          <w:szCs w:val="22"/>
          <w:lang w:eastAsia="pl-PL"/>
        </w:rPr>
        <w:t>- zawód wykonywany ostatnio ……………………………………………………………………………………..</w:t>
      </w:r>
    </w:p>
    <w:p w14:paraId="31D8DE4C" w14:textId="77777777" w:rsidR="00563E59" w:rsidRPr="00563E59" w:rsidRDefault="00563E59" w:rsidP="00563E59">
      <w:pPr>
        <w:widowControl w:val="0"/>
        <w:numPr>
          <w:ilvl w:val="1"/>
          <w:numId w:val="11"/>
        </w:numPr>
        <w:tabs>
          <w:tab w:val="clear" w:pos="567"/>
          <w:tab w:val="num" w:pos="1080"/>
        </w:tabs>
        <w:spacing w:line="360" w:lineRule="auto"/>
        <w:ind w:left="284" w:hanging="284"/>
        <w:contextualSpacing/>
        <w:rPr>
          <w:rFonts w:eastAsia="Lucida Sans Unicode"/>
          <w:bCs/>
          <w:iCs/>
          <w:sz w:val="22"/>
          <w:szCs w:val="22"/>
          <w:lang w:eastAsia="pl-PL"/>
        </w:rPr>
      </w:pPr>
      <w:r w:rsidRPr="00563E59">
        <w:rPr>
          <w:rFonts w:eastAsia="Lucida Sans Unicode"/>
          <w:bCs/>
          <w:iCs/>
          <w:sz w:val="22"/>
          <w:szCs w:val="22"/>
          <w:lang w:eastAsia="pl-PL"/>
        </w:rPr>
        <w:t>Posiadane uprawnienia: …………………………………………………………………………………………</w:t>
      </w:r>
    </w:p>
    <w:p w14:paraId="67D4E6E5" w14:textId="77777777" w:rsidR="00563E59" w:rsidRPr="00563E59" w:rsidRDefault="00563E59" w:rsidP="00563E59">
      <w:pPr>
        <w:widowControl w:val="0"/>
        <w:spacing w:line="360" w:lineRule="auto"/>
        <w:contextualSpacing/>
        <w:rPr>
          <w:rFonts w:eastAsia="Lucida Sans Unicode"/>
          <w:bCs/>
          <w:iCs/>
          <w:sz w:val="22"/>
          <w:szCs w:val="22"/>
          <w:lang w:eastAsia="pl-PL"/>
        </w:rPr>
      </w:pPr>
      <w:r w:rsidRPr="00563E59">
        <w:rPr>
          <w:rFonts w:eastAsia="Lucida Sans Unicode"/>
          <w:bCs/>
          <w:iCs/>
          <w:sz w:val="22"/>
          <w:szCs w:val="22"/>
          <w:lang w:eastAsia="pl-PL"/>
        </w:rPr>
        <w:t>………………………………………………………………………………………………………………………</w:t>
      </w:r>
    </w:p>
    <w:p w14:paraId="6DAABE7F" w14:textId="77777777" w:rsidR="00563E59" w:rsidRPr="00563E59" w:rsidRDefault="00563E59" w:rsidP="00515699">
      <w:pPr>
        <w:widowControl w:val="0"/>
        <w:numPr>
          <w:ilvl w:val="1"/>
          <w:numId w:val="11"/>
        </w:numPr>
        <w:tabs>
          <w:tab w:val="clear" w:pos="567"/>
          <w:tab w:val="num" w:pos="1080"/>
        </w:tabs>
        <w:spacing w:line="360" w:lineRule="auto"/>
        <w:ind w:left="284" w:right="376" w:hanging="284"/>
        <w:contextualSpacing/>
        <w:rPr>
          <w:rFonts w:eastAsia="Lucida Sans Unicode"/>
          <w:bCs/>
          <w:iCs/>
          <w:sz w:val="22"/>
          <w:szCs w:val="22"/>
          <w:lang w:eastAsia="pl-PL"/>
        </w:rPr>
      </w:pPr>
      <w:r w:rsidRPr="00563E59">
        <w:rPr>
          <w:rFonts w:eastAsia="Lucida Sans Unicode"/>
          <w:bCs/>
          <w:iCs/>
          <w:sz w:val="22"/>
          <w:szCs w:val="22"/>
          <w:lang w:eastAsia="pl-PL"/>
        </w:rPr>
        <w:lastRenderedPageBreak/>
        <w:t>Dodatkowe umiejętności: ……………………………………………………………………………………….</w:t>
      </w:r>
    </w:p>
    <w:p w14:paraId="4A5B1023" w14:textId="77777777" w:rsidR="00563E59" w:rsidRPr="00563E59" w:rsidRDefault="00563E59" w:rsidP="00563E59">
      <w:pPr>
        <w:widowControl w:val="0"/>
        <w:numPr>
          <w:ilvl w:val="1"/>
          <w:numId w:val="11"/>
        </w:numPr>
        <w:tabs>
          <w:tab w:val="clear" w:pos="567"/>
          <w:tab w:val="num" w:pos="1080"/>
        </w:tabs>
        <w:spacing w:line="360" w:lineRule="auto"/>
        <w:ind w:left="284" w:hanging="284"/>
        <w:contextualSpacing/>
        <w:rPr>
          <w:rFonts w:eastAsia="Lucida Sans Unicode"/>
          <w:bCs/>
          <w:iCs/>
          <w:sz w:val="22"/>
          <w:szCs w:val="22"/>
          <w:lang w:eastAsia="pl-PL"/>
        </w:rPr>
      </w:pPr>
      <w:r w:rsidRPr="00563E59">
        <w:rPr>
          <w:rFonts w:eastAsia="Lucida Sans Unicode"/>
          <w:b/>
          <w:bCs/>
          <w:sz w:val="22"/>
          <w:szCs w:val="22"/>
          <w:lang w:eastAsia="pl-PL"/>
        </w:rPr>
        <w:t xml:space="preserve"> Nazwa wnioskowanego szkolenia: </w:t>
      </w:r>
      <w:r w:rsidRPr="00563E59">
        <w:rPr>
          <w:rFonts w:eastAsia="Lucida Sans Unicode"/>
          <w:sz w:val="22"/>
          <w:szCs w:val="22"/>
          <w:lang w:eastAsia="pl-PL"/>
        </w:rPr>
        <w:t>...................................................................................................................</w:t>
      </w:r>
    </w:p>
    <w:p w14:paraId="2286EE40" w14:textId="77777777" w:rsidR="00563E59" w:rsidRPr="00563E59" w:rsidRDefault="00563E59" w:rsidP="00563E59">
      <w:pPr>
        <w:widowControl w:val="0"/>
        <w:spacing w:line="276" w:lineRule="auto"/>
        <w:jc w:val="both"/>
        <w:rPr>
          <w:rFonts w:eastAsia="Lucida Sans Unicode"/>
          <w:sz w:val="22"/>
          <w:szCs w:val="22"/>
          <w:lang w:eastAsia="pl-PL"/>
        </w:rPr>
      </w:pPr>
      <w:r w:rsidRPr="00563E59">
        <w:rPr>
          <w:rFonts w:eastAsia="Lucida Sans Unicode"/>
          <w:sz w:val="22"/>
          <w:szCs w:val="22"/>
          <w:lang w:eastAsia="pl-PL"/>
        </w:rPr>
        <w:t>....................................................................................................................................................................................</w:t>
      </w:r>
    </w:p>
    <w:p w14:paraId="2D6ED76E" w14:textId="77777777" w:rsidR="00563E59" w:rsidRPr="00563E59" w:rsidRDefault="00563E59" w:rsidP="00E4609E">
      <w:pPr>
        <w:widowControl w:val="0"/>
        <w:numPr>
          <w:ilvl w:val="1"/>
          <w:numId w:val="11"/>
        </w:numPr>
        <w:tabs>
          <w:tab w:val="clear" w:pos="567"/>
          <w:tab w:val="left" w:pos="142"/>
          <w:tab w:val="left" w:pos="284"/>
          <w:tab w:val="num" w:pos="1080"/>
        </w:tabs>
        <w:spacing w:line="276" w:lineRule="auto"/>
        <w:ind w:left="0" w:right="376" w:firstLine="0"/>
        <w:contextualSpacing/>
        <w:jc w:val="both"/>
        <w:rPr>
          <w:rFonts w:eastAsia="Lucida Sans Unicode"/>
          <w:sz w:val="22"/>
          <w:szCs w:val="22"/>
          <w:lang w:eastAsia="pl-PL"/>
        </w:rPr>
      </w:pPr>
      <w:r w:rsidRPr="00563E59">
        <w:rPr>
          <w:rFonts w:eastAsia="Lucida Sans Unicode"/>
          <w:sz w:val="22"/>
          <w:szCs w:val="22"/>
          <w:lang w:eastAsia="pl-PL"/>
        </w:rPr>
        <w:t xml:space="preserve"> Własne uzasadnienie celowości uczestniczenia we wskazanym szkoleniu (prosimy wskazać w jaki sposób uczestnictwo w szkoleniu przyczyni się do uzyskania pracy lub otworzenia własnej działalności gospodarczej):</w:t>
      </w:r>
    </w:p>
    <w:p w14:paraId="104B6A0F" w14:textId="2949A23F" w:rsidR="00563E59" w:rsidRPr="00563E59" w:rsidRDefault="00563E59" w:rsidP="00E4609E">
      <w:pPr>
        <w:widowControl w:val="0"/>
        <w:spacing w:line="360" w:lineRule="auto"/>
        <w:ind w:right="376"/>
        <w:jc w:val="both"/>
        <w:rPr>
          <w:rFonts w:eastAsia="Lucida Sans Unicode"/>
          <w:sz w:val="22"/>
          <w:szCs w:val="22"/>
          <w:lang w:eastAsia="pl-PL"/>
        </w:rPr>
      </w:pPr>
      <w:r w:rsidRPr="00563E59">
        <w:rPr>
          <w:rFonts w:eastAsia="Lucida Sans Unicode"/>
          <w:sz w:val="22"/>
          <w:szCs w:val="22"/>
          <w:lang w:eastAsia="pl-PL"/>
        </w:rPr>
        <w:t>………………………………………………………………………………………………………………………………………………………………………………………………………………………....................................</w:t>
      </w:r>
    </w:p>
    <w:p w14:paraId="383085C9" w14:textId="70C39577" w:rsidR="00563E59" w:rsidRPr="00563E59" w:rsidRDefault="00563E59" w:rsidP="00515699">
      <w:pPr>
        <w:widowControl w:val="0"/>
        <w:spacing w:line="360" w:lineRule="auto"/>
        <w:ind w:right="376"/>
        <w:jc w:val="both"/>
        <w:rPr>
          <w:rFonts w:eastAsia="Lucida Sans Unicode"/>
          <w:sz w:val="22"/>
          <w:szCs w:val="22"/>
          <w:lang w:eastAsia="pl-PL"/>
        </w:rPr>
      </w:pPr>
      <w:r w:rsidRPr="00563E59">
        <w:rPr>
          <w:rFonts w:eastAsia="Lucida Sans Unicode"/>
          <w:sz w:val="22"/>
          <w:szCs w:val="22"/>
          <w:lang w:eastAsia="pl-PL"/>
        </w:rPr>
        <w:t>………………………………………………………………………………………………………………………</w:t>
      </w:r>
    </w:p>
    <w:p w14:paraId="2BE229DA" w14:textId="2A3E6817" w:rsidR="00563E59" w:rsidRPr="00563E59" w:rsidRDefault="00563E59" w:rsidP="00515699">
      <w:pPr>
        <w:widowControl w:val="0"/>
        <w:spacing w:line="360" w:lineRule="auto"/>
        <w:ind w:right="376"/>
        <w:jc w:val="both"/>
        <w:rPr>
          <w:rFonts w:eastAsia="Lucida Sans Unicode"/>
          <w:sz w:val="22"/>
          <w:szCs w:val="22"/>
          <w:lang w:eastAsia="pl-PL"/>
        </w:rPr>
      </w:pPr>
      <w:r w:rsidRPr="00563E59">
        <w:rPr>
          <w:rFonts w:eastAsia="Lucida Sans Unicode"/>
          <w:sz w:val="22"/>
          <w:szCs w:val="22"/>
          <w:lang w:eastAsia="pl-PL"/>
        </w:rPr>
        <w:t>……………………………………………………………………………………………………………………………………………………………………………………………………………</w:t>
      </w:r>
      <w:r w:rsidR="00AC22F3">
        <w:rPr>
          <w:rFonts w:eastAsia="Lucida Sans Unicode"/>
          <w:sz w:val="22"/>
          <w:szCs w:val="22"/>
          <w:lang w:eastAsia="pl-PL"/>
        </w:rPr>
        <w:t>…</w:t>
      </w:r>
      <w:r w:rsidRPr="00563E59">
        <w:rPr>
          <w:rFonts w:eastAsia="Lucida Sans Unicode"/>
          <w:sz w:val="22"/>
          <w:szCs w:val="22"/>
          <w:lang w:eastAsia="pl-PL"/>
        </w:rPr>
        <w:t>……</w:t>
      </w:r>
      <w:r w:rsidR="00515699">
        <w:rPr>
          <w:rFonts w:eastAsia="Lucida Sans Unicode"/>
          <w:sz w:val="22"/>
          <w:szCs w:val="22"/>
          <w:lang w:eastAsia="pl-PL"/>
        </w:rPr>
        <w:t>…………………............</w:t>
      </w:r>
    </w:p>
    <w:p w14:paraId="1E6C6936" w14:textId="0292945A" w:rsidR="00563E59" w:rsidRPr="00563E59" w:rsidRDefault="00563E59" w:rsidP="00E4609E">
      <w:pPr>
        <w:widowControl w:val="0"/>
        <w:spacing w:line="360" w:lineRule="auto"/>
        <w:ind w:right="93"/>
        <w:jc w:val="both"/>
        <w:rPr>
          <w:rFonts w:eastAsia="Lucida Sans Unicode"/>
          <w:sz w:val="22"/>
          <w:szCs w:val="22"/>
          <w:lang w:eastAsia="pl-PL"/>
        </w:rPr>
      </w:pPr>
      <w:r w:rsidRPr="00563E59">
        <w:rPr>
          <w:rFonts w:eastAsia="Lucida Sans Unicode"/>
          <w:sz w:val="22"/>
          <w:szCs w:val="22"/>
          <w:lang w:eastAsia="pl-PL"/>
        </w:rPr>
        <w:t>…………………………………………………………………………………………………………………………………………………………………………………………………………………………………</w:t>
      </w:r>
      <w:r w:rsidR="00E4609E">
        <w:rPr>
          <w:rFonts w:eastAsia="Lucida Sans Unicode"/>
          <w:sz w:val="22"/>
          <w:szCs w:val="22"/>
          <w:lang w:eastAsia="pl-PL"/>
        </w:rPr>
        <w:t>……</w:t>
      </w:r>
      <w:r w:rsidR="00515699">
        <w:rPr>
          <w:rFonts w:eastAsia="Lucida Sans Unicode"/>
          <w:sz w:val="22"/>
          <w:szCs w:val="22"/>
          <w:lang w:eastAsia="pl-PL"/>
        </w:rPr>
        <w:t>………….</w:t>
      </w:r>
      <w:r w:rsidR="00AC22F3">
        <w:rPr>
          <w:rFonts w:eastAsia="Lucida Sans Unicode"/>
          <w:sz w:val="22"/>
          <w:szCs w:val="22"/>
          <w:lang w:eastAsia="pl-PL"/>
        </w:rPr>
        <w:t>.</w:t>
      </w:r>
      <w:r w:rsidR="00515699">
        <w:rPr>
          <w:rFonts w:eastAsia="Lucida Sans Unicode"/>
          <w:sz w:val="22"/>
          <w:szCs w:val="22"/>
          <w:lang w:eastAsia="pl-PL"/>
        </w:rPr>
        <w:t>.</w:t>
      </w:r>
    </w:p>
    <w:p w14:paraId="400D0E5D" w14:textId="054D6DC9" w:rsidR="00563E59" w:rsidRPr="00563E59" w:rsidRDefault="00563E59" w:rsidP="00563E59">
      <w:pPr>
        <w:widowControl w:val="0"/>
        <w:spacing w:line="360" w:lineRule="auto"/>
        <w:jc w:val="both"/>
        <w:rPr>
          <w:rFonts w:eastAsia="Lucida Sans Unicode"/>
          <w:sz w:val="22"/>
          <w:szCs w:val="22"/>
          <w:lang w:eastAsia="pl-PL"/>
        </w:rPr>
      </w:pPr>
      <w:r w:rsidRPr="00563E59">
        <w:rPr>
          <w:rFonts w:eastAsia="Lucida Sans Unicode"/>
          <w:sz w:val="22"/>
          <w:szCs w:val="22"/>
          <w:lang w:eastAsia="pl-PL"/>
        </w:rPr>
        <w:t>………………………………………………………………………………………………………………………………………………………………………………………………………………………………………………</w:t>
      </w:r>
      <w:r w:rsidR="00E4609E">
        <w:rPr>
          <w:rFonts w:eastAsia="Lucida Sans Unicode"/>
          <w:sz w:val="22"/>
          <w:szCs w:val="22"/>
          <w:lang w:eastAsia="pl-PL"/>
        </w:rPr>
        <w:t>……</w:t>
      </w:r>
    </w:p>
    <w:p w14:paraId="6451DB5D" w14:textId="79ECBFF1" w:rsidR="00563E59" w:rsidRPr="00563E59" w:rsidRDefault="00563E59" w:rsidP="00563E59">
      <w:pPr>
        <w:widowControl w:val="0"/>
        <w:spacing w:line="360" w:lineRule="auto"/>
        <w:jc w:val="both"/>
        <w:rPr>
          <w:rFonts w:eastAsia="Lucida Sans Unicode"/>
          <w:sz w:val="22"/>
          <w:szCs w:val="22"/>
          <w:lang w:eastAsia="pl-PL"/>
        </w:rPr>
      </w:pPr>
      <w:r w:rsidRPr="00563E59">
        <w:rPr>
          <w:rFonts w:eastAsia="Lucida Sans Unicode"/>
          <w:sz w:val="22"/>
          <w:szCs w:val="22"/>
          <w:lang w:eastAsia="pl-PL"/>
        </w:rPr>
        <w:t>………………………………………………………………………………………………………………………</w:t>
      </w:r>
      <w:r w:rsidR="00AC22F3">
        <w:rPr>
          <w:rFonts w:eastAsia="Lucida Sans Unicode"/>
          <w:sz w:val="22"/>
          <w:szCs w:val="22"/>
          <w:lang w:eastAsia="pl-PL"/>
        </w:rPr>
        <w:t>.</w:t>
      </w:r>
      <w:r w:rsidRPr="00563E59">
        <w:rPr>
          <w:rFonts w:eastAsia="Lucida Sans Unicode"/>
          <w:sz w:val="22"/>
          <w:szCs w:val="22"/>
          <w:lang w:eastAsia="pl-PL"/>
        </w:rPr>
        <w:t>…………………………………………………………………………………………………………………</w:t>
      </w:r>
      <w:r w:rsidR="00E4609E">
        <w:rPr>
          <w:rFonts w:eastAsia="Lucida Sans Unicode"/>
          <w:sz w:val="22"/>
          <w:szCs w:val="22"/>
          <w:lang w:eastAsia="pl-PL"/>
        </w:rPr>
        <w:t>……</w:t>
      </w:r>
      <w:r w:rsidR="00AC22F3">
        <w:rPr>
          <w:rFonts w:eastAsia="Lucida Sans Unicode"/>
          <w:sz w:val="22"/>
          <w:szCs w:val="22"/>
          <w:lang w:eastAsia="pl-PL"/>
        </w:rPr>
        <w:t>.</w:t>
      </w:r>
      <w:r w:rsidR="00E4609E">
        <w:rPr>
          <w:rFonts w:eastAsia="Lucida Sans Unicode"/>
          <w:sz w:val="22"/>
          <w:szCs w:val="22"/>
          <w:lang w:eastAsia="pl-PL"/>
        </w:rPr>
        <w:t>…</w:t>
      </w:r>
      <w:r w:rsidR="00515699">
        <w:rPr>
          <w:rFonts w:eastAsia="Lucida Sans Unicode"/>
          <w:sz w:val="22"/>
          <w:szCs w:val="22"/>
          <w:lang w:eastAsia="pl-PL"/>
        </w:rPr>
        <w:t>…</w:t>
      </w:r>
      <w:r w:rsidRPr="00563E59">
        <w:rPr>
          <w:rFonts w:eastAsia="Lucida Sans Unicode"/>
          <w:sz w:val="22"/>
          <w:szCs w:val="22"/>
          <w:lang w:eastAsia="pl-PL"/>
        </w:rPr>
        <w:t>………………………………………………………………………………………………………………………</w:t>
      </w:r>
      <w:r w:rsidR="00AC22F3">
        <w:rPr>
          <w:rFonts w:eastAsia="Lucida Sans Unicode"/>
          <w:sz w:val="22"/>
          <w:szCs w:val="22"/>
          <w:lang w:eastAsia="pl-PL"/>
        </w:rPr>
        <w:t>.</w:t>
      </w:r>
      <w:r w:rsidRPr="00563E59">
        <w:rPr>
          <w:rFonts w:eastAsia="Lucida Sans Unicode"/>
          <w:sz w:val="22"/>
          <w:szCs w:val="22"/>
          <w:lang w:eastAsia="pl-PL"/>
        </w:rPr>
        <w:t>………………………………………………………………………………………………………………………</w:t>
      </w:r>
      <w:r w:rsidR="00515699">
        <w:rPr>
          <w:rFonts w:eastAsia="Lucida Sans Unicode"/>
          <w:sz w:val="22"/>
          <w:szCs w:val="22"/>
          <w:lang w:eastAsia="pl-PL"/>
        </w:rPr>
        <w:t>…….</w:t>
      </w:r>
      <w:r w:rsidRPr="00563E59">
        <w:rPr>
          <w:rFonts w:eastAsia="Lucida Sans Unicode"/>
          <w:sz w:val="22"/>
          <w:szCs w:val="22"/>
          <w:lang w:eastAsia="pl-PL"/>
        </w:rPr>
        <w:t>………………………………………………………………………………………………………………………</w:t>
      </w:r>
      <w:r w:rsidR="00AC22F3">
        <w:rPr>
          <w:rFonts w:eastAsia="Lucida Sans Unicode"/>
          <w:sz w:val="22"/>
          <w:szCs w:val="22"/>
          <w:lang w:eastAsia="pl-PL"/>
        </w:rPr>
        <w:t>..</w:t>
      </w:r>
      <w:r w:rsidRPr="00563E59">
        <w:rPr>
          <w:rFonts w:eastAsia="Lucida Sans Unicode"/>
          <w:sz w:val="22"/>
          <w:szCs w:val="22"/>
          <w:lang w:eastAsia="pl-PL"/>
        </w:rPr>
        <w:t>…………………………………………………………………………………………………………………</w:t>
      </w:r>
      <w:r w:rsidR="00AC22F3">
        <w:rPr>
          <w:rFonts w:eastAsia="Lucida Sans Unicode"/>
          <w:sz w:val="22"/>
          <w:szCs w:val="22"/>
          <w:lang w:eastAsia="pl-PL"/>
        </w:rPr>
        <w:t>..</w:t>
      </w:r>
      <w:r w:rsidRPr="00563E59">
        <w:rPr>
          <w:rFonts w:eastAsia="Lucida Sans Unicode"/>
          <w:sz w:val="22"/>
          <w:szCs w:val="22"/>
          <w:lang w:eastAsia="pl-PL"/>
        </w:rPr>
        <w:t>……………………………………………………………………………………………………………………</w:t>
      </w:r>
      <w:r w:rsidR="00AC22F3">
        <w:rPr>
          <w:rFonts w:eastAsia="Lucida Sans Unicode"/>
          <w:sz w:val="22"/>
          <w:szCs w:val="22"/>
          <w:lang w:eastAsia="pl-PL"/>
        </w:rPr>
        <w:t>.</w:t>
      </w:r>
      <w:r w:rsidRPr="00563E59">
        <w:rPr>
          <w:rFonts w:eastAsia="Lucida Sans Unicode"/>
          <w:sz w:val="22"/>
          <w:szCs w:val="22"/>
          <w:lang w:eastAsia="pl-PL"/>
        </w:rPr>
        <w:t>………</w:t>
      </w:r>
      <w:r w:rsidR="00AC22F3">
        <w:rPr>
          <w:rFonts w:eastAsia="Lucida Sans Unicode"/>
          <w:sz w:val="22"/>
          <w:szCs w:val="22"/>
          <w:lang w:eastAsia="pl-PL"/>
        </w:rPr>
        <w:t>..</w:t>
      </w:r>
      <w:r w:rsidRPr="00563E59">
        <w:rPr>
          <w:rFonts w:eastAsia="Lucida Sans Unicode"/>
          <w:sz w:val="22"/>
          <w:szCs w:val="22"/>
          <w:lang w:eastAsia="pl-PL"/>
        </w:rPr>
        <w:t>……………………………………….………………………………………………………..….…</w:t>
      </w:r>
      <w:r w:rsidR="00515699">
        <w:rPr>
          <w:rFonts w:eastAsia="Lucida Sans Unicode"/>
          <w:sz w:val="22"/>
          <w:szCs w:val="22"/>
          <w:lang w:eastAsia="pl-PL"/>
        </w:rPr>
        <w:t>…………</w:t>
      </w:r>
      <w:r w:rsidR="00AC22F3">
        <w:rPr>
          <w:rFonts w:eastAsia="Lucida Sans Unicode"/>
          <w:sz w:val="22"/>
          <w:szCs w:val="22"/>
          <w:lang w:eastAsia="pl-PL"/>
        </w:rPr>
        <w:t>..</w:t>
      </w:r>
      <w:r w:rsidR="00515699">
        <w:rPr>
          <w:rFonts w:eastAsia="Lucida Sans Unicode"/>
          <w:sz w:val="22"/>
          <w:szCs w:val="22"/>
          <w:lang w:eastAsia="pl-PL"/>
        </w:rPr>
        <w:t>……</w:t>
      </w:r>
      <w:r w:rsidR="00AC22F3">
        <w:rPr>
          <w:rFonts w:eastAsia="Lucida Sans Unicode"/>
          <w:sz w:val="22"/>
          <w:szCs w:val="22"/>
          <w:lang w:eastAsia="pl-PL"/>
        </w:rPr>
        <w:t>..</w:t>
      </w:r>
      <w:r w:rsidR="00515699">
        <w:rPr>
          <w:rFonts w:eastAsia="Lucida Sans Unicode"/>
          <w:sz w:val="22"/>
          <w:szCs w:val="22"/>
          <w:lang w:eastAsia="pl-PL"/>
        </w:rPr>
        <w:t>………..</w:t>
      </w:r>
    </w:p>
    <w:p w14:paraId="096138FE" w14:textId="77777777" w:rsidR="00563E59" w:rsidRPr="00563E59" w:rsidRDefault="00563E59" w:rsidP="00563E59">
      <w:pPr>
        <w:widowControl w:val="0"/>
        <w:jc w:val="both"/>
        <w:rPr>
          <w:rFonts w:eastAsia="Lucida Sans Unicode"/>
          <w:sz w:val="22"/>
          <w:szCs w:val="22"/>
          <w:lang w:eastAsia="pl-PL"/>
        </w:rPr>
      </w:pPr>
      <w:r w:rsidRPr="00563E59">
        <w:rPr>
          <w:rFonts w:eastAsia="Lucida Sans Unicode"/>
          <w:sz w:val="22"/>
          <w:szCs w:val="22"/>
          <w:lang w:eastAsia="pl-PL"/>
        </w:rPr>
        <w:t>12. Posiadam uzasadnienie celowości skierowania na wskazane szkolenie w postaci (proszę zaznaczyć właściwe):</w:t>
      </w:r>
    </w:p>
    <w:p w14:paraId="71D42C4E" w14:textId="77777777" w:rsidR="00563E59" w:rsidRPr="00563E59" w:rsidRDefault="00563E59" w:rsidP="00563E59">
      <w:pPr>
        <w:widowControl w:val="0"/>
        <w:tabs>
          <w:tab w:val="left" w:pos="567"/>
        </w:tabs>
        <w:jc w:val="both"/>
        <w:rPr>
          <w:rFonts w:eastAsia="Lucida Sans Unicode"/>
          <w:sz w:val="22"/>
          <w:szCs w:val="22"/>
          <w:lang w:eastAsia="pl-PL"/>
        </w:rPr>
      </w:pPr>
      <w:r w:rsidRPr="00563E59">
        <w:rPr>
          <w:rFonts w:eastAsia="Lucida Sans Unicode"/>
          <w:sz w:val="48"/>
          <w:szCs w:val="48"/>
          <w:lang w:eastAsia="pl-PL"/>
        </w:rPr>
        <w:t>□</w:t>
      </w:r>
      <w:r w:rsidRPr="00563E59">
        <w:rPr>
          <w:rFonts w:eastAsia="Lucida Sans Unicode"/>
          <w:sz w:val="22"/>
          <w:szCs w:val="22"/>
          <w:lang w:eastAsia="pl-PL"/>
        </w:rPr>
        <w:tab/>
        <w:t xml:space="preserve">Oświadczenie przyszłego pracodawcy o zamiarze zatrudnienia po zakończeniu szkolenia – </w:t>
      </w:r>
      <w:r w:rsidRPr="00563E59">
        <w:rPr>
          <w:rFonts w:eastAsia="Lucida Sans Unicode"/>
          <w:b/>
          <w:sz w:val="20"/>
          <w:lang w:eastAsia="pl-PL"/>
        </w:rPr>
        <w:t>Załącznik nr 1</w:t>
      </w:r>
    </w:p>
    <w:p w14:paraId="73B4A9D7" w14:textId="77777777" w:rsidR="00563E59" w:rsidRPr="00563E59" w:rsidRDefault="00563E59" w:rsidP="00563E59">
      <w:pPr>
        <w:widowControl w:val="0"/>
        <w:tabs>
          <w:tab w:val="left" w:pos="567"/>
        </w:tabs>
        <w:jc w:val="both"/>
        <w:rPr>
          <w:rFonts w:eastAsia="Lucida Sans Unicode"/>
          <w:sz w:val="22"/>
          <w:szCs w:val="22"/>
          <w:lang w:eastAsia="pl-PL"/>
        </w:rPr>
      </w:pPr>
      <w:r w:rsidRPr="00563E59">
        <w:rPr>
          <w:rFonts w:eastAsia="Lucida Sans Unicode"/>
          <w:sz w:val="48"/>
          <w:szCs w:val="48"/>
          <w:lang w:eastAsia="pl-PL"/>
        </w:rPr>
        <w:t>□</w:t>
      </w:r>
      <w:r w:rsidRPr="00563E59">
        <w:rPr>
          <w:rFonts w:eastAsia="Lucida Sans Unicode"/>
          <w:sz w:val="22"/>
          <w:szCs w:val="22"/>
          <w:lang w:eastAsia="pl-PL"/>
        </w:rPr>
        <w:tab/>
        <w:t xml:space="preserve">Oświadczenie o zamiarze podjęcia działalności gospodarczej po zakończeniu szkolenia – </w:t>
      </w:r>
      <w:r w:rsidRPr="00563E59">
        <w:rPr>
          <w:rFonts w:eastAsia="Lucida Sans Unicode"/>
          <w:b/>
          <w:sz w:val="20"/>
          <w:lang w:eastAsia="pl-PL"/>
        </w:rPr>
        <w:t>Załącznik nr 2</w:t>
      </w:r>
    </w:p>
    <w:p w14:paraId="74E48088" w14:textId="372C0BE1" w:rsidR="00563E59" w:rsidRPr="00563E59" w:rsidRDefault="00563E59" w:rsidP="00563E59">
      <w:pPr>
        <w:widowControl w:val="0"/>
        <w:ind w:left="567" w:hanging="567"/>
        <w:jc w:val="both"/>
        <w:rPr>
          <w:rFonts w:eastAsia="Lucida Sans Unicode"/>
          <w:sz w:val="22"/>
          <w:szCs w:val="22"/>
          <w:lang w:eastAsia="pl-PL"/>
        </w:rPr>
      </w:pPr>
      <w:r w:rsidRPr="00563E59">
        <w:rPr>
          <w:rFonts w:eastAsia="Lucida Sans Unicode"/>
          <w:sz w:val="48"/>
          <w:szCs w:val="48"/>
          <w:lang w:eastAsia="pl-PL"/>
        </w:rPr>
        <w:t>□</w:t>
      </w:r>
      <w:r w:rsidRPr="00563E59">
        <w:rPr>
          <w:rFonts w:eastAsia="Lucida Sans Unicode"/>
          <w:sz w:val="22"/>
          <w:szCs w:val="22"/>
          <w:lang w:eastAsia="pl-PL"/>
        </w:rPr>
        <w:tab/>
      </w:r>
      <w:r w:rsidRPr="00563E59">
        <w:rPr>
          <w:rFonts w:eastAsia="Lucida Sans Unicode"/>
          <w:bCs/>
          <w:iCs/>
          <w:sz w:val="22"/>
          <w:szCs w:val="22"/>
          <w:lang w:eastAsia="pl-PL"/>
        </w:rPr>
        <w:t xml:space="preserve">Oświadczenie obecnego Pracodawcy </w:t>
      </w:r>
      <w:r w:rsidR="00CC59D7">
        <w:rPr>
          <w:rFonts w:eastAsia="Lucida Sans Unicode"/>
          <w:bCs/>
          <w:iCs/>
          <w:sz w:val="22"/>
          <w:szCs w:val="22"/>
          <w:lang w:eastAsia="pl-PL"/>
        </w:rPr>
        <w:t>zawierając</w:t>
      </w:r>
      <w:r w:rsidR="003B0575">
        <w:rPr>
          <w:rFonts w:eastAsia="Lucida Sans Unicode"/>
          <w:bCs/>
          <w:iCs/>
          <w:sz w:val="22"/>
          <w:szCs w:val="22"/>
          <w:lang w:eastAsia="pl-PL"/>
        </w:rPr>
        <w:t>e</w:t>
      </w:r>
      <w:r w:rsidR="00CC59D7">
        <w:rPr>
          <w:rFonts w:eastAsia="Lucida Sans Unicode"/>
          <w:bCs/>
          <w:iCs/>
          <w:sz w:val="22"/>
          <w:szCs w:val="22"/>
          <w:lang w:eastAsia="pl-PL"/>
        </w:rPr>
        <w:t xml:space="preserve"> uzasadnienie, iż podniesienie lub zmiana kwa</w:t>
      </w:r>
      <w:r w:rsidR="00CC59D7">
        <w:rPr>
          <w:rFonts w:eastAsia="Lucida Sans Unicode"/>
          <w:sz w:val="22"/>
          <w:szCs w:val="22"/>
          <w:lang w:eastAsia="pl-PL"/>
        </w:rPr>
        <w:t>lifikacji potwierdzona ukończonym szkoleniem jest konieczna w celu utrzymania zatrudnienia</w:t>
      </w:r>
      <w:r w:rsidR="00AC22F3">
        <w:rPr>
          <w:rFonts w:eastAsia="Lucida Sans Unicode"/>
          <w:sz w:val="22"/>
          <w:szCs w:val="22"/>
          <w:lang w:eastAsia="pl-PL"/>
        </w:rPr>
        <w:t xml:space="preserve"> </w:t>
      </w:r>
      <w:r w:rsidRPr="00563E59">
        <w:rPr>
          <w:rFonts w:eastAsia="Lucida Sans Unicode"/>
          <w:sz w:val="22"/>
          <w:szCs w:val="22"/>
          <w:lang w:eastAsia="pl-PL"/>
        </w:rPr>
        <w:t xml:space="preserve">– </w:t>
      </w:r>
      <w:r w:rsidRPr="00563E59">
        <w:rPr>
          <w:rFonts w:eastAsia="Lucida Sans Unicode"/>
          <w:b/>
          <w:sz w:val="20"/>
          <w:lang w:eastAsia="pl-PL"/>
        </w:rPr>
        <w:t>Załącznik nr 3</w:t>
      </w:r>
    </w:p>
    <w:p w14:paraId="3756AE73" w14:textId="77777777" w:rsidR="00E4609E" w:rsidRDefault="00E4609E" w:rsidP="00563E59">
      <w:pPr>
        <w:widowControl w:val="0"/>
        <w:spacing w:line="200" w:lineRule="atLeast"/>
        <w:jc w:val="both"/>
        <w:rPr>
          <w:rFonts w:eastAsia="Lucida Sans Unicode"/>
          <w:sz w:val="22"/>
          <w:szCs w:val="22"/>
          <w:lang w:eastAsia="pl-PL"/>
        </w:rPr>
      </w:pPr>
    </w:p>
    <w:p w14:paraId="64CC6CD5" w14:textId="5889BE4E" w:rsidR="00563E59" w:rsidRPr="00563E59" w:rsidRDefault="00563E59" w:rsidP="00563E59">
      <w:pPr>
        <w:widowControl w:val="0"/>
        <w:spacing w:line="200" w:lineRule="atLeast"/>
        <w:jc w:val="both"/>
        <w:rPr>
          <w:rFonts w:eastAsia="Lucida Sans Unicode"/>
          <w:bCs/>
          <w:i/>
          <w:sz w:val="22"/>
          <w:szCs w:val="22"/>
          <w:lang w:eastAsia="pl-PL"/>
        </w:rPr>
      </w:pPr>
      <w:r w:rsidRPr="00563E59">
        <w:rPr>
          <w:b/>
          <w:i/>
          <w:sz w:val="22"/>
          <w:szCs w:val="22"/>
          <w:lang w:eastAsia="pl-PL"/>
        </w:rPr>
        <w:t>Do Wniosku załączam dodatkowo*</w:t>
      </w:r>
      <w:r w:rsidRPr="00563E59">
        <w:rPr>
          <w:b/>
          <w:sz w:val="22"/>
          <w:szCs w:val="22"/>
          <w:lang w:eastAsia="pl-PL"/>
        </w:rPr>
        <w:t xml:space="preserve"> </w:t>
      </w:r>
      <w:r w:rsidRPr="00563E59">
        <w:rPr>
          <w:i/>
          <w:sz w:val="22"/>
          <w:szCs w:val="22"/>
          <w:lang w:eastAsia="pl-PL"/>
        </w:rPr>
        <w:t>Informacje o wybranym przez siebie szkoleniu</w:t>
      </w:r>
      <w:r w:rsidRPr="00563E59">
        <w:rPr>
          <w:sz w:val="22"/>
          <w:szCs w:val="22"/>
          <w:lang w:eastAsia="pl-PL"/>
        </w:rPr>
        <w:t xml:space="preserve"> </w:t>
      </w:r>
      <w:r w:rsidRPr="00563E59">
        <w:rPr>
          <w:i/>
          <w:sz w:val="22"/>
          <w:szCs w:val="22"/>
          <w:lang w:eastAsia="pl-PL"/>
        </w:rPr>
        <w:t>(</w:t>
      </w:r>
      <w:r w:rsidRPr="00563E59">
        <w:rPr>
          <w:bCs/>
          <w:i/>
          <w:sz w:val="22"/>
          <w:szCs w:val="22"/>
          <w:lang w:eastAsia="pl-PL"/>
        </w:rPr>
        <w:t>nieobligatoryjne)</w:t>
      </w:r>
      <w:r w:rsidRPr="00563E59">
        <w:rPr>
          <w:rFonts w:eastAsia="Lucida Sans Unicode"/>
          <w:b/>
          <w:bCs/>
          <w:i/>
          <w:sz w:val="22"/>
          <w:szCs w:val="22"/>
          <w:lang w:eastAsia="pl-PL"/>
        </w:rPr>
        <w:t xml:space="preserve"> </w:t>
      </w:r>
      <w:r w:rsidRPr="00563E59">
        <w:rPr>
          <w:rFonts w:eastAsia="Lucida Sans Unicode"/>
          <w:bCs/>
          <w:i/>
          <w:sz w:val="22"/>
          <w:szCs w:val="22"/>
          <w:lang w:eastAsia="pl-PL"/>
        </w:rPr>
        <w:t xml:space="preserve">uwzględniające: </w:t>
      </w:r>
    </w:p>
    <w:p w14:paraId="1178021F" w14:textId="77777777" w:rsidR="00563E59" w:rsidRPr="00563E59" w:rsidRDefault="00563E59" w:rsidP="00563E59">
      <w:pPr>
        <w:widowControl w:val="0"/>
        <w:numPr>
          <w:ilvl w:val="0"/>
          <w:numId w:val="12"/>
        </w:numPr>
        <w:tabs>
          <w:tab w:val="num" w:pos="426"/>
        </w:tabs>
        <w:spacing w:line="200" w:lineRule="atLeast"/>
        <w:ind w:left="0" w:firstLine="0"/>
        <w:jc w:val="both"/>
        <w:rPr>
          <w:rFonts w:eastAsia="Lucida Sans Unicode"/>
          <w:bCs/>
          <w:sz w:val="22"/>
          <w:szCs w:val="22"/>
          <w:lang w:eastAsia="pl-PL"/>
        </w:rPr>
      </w:pPr>
      <w:r w:rsidRPr="00563E59">
        <w:rPr>
          <w:rFonts w:eastAsia="Lucida Sans Unicode"/>
          <w:bCs/>
          <w:sz w:val="22"/>
          <w:szCs w:val="22"/>
          <w:lang w:eastAsia="pl-PL"/>
        </w:rPr>
        <w:t>nazwę i termin szkolenia oraz nazwę i adres wskazanej instytucji szkoleniowej;</w:t>
      </w:r>
    </w:p>
    <w:p w14:paraId="43F61177" w14:textId="77777777" w:rsidR="00563E59" w:rsidRPr="00563E59" w:rsidRDefault="00563E59" w:rsidP="00563E59">
      <w:pPr>
        <w:widowControl w:val="0"/>
        <w:numPr>
          <w:ilvl w:val="0"/>
          <w:numId w:val="12"/>
        </w:numPr>
        <w:tabs>
          <w:tab w:val="num" w:pos="426"/>
        </w:tabs>
        <w:spacing w:line="200" w:lineRule="atLeast"/>
        <w:ind w:left="0" w:firstLine="0"/>
        <w:jc w:val="both"/>
        <w:rPr>
          <w:rFonts w:eastAsia="Lucida Sans Unicode"/>
          <w:bCs/>
          <w:sz w:val="22"/>
          <w:szCs w:val="22"/>
          <w:lang w:eastAsia="pl-PL"/>
        </w:rPr>
      </w:pPr>
      <w:r w:rsidRPr="00563E59">
        <w:rPr>
          <w:rFonts w:eastAsia="Lucida Sans Unicode"/>
          <w:bCs/>
          <w:sz w:val="22"/>
          <w:szCs w:val="22"/>
          <w:lang w:eastAsia="pl-PL"/>
        </w:rPr>
        <w:t>koszt szkolenia;</w:t>
      </w:r>
    </w:p>
    <w:p w14:paraId="3734C421" w14:textId="51340C3B" w:rsidR="00563E59" w:rsidRPr="00E4609E" w:rsidRDefault="00563E59" w:rsidP="00E4609E">
      <w:pPr>
        <w:widowControl w:val="0"/>
        <w:numPr>
          <w:ilvl w:val="0"/>
          <w:numId w:val="12"/>
        </w:numPr>
        <w:tabs>
          <w:tab w:val="num" w:pos="426"/>
        </w:tabs>
        <w:spacing w:line="200" w:lineRule="atLeast"/>
        <w:ind w:left="0" w:firstLine="0"/>
        <w:jc w:val="both"/>
        <w:rPr>
          <w:rFonts w:eastAsia="Lucida Sans Unicode"/>
          <w:bCs/>
          <w:sz w:val="22"/>
          <w:szCs w:val="22"/>
          <w:lang w:eastAsia="pl-PL"/>
        </w:rPr>
      </w:pPr>
      <w:r w:rsidRPr="00563E59">
        <w:rPr>
          <w:rFonts w:eastAsia="Lucida Sans Unicode"/>
          <w:bCs/>
          <w:sz w:val="22"/>
          <w:szCs w:val="22"/>
          <w:lang w:eastAsia="pl-PL"/>
        </w:rPr>
        <w:t>inne informacje o wskazanym szkoleniu, które osoba wnioskująca uzna za istotne.</w:t>
      </w:r>
    </w:p>
    <w:p w14:paraId="7E54EDD7" w14:textId="0C6431D2" w:rsidR="00563E59" w:rsidRPr="00563E59" w:rsidRDefault="00563E59" w:rsidP="00563E59">
      <w:pPr>
        <w:suppressAutoHyphens w:val="0"/>
        <w:autoSpaceDE w:val="0"/>
        <w:autoSpaceDN w:val="0"/>
        <w:adjustRightInd w:val="0"/>
        <w:spacing w:line="276" w:lineRule="auto"/>
        <w:ind w:firstLine="708"/>
        <w:jc w:val="both"/>
        <w:rPr>
          <w:b/>
          <w:sz w:val="22"/>
          <w:szCs w:val="22"/>
          <w:lang w:eastAsia="pl-PL"/>
        </w:rPr>
      </w:pPr>
      <w:r w:rsidRPr="00563E59">
        <w:rPr>
          <w:rFonts w:ascii="Cambria" w:hAnsi="Cambria" w:cs="Arial"/>
          <w:b/>
          <w:sz w:val="18"/>
          <w:szCs w:val="18"/>
          <w:lang w:eastAsia="pl-PL"/>
        </w:rPr>
        <w:t xml:space="preserve"> </w:t>
      </w:r>
      <w:r w:rsidRPr="00563E59">
        <w:rPr>
          <w:b/>
          <w:szCs w:val="24"/>
          <w:lang w:eastAsia="pl-PL"/>
        </w:rPr>
        <w:sym w:font="Symbol" w:char="F082"/>
      </w:r>
      <w:r w:rsidRPr="00563E59">
        <w:rPr>
          <w:b/>
          <w:sz w:val="22"/>
          <w:szCs w:val="22"/>
          <w:lang w:eastAsia="pl-PL"/>
        </w:rPr>
        <w:t xml:space="preserve">    TAK  </w:t>
      </w:r>
      <w:r w:rsidR="00AC22F3">
        <w:rPr>
          <w:b/>
          <w:sz w:val="22"/>
          <w:szCs w:val="22"/>
          <w:lang w:eastAsia="pl-PL"/>
        </w:rPr>
        <w:t xml:space="preserve">      </w:t>
      </w:r>
      <w:r w:rsidRPr="00563E59">
        <w:rPr>
          <w:b/>
          <w:sz w:val="22"/>
          <w:szCs w:val="22"/>
          <w:lang w:eastAsia="pl-PL"/>
        </w:rPr>
        <w:t xml:space="preserve">        </w:t>
      </w:r>
      <w:r w:rsidRPr="00563E59">
        <w:rPr>
          <w:b/>
          <w:szCs w:val="24"/>
          <w:lang w:eastAsia="pl-PL"/>
        </w:rPr>
        <w:sym w:font="Symbol" w:char="F082"/>
      </w:r>
      <w:r w:rsidRPr="00563E59">
        <w:rPr>
          <w:b/>
          <w:sz w:val="22"/>
          <w:szCs w:val="22"/>
          <w:lang w:eastAsia="pl-PL"/>
        </w:rPr>
        <w:t xml:space="preserve"> NIE   </w:t>
      </w:r>
    </w:p>
    <w:p w14:paraId="1B3558BA" w14:textId="56F387A2" w:rsidR="00563E59" w:rsidRPr="00563E59" w:rsidRDefault="00563E59" w:rsidP="00563E59">
      <w:pPr>
        <w:suppressAutoHyphens w:val="0"/>
        <w:autoSpaceDE w:val="0"/>
        <w:autoSpaceDN w:val="0"/>
        <w:adjustRightInd w:val="0"/>
        <w:spacing w:line="276" w:lineRule="auto"/>
        <w:jc w:val="both"/>
        <w:rPr>
          <w:bCs/>
          <w:sz w:val="22"/>
          <w:szCs w:val="22"/>
          <w:lang w:eastAsia="pl-PL"/>
        </w:rPr>
      </w:pPr>
      <w:r w:rsidRPr="00563E59">
        <w:rPr>
          <w:bCs/>
          <w:sz w:val="22"/>
          <w:szCs w:val="22"/>
          <w:lang w:eastAsia="pl-PL"/>
        </w:rPr>
        <w:t xml:space="preserve">(Powiatowy Urząd Pracy w Sandomierzu zastrzega sobie prawo wyboru </w:t>
      </w:r>
      <w:r w:rsidR="00AC22F3">
        <w:rPr>
          <w:bCs/>
          <w:sz w:val="22"/>
          <w:szCs w:val="22"/>
          <w:lang w:eastAsia="pl-PL"/>
        </w:rPr>
        <w:t>i</w:t>
      </w:r>
      <w:r w:rsidRPr="00563E59">
        <w:rPr>
          <w:bCs/>
          <w:sz w:val="22"/>
          <w:szCs w:val="22"/>
          <w:lang w:eastAsia="pl-PL"/>
        </w:rPr>
        <w:t xml:space="preserve">nstytucji </w:t>
      </w:r>
      <w:r w:rsidR="00AC22F3">
        <w:rPr>
          <w:bCs/>
          <w:sz w:val="22"/>
          <w:szCs w:val="22"/>
          <w:lang w:eastAsia="pl-PL"/>
        </w:rPr>
        <w:t>s</w:t>
      </w:r>
      <w:r w:rsidRPr="00563E59">
        <w:rPr>
          <w:bCs/>
          <w:sz w:val="22"/>
          <w:szCs w:val="22"/>
          <w:lang w:eastAsia="pl-PL"/>
        </w:rPr>
        <w:t>zkoleniowej).</w:t>
      </w:r>
    </w:p>
    <w:p w14:paraId="6899A8B7" w14:textId="77777777" w:rsidR="00563E59" w:rsidRPr="00563E59" w:rsidRDefault="00563E59" w:rsidP="00563E59">
      <w:pPr>
        <w:widowControl w:val="0"/>
        <w:jc w:val="both"/>
        <w:rPr>
          <w:rFonts w:eastAsia="Lucida Sans Unicode"/>
          <w:b/>
          <w:sz w:val="22"/>
          <w:szCs w:val="22"/>
          <w:u w:val="single"/>
          <w:lang w:eastAsia="pl-PL"/>
        </w:rPr>
      </w:pPr>
    </w:p>
    <w:p w14:paraId="69EA69D1" w14:textId="77777777" w:rsidR="00563E59" w:rsidRPr="00563E59" w:rsidRDefault="00563E59" w:rsidP="00563E59">
      <w:pPr>
        <w:widowControl w:val="0"/>
        <w:autoSpaceDE w:val="0"/>
        <w:autoSpaceDN w:val="0"/>
        <w:adjustRightInd w:val="0"/>
        <w:jc w:val="both"/>
        <w:rPr>
          <w:b/>
          <w:i/>
          <w:sz w:val="22"/>
          <w:szCs w:val="22"/>
          <w:lang w:eastAsia="pl-PL"/>
        </w:rPr>
      </w:pPr>
      <w:r w:rsidRPr="00563E59">
        <w:rPr>
          <w:rFonts w:eastAsia="Lucida Sans Unicode"/>
          <w:b/>
          <w:i/>
          <w:sz w:val="22"/>
          <w:szCs w:val="22"/>
          <w:lang w:eastAsia="pl-PL"/>
        </w:rPr>
        <w:t>Oświadczam, że w okresie ostatnich 3 lat*:</w:t>
      </w:r>
    </w:p>
    <w:p w14:paraId="60EA61FF" w14:textId="77777777" w:rsidR="00563E59" w:rsidRPr="00563E59" w:rsidRDefault="00563E59" w:rsidP="00563E59">
      <w:pPr>
        <w:widowControl w:val="0"/>
        <w:numPr>
          <w:ilvl w:val="0"/>
          <w:numId w:val="13"/>
        </w:numPr>
        <w:suppressAutoHyphens w:val="0"/>
        <w:autoSpaceDE w:val="0"/>
        <w:autoSpaceDN w:val="0"/>
        <w:adjustRightInd w:val="0"/>
        <w:contextualSpacing/>
        <w:jc w:val="both"/>
        <w:rPr>
          <w:rFonts w:eastAsia="Lucida Sans Unicode"/>
          <w:sz w:val="22"/>
          <w:szCs w:val="22"/>
          <w:lang w:eastAsia="pl-PL"/>
        </w:rPr>
      </w:pPr>
      <w:r w:rsidRPr="00563E59">
        <w:rPr>
          <w:rFonts w:eastAsia="Lucida Sans Unicode"/>
          <w:sz w:val="22"/>
          <w:szCs w:val="22"/>
          <w:lang w:eastAsia="pl-PL"/>
        </w:rPr>
        <w:t>Nie uczestniczyłem(am) w szkoleniu(ach) finansowanym ze środków Funduszu Pracy na podstawie skierowania z urzędu pracy</w:t>
      </w:r>
    </w:p>
    <w:p w14:paraId="1ABE6322" w14:textId="77777777" w:rsidR="00563E59" w:rsidRPr="00563E59" w:rsidRDefault="00563E59" w:rsidP="00515699">
      <w:pPr>
        <w:widowControl w:val="0"/>
        <w:numPr>
          <w:ilvl w:val="0"/>
          <w:numId w:val="13"/>
        </w:numPr>
        <w:suppressAutoHyphens w:val="0"/>
        <w:autoSpaceDE w:val="0"/>
        <w:autoSpaceDN w:val="0"/>
        <w:adjustRightInd w:val="0"/>
        <w:spacing w:line="360" w:lineRule="auto"/>
        <w:ind w:right="376"/>
        <w:rPr>
          <w:rFonts w:eastAsia="Lucida Sans Unicode"/>
          <w:sz w:val="22"/>
          <w:szCs w:val="22"/>
          <w:lang w:eastAsia="pl-PL"/>
        </w:rPr>
      </w:pPr>
      <w:r w:rsidRPr="00563E59">
        <w:rPr>
          <w:rFonts w:eastAsia="Lucida Sans Unicode"/>
          <w:sz w:val="22"/>
          <w:szCs w:val="22"/>
          <w:lang w:eastAsia="pl-PL"/>
        </w:rPr>
        <w:t>Uczestniczyłem(am) szkoleniu(ach) z zakresu.……………………………………………………………</w:t>
      </w:r>
    </w:p>
    <w:p w14:paraId="14EDCD9F" w14:textId="77777777" w:rsidR="00563E59" w:rsidRPr="00563E59" w:rsidRDefault="00563E59" w:rsidP="00563E59">
      <w:pPr>
        <w:widowControl w:val="0"/>
        <w:autoSpaceDE w:val="0"/>
        <w:autoSpaceDN w:val="0"/>
        <w:adjustRightInd w:val="0"/>
        <w:spacing w:line="360" w:lineRule="auto"/>
        <w:ind w:left="357"/>
        <w:jc w:val="both"/>
        <w:rPr>
          <w:rFonts w:eastAsia="Lucida Sans Unicode"/>
          <w:sz w:val="22"/>
          <w:szCs w:val="22"/>
          <w:lang w:eastAsia="pl-PL"/>
        </w:rPr>
      </w:pPr>
      <w:r w:rsidRPr="00563E59">
        <w:rPr>
          <w:rFonts w:eastAsia="Lucida Sans Unicode"/>
          <w:sz w:val="22"/>
          <w:szCs w:val="22"/>
          <w:lang w:eastAsia="pl-PL"/>
        </w:rPr>
        <w:t>………………………………………………………………………………………………………………….</w:t>
      </w:r>
    </w:p>
    <w:p w14:paraId="01F5FE12" w14:textId="77777777" w:rsidR="00563E59" w:rsidRPr="00563E59" w:rsidRDefault="00563E59" w:rsidP="00563E59">
      <w:pPr>
        <w:widowControl w:val="0"/>
        <w:autoSpaceDE w:val="0"/>
        <w:autoSpaceDN w:val="0"/>
        <w:adjustRightInd w:val="0"/>
        <w:jc w:val="both"/>
        <w:rPr>
          <w:rFonts w:eastAsia="Lucida Sans Unicode"/>
          <w:sz w:val="22"/>
          <w:szCs w:val="22"/>
          <w:lang w:eastAsia="pl-PL"/>
        </w:rPr>
      </w:pPr>
      <w:r w:rsidRPr="00563E59">
        <w:rPr>
          <w:rFonts w:eastAsia="Lucida Sans Unicode"/>
          <w:sz w:val="22"/>
          <w:szCs w:val="22"/>
          <w:lang w:eastAsia="pl-PL"/>
        </w:rPr>
        <w:t>finansowanym/ych ze środków Funduszu Pracy na podstawie skierowania z urzędu pracy  ………………………………………………………….…………………………………………...........................</w:t>
      </w:r>
    </w:p>
    <w:p w14:paraId="55209995" w14:textId="77777777" w:rsidR="00563E59" w:rsidRPr="00563E59" w:rsidRDefault="00563E59" w:rsidP="00563E59">
      <w:pPr>
        <w:widowControl w:val="0"/>
        <w:ind w:left="360"/>
        <w:jc w:val="both"/>
        <w:rPr>
          <w:rFonts w:eastAsia="Lucida Sans Unicode"/>
          <w:sz w:val="16"/>
          <w:szCs w:val="16"/>
          <w:lang w:eastAsia="pl-PL"/>
        </w:rPr>
      </w:pPr>
      <w:r w:rsidRPr="00563E59">
        <w:rPr>
          <w:rFonts w:eastAsia="Lucida Sans Unicode"/>
          <w:sz w:val="22"/>
          <w:szCs w:val="22"/>
          <w:lang w:eastAsia="pl-PL"/>
        </w:rPr>
        <w:tab/>
      </w:r>
      <w:r w:rsidRPr="00563E59">
        <w:rPr>
          <w:rFonts w:eastAsia="Lucida Sans Unicode"/>
          <w:sz w:val="22"/>
          <w:szCs w:val="22"/>
          <w:lang w:eastAsia="pl-PL"/>
        </w:rPr>
        <w:tab/>
      </w:r>
      <w:r w:rsidRPr="00563E59">
        <w:rPr>
          <w:rFonts w:eastAsia="Lucida Sans Unicode"/>
          <w:sz w:val="22"/>
          <w:szCs w:val="22"/>
          <w:lang w:eastAsia="pl-PL"/>
        </w:rPr>
        <w:tab/>
      </w:r>
      <w:r w:rsidRPr="00563E59">
        <w:rPr>
          <w:rFonts w:eastAsia="Lucida Sans Unicode"/>
          <w:sz w:val="22"/>
          <w:szCs w:val="22"/>
          <w:lang w:eastAsia="pl-PL"/>
        </w:rPr>
        <w:tab/>
      </w:r>
      <w:r w:rsidRPr="00563E59">
        <w:rPr>
          <w:rFonts w:eastAsia="Lucida Sans Unicode"/>
          <w:sz w:val="22"/>
          <w:szCs w:val="22"/>
          <w:lang w:eastAsia="pl-PL"/>
        </w:rPr>
        <w:tab/>
      </w:r>
      <w:r w:rsidRPr="00563E59">
        <w:rPr>
          <w:rFonts w:eastAsia="Lucida Sans Unicode"/>
          <w:sz w:val="16"/>
          <w:szCs w:val="16"/>
          <w:lang w:eastAsia="pl-PL"/>
        </w:rPr>
        <w:t xml:space="preserve">          /nazwa i adres urzędu pracy/</w:t>
      </w:r>
    </w:p>
    <w:p w14:paraId="5EB0C6F1" w14:textId="77777777" w:rsidR="00563E59" w:rsidRDefault="00563E59" w:rsidP="00563E59">
      <w:pPr>
        <w:widowControl w:val="0"/>
        <w:jc w:val="both"/>
        <w:rPr>
          <w:rFonts w:eastAsia="Lucida Sans Unicode"/>
          <w:sz w:val="22"/>
          <w:szCs w:val="22"/>
          <w:vertAlign w:val="superscript"/>
          <w:lang w:eastAsia="pl-PL"/>
        </w:rPr>
      </w:pPr>
    </w:p>
    <w:p w14:paraId="79C9F069" w14:textId="77777777" w:rsidR="00E06402" w:rsidRDefault="00E06402" w:rsidP="00563E59">
      <w:pPr>
        <w:widowControl w:val="0"/>
        <w:jc w:val="both"/>
        <w:rPr>
          <w:rFonts w:eastAsia="Lucida Sans Unicode"/>
          <w:sz w:val="22"/>
          <w:szCs w:val="22"/>
          <w:vertAlign w:val="superscript"/>
          <w:lang w:eastAsia="pl-PL"/>
        </w:rPr>
      </w:pPr>
    </w:p>
    <w:p w14:paraId="7E6F213B" w14:textId="77777777" w:rsidR="00E06402" w:rsidRPr="00563E59" w:rsidRDefault="00E06402" w:rsidP="00563E59">
      <w:pPr>
        <w:widowControl w:val="0"/>
        <w:jc w:val="both"/>
        <w:rPr>
          <w:rFonts w:eastAsia="Lucida Sans Unicode"/>
          <w:sz w:val="22"/>
          <w:szCs w:val="22"/>
          <w:vertAlign w:val="superscript"/>
          <w:lang w:eastAsia="pl-PL"/>
        </w:rPr>
      </w:pPr>
    </w:p>
    <w:p w14:paraId="3ECCE5EA" w14:textId="77777777" w:rsidR="00563E59" w:rsidRPr="00563E59" w:rsidRDefault="00563E59" w:rsidP="00563E59">
      <w:pPr>
        <w:widowControl w:val="0"/>
        <w:jc w:val="both"/>
        <w:rPr>
          <w:rFonts w:eastAsia="Lucida Sans Unicode"/>
          <w:b/>
          <w:i/>
          <w:sz w:val="22"/>
          <w:szCs w:val="22"/>
          <w:u w:val="single"/>
          <w:lang w:eastAsia="pl-PL"/>
        </w:rPr>
      </w:pPr>
      <w:r w:rsidRPr="00563E59">
        <w:rPr>
          <w:rFonts w:eastAsia="Lucida Sans Unicode"/>
          <w:b/>
          <w:i/>
          <w:sz w:val="22"/>
          <w:szCs w:val="22"/>
          <w:u w:val="single"/>
          <w:lang w:eastAsia="pl-PL"/>
        </w:rPr>
        <w:lastRenderedPageBreak/>
        <w:t xml:space="preserve">Oświadczam, że: </w:t>
      </w:r>
    </w:p>
    <w:p w14:paraId="559D1E18" w14:textId="77777777" w:rsidR="00563E59" w:rsidRPr="00563E59" w:rsidRDefault="00563E59" w:rsidP="00563E59">
      <w:pPr>
        <w:widowControl w:val="0"/>
        <w:jc w:val="both"/>
        <w:rPr>
          <w:rFonts w:eastAsia="Lucida Sans Unicode"/>
          <w:sz w:val="18"/>
          <w:szCs w:val="18"/>
          <w:vertAlign w:val="superscript"/>
          <w:lang w:eastAsia="pl-PL"/>
        </w:rPr>
      </w:pPr>
      <w:r w:rsidRPr="00563E59">
        <w:rPr>
          <w:rFonts w:eastAsia="Lucida Sans Unicode"/>
          <w:sz w:val="18"/>
          <w:szCs w:val="18"/>
          <w:vertAlign w:val="superscript"/>
          <w:lang w:eastAsia="pl-PL"/>
        </w:rPr>
        <w:tab/>
      </w:r>
      <w:r w:rsidRPr="00563E59">
        <w:rPr>
          <w:rFonts w:eastAsia="Lucida Sans Unicode"/>
          <w:sz w:val="18"/>
          <w:szCs w:val="18"/>
          <w:vertAlign w:val="superscript"/>
          <w:lang w:eastAsia="pl-PL"/>
        </w:rPr>
        <w:tab/>
      </w:r>
    </w:p>
    <w:p w14:paraId="4178AFEA" w14:textId="7E7A5358" w:rsidR="00DB2B17" w:rsidRDefault="00563E59" w:rsidP="00DB2B17">
      <w:pPr>
        <w:widowControl w:val="0"/>
        <w:numPr>
          <w:ilvl w:val="0"/>
          <w:numId w:val="14"/>
        </w:numPr>
        <w:tabs>
          <w:tab w:val="left" w:pos="360"/>
          <w:tab w:val="left" w:pos="709"/>
        </w:tabs>
        <w:suppressAutoHyphens w:val="0"/>
        <w:ind w:left="284" w:hanging="284"/>
        <w:jc w:val="both"/>
        <w:rPr>
          <w:rFonts w:eastAsia="Lucida Sans Unicode"/>
          <w:sz w:val="20"/>
          <w:lang w:eastAsia="pl-PL"/>
        </w:rPr>
      </w:pPr>
      <w:r w:rsidRPr="00563E59">
        <w:rPr>
          <w:rFonts w:eastAsia="Lucida Sans Unicode"/>
          <w:sz w:val="20"/>
          <w:lang w:eastAsia="pl-PL"/>
        </w:rPr>
        <w:t xml:space="preserve">Poinformowano mnie, że zgodnie z ustawą z dnia 20 </w:t>
      </w:r>
      <w:r w:rsidR="00315D88">
        <w:rPr>
          <w:rFonts w:eastAsia="Lucida Sans Unicode"/>
          <w:sz w:val="20"/>
          <w:lang w:eastAsia="pl-PL"/>
        </w:rPr>
        <w:t>marca</w:t>
      </w:r>
      <w:r w:rsidRPr="00563E59">
        <w:rPr>
          <w:rFonts w:eastAsia="Lucida Sans Unicode"/>
          <w:sz w:val="20"/>
          <w:lang w:eastAsia="pl-PL"/>
        </w:rPr>
        <w:t xml:space="preserve"> </w:t>
      </w:r>
      <w:r w:rsidR="00315D88">
        <w:rPr>
          <w:rFonts w:eastAsia="Lucida Sans Unicode"/>
          <w:sz w:val="20"/>
          <w:lang w:eastAsia="pl-PL"/>
        </w:rPr>
        <w:t>2025</w:t>
      </w:r>
      <w:r w:rsidRPr="00563E59">
        <w:rPr>
          <w:rFonts w:eastAsia="Lucida Sans Unicode"/>
          <w:sz w:val="20"/>
          <w:lang w:eastAsia="pl-PL"/>
        </w:rPr>
        <w:t>r. o</w:t>
      </w:r>
      <w:r w:rsidR="00315D88">
        <w:rPr>
          <w:rFonts w:eastAsia="Lucida Sans Unicode"/>
          <w:sz w:val="20"/>
          <w:lang w:eastAsia="pl-PL"/>
        </w:rPr>
        <w:t xml:space="preserve"> rynku pracy i służbach zatrudnienia</w:t>
      </w:r>
      <w:r w:rsidRPr="00563E59">
        <w:rPr>
          <w:rFonts w:eastAsia="Lucida Sans Unicode"/>
          <w:sz w:val="20"/>
          <w:lang w:eastAsia="pl-PL"/>
        </w:rPr>
        <w:t xml:space="preserve"> (tekst jedn. Dz. U. </w:t>
      </w:r>
      <w:r w:rsidR="00315D88">
        <w:rPr>
          <w:rFonts w:eastAsia="Lucida Sans Unicode"/>
          <w:sz w:val="20"/>
          <w:lang w:eastAsia="pl-PL"/>
        </w:rPr>
        <w:t xml:space="preserve">                   </w:t>
      </w:r>
      <w:r w:rsidRPr="00563E59">
        <w:rPr>
          <w:rFonts w:eastAsia="Lucida Sans Unicode"/>
          <w:sz w:val="20"/>
          <w:lang w:eastAsia="pl-PL"/>
        </w:rPr>
        <w:t>z 20</w:t>
      </w:r>
      <w:r w:rsidR="00315D88">
        <w:rPr>
          <w:rFonts w:eastAsia="Lucida Sans Unicode"/>
          <w:sz w:val="20"/>
          <w:lang w:eastAsia="pl-PL"/>
        </w:rPr>
        <w:t>25</w:t>
      </w:r>
      <w:r w:rsidRPr="00563E59">
        <w:rPr>
          <w:rFonts w:eastAsia="Lucida Sans Unicode"/>
          <w:sz w:val="20"/>
          <w:lang w:eastAsia="pl-PL"/>
        </w:rPr>
        <w:t>r. poz.</w:t>
      </w:r>
      <w:r w:rsidR="00315D88">
        <w:rPr>
          <w:rFonts w:eastAsia="Lucida Sans Unicode"/>
          <w:sz w:val="20"/>
          <w:lang w:eastAsia="pl-PL"/>
        </w:rPr>
        <w:t xml:space="preserve"> 620</w:t>
      </w:r>
      <w:r w:rsidRPr="00563E59">
        <w:rPr>
          <w:rFonts w:eastAsia="Lucida Sans Unicode"/>
          <w:sz w:val="20"/>
          <w:lang w:eastAsia="pl-PL"/>
        </w:rPr>
        <w:t xml:space="preserve">) </w:t>
      </w:r>
      <w:r w:rsidR="00315D88">
        <w:rPr>
          <w:rFonts w:eastAsia="Lucida Sans Unicode"/>
          <w:sz w:val="20"/>
          <w:lang w:eastAsia="pl-PL"/>
        </w:rPr>
        <w:t xml:space="preserve">bezrobotny lub poszukujący pracy, który </w:t>
      </w:r>
      <w:r w:rsidR="00DB2B17">
        <w:rPr>
          <w:rFonts w:eastAsia="Lucida Sans Unicode"/>
          <w:sz w:val="20"/>
          <w:lang w:eastAsia="pl-PL"/>
        </w:rPr>
        <w:t xml:space="preserve">z własnej winy po skierowaniu przez PUP lub zawarciu umowy nie podjął albo przerwał realizację formy pomocy, chyba że </w:t>
      </w:r>
      <w:r w:rsidR="00DF17FC">
        <w:rPr>
          <w:rFonts w:eastAsia="Lucida Sans Unicode"/>
          <w:sz w:val="20"/>
          <w:lang w:eastAsia="pl-PL"/>
        </w:rPr>
        <w:t xml:space="preserve">powodem </w:t>
      </w:r>
      <w:r w:rsidR="00DB2B17">
        <w:rPr>
          <w:rFonts w:eastAsia="Lucida Sans Unicode"/>
          <w:sz w:val="20"/>
          <w:lang w:eastAsia="pl-PL"/>
        </w:rPr>
        <w:t>niepodjęcia albo przerwania realizacji było podjęcie zatrudnienia, innej pracy zarobkowej lub działalności gospodarczej; pozbawienie statusu bezrobotnego lub poszukującego następuje od dnia następnego po dniu skierowania lub zawarci</w:t>
      </w:r>
      <w:r w:rsidR="00DF17FC">
        <w:rPr>
          <w:rFonts w:eastAsia="Lucida Sans Unicode"/>
          <w:sz w:val="20"/>
          <w:lang w:eastAsia="pl-PL"/>
        </w:rPr>
        <w:t>u</w:t>
      </w:r>
      <w:r w:rsidR="00DB2B17">
        <w:rPr>
          <w:rFonts w:eastAsia="Lucida Sans Unicode"/>
          <w:sz w:val="20"/>
          <w:lang w:eastAsia="pl-PL"/>
        </w:rPr>
        <w:t xml:space="preserve"> umowy, albo od dnia przerwania realizacji, na okres 90 dni.</w:t>
      </w:r>
    </w:p>
    <w:p w14:paraId="42CCB4EC" w14:textId="20FEECBB" w:rsidR="00563E59" w:rsidRPr="00DB2B17" w:rsidRDefault="00563E59" w:rsidP="00DB2B17">
      <w:pPr>
        <w:widowControl w:val="0"/>
        <w:numPr>
          <w:ilvl w:val="0"/>
          <w:numId w:val="14"/>
        </w:numPr>
        <w:tabs>
          <w:tab w:val="left" w:pos="360"/>
          <w:tab w:val="left" w:pos="709"/>
        </w:tabs>
        <w:suppressAutoHyphens w:val="0"/>
        <w:ind w:left="284" w:hanging="284"/>
        <w:jc w:val="both"/>
        <w:rPr>
          <w:rFonts w:eastAsia="Lucida Sans Unicode"/>
          <w:sz w:val="20"/>
          <w:lang w:eastAsia="pl-PL"/>
        </w:rPr>
      </w:pPr>
      <w:r w:rsidRPr="00DB2B17">
        <w:rPr>
          <w:sz w:val="20"/>
          <w:lang w:eastAsia="pl-PL"/>
        </w:rPr>
        <w:t xml:space="preserve">Poinformowano mnie, że w przypadku </w:t>
      </w:r>
      <w:r w:rsidR="00620C4F">
        <w:rPr>
          <w:sz w:val="20"/>
          <w:lang w:eastAsia="pl-PL"/>
        </w:rPr>
        <w:t xml:space="preserve">nie podjęcia lub </w:t>
      </w:r>
      <w:r w:rsidRPr="00DB2B17">
        <w:rPr>
          <w:sz w:val="20"/>
          <w:lang w:eastAsia="pl-PL"/>
        </w:rPr>
        <w:t xml:space="preserve">nie ukończenia szkolenia z własnej winy zostanę zobowiązany/a do zwrotu </w:t>
      </w:r>
      <w:r w:rsidR="00620C4F">
        <w:rPr>
          <w:sz w:val="20"/>
          <w:lang w:eastAsia="pl-PL"/>
        </w:rPr>
        <w:t>na wyodrębniony rachunek bankowy PUP albo samorządu powiatu sfinansowane z Funduszu Pracy koszty należne instytucji szkoleniowej oraz koszty badań lekarskich lub psychologicznych, ubezpieczenia, przejazdu, zakwaterowania</w:t>
      </w:r>
      <w:r w:rsidR="00EA3E4C">
        <w:rPr>
          <w:sz w:val="20"/>
          <w:lang w:eastAsia="pl-PL"/>
        </w:rPr>
        <w:t xml:space="preserve"> </w:t>
      </w:r>
      <w:r w:rsidR="00620C4F">
        <w:rPr>
          <w:sz w:val="20"/>
          <w:lang w:eastAsia="pl-PL"/>
        </w:rPr>
        <w:t>- o ile zostały poniesione.</w:t>
      </w:r>
    </w:p>
    <w:p w14:paraId="42459714" w14:textId="77777777" w:rsidR="00563E59" w:rsidRPr="007F7A55" w:rsidRDefault="00563E59" w:rsidP="00563E59">
      <w:pPr>
        <w:widowControl w:val="0"/>
        <w:numPr>
          <w:ilvl w:val="0"/>
          <w:numId w:val="14"/>
        </w:numPr>
        <w:tabs>
          <w:tab w:val="left" w:pos="360"/>
          <w:tab w:val="left" w:pos="709"/>
        </w:tabs>
        <w:suppressAutoHyphens w:val="0"/>
        <w:ind w:left="284" w:hanging="284"/>
        <w:jc w:val="both"/>
        <w:rPr>
          <w:rFonts w:eastAsia="Lucida Sans Unicode"/>
          <w:sz w:val="20"/>
          <w:lang w:eastAsia="pl-PL"/>
        </w:rPr>
      </w:pPr>
      <w:r w:rsidRPr="007F7A55">
        <w:rPr>
          <w:rFonts w:eastAsia="Lucida Sans Unicode"/>
          <w:sz w:val="20"/>
          <w:lang w:eastAsia="pl-PL"/>
        </w:rPr>
        <w:t>Zapoznałem/am się z zasadami kwalifikowania osób uprawnionych na szkolenia.</w:t>
      </w:r>
    </w:p>
    <w:p w14:paraId="02C1AFD6" w14:textId="77777777" w:rsidR="00563E59" w:rsidRPr="007F7A55" w:rsidRDefault="00563E59" w:rsidP="00563E59">
      <w:pPr>
        <w:widowControl w:val="0"/>
        <w:numPr>
          <w:ilvl w:val="0"/>
          <w:numId w:val="14"/>
        </w:numPr>
        <w:tabs>
          <w:tab w:val="left" w:pos="142"/>
        </w:tabs>
        <w:suppressAutoHyphens w:val="0"/>
        <w:ind w:left="284" w:hanging="284"/>
        <w:jc w:val="both"/>
        <w:rPr>
          <w:rFonts w:eastAsia="Lucida Sans Unicode"/>
          <w:sz w:val="20"/>
          <w:lang w:eastAsia="pl-PL"/>
        </w:rPr>
      </w:pPr>
      <w:r w:rsidRPr="007F7A55">
        <w:rPr>
          <w:rFonts w:eastAsia="Lucida Sans Unicode"/>
          <w:sz w:val="20"/>
          <w:lang w:eastAsia="pl-PL"/>
        </w:rPr>
        <w:t xml:space="preserve">Zostałem/am poinformowany/a, że po sprawdzeniu poprawności złożonych dokumentów, analizie wniosku oraz weryfikacji stanu środków finansowych Powiatowy Urząd Pracy w Sandomierzu poinformuje mnie na piśmie </w:t>
      </w:r>
      <w:r w:rsidRPr="007F7A55">
        <w:rPr>
          <w:rFonts w:eastAsia="Lucida Sans Unicode"/>
          <w:sz w:val="20"/>
          <w:lang w:eastAsia="pl-PL"/>
        </w:rPr>
        <w:br/>
        <w:t>w ciągu 30 dni od złożenia wniosku o sposobie jego rozpatrzenia.</w:t>
      </w:r>
    </w:p>
    <w:p w14:paraId="5B8368DA" w14:textId="77777777" w:rsidR="00563E59" w:rsidRPr="00563E59" w:rsidRDefault="00563E59" w:rsidP="00563E59">
      <w:pPr>
        <w:widowControl w:val="0"/>
        <w:jc w:val="both"/>
        <w:rPr>
          <w:rFonts w:eastAsia="Lucida Sans Unicode"/>
          <w:b/>
          <w:bCs/>
          <w:sz w:val="20"/>
          <w:lang w:eastAsia="pl-PL"/>
        </w:rPr>
      </w:pPr>
      <w:r w:rsidRPr="00563E59">
        <w:rPr>
          <w:rFonts w:eastAsia="Lucida Sans Unicode"/>
          <w:b/>
          <w:bCs/>
          <w:sz w:val="20"/>
          <w:lang w:eastAsia="pl-PL"/>
        </w:rPr>
        <w:t xml:space="preserve">                                                                                                                     </w:t>
      </w:r>
    </w:p>
    <w:p w14:paraId="5B5A514E" w14:textId="54CC4E48" w:rsidR="00563E59" w:rsidRPr="00563E59" w:rsidRDefault="00563E59" w:rsidP="00563E59">
      <w:pPr>
        <w:widowControl w:val="0"/>
        <w:autoSpaceDE w:val="0"/>
        <w:autoSpaceDN w:val="0"/>
        <w:adjustRightInd w:val="0"/>
        <w:jc w:val="both"/>
        <w:rPr>
          <w:rFonts w:eastAsia="Lucida Sans Unicode"/>
          <w:b/>
          <w:sz w:val="20"/>
          <w:lang w:eastAsia="pl-PL"/>
        </w:rPr>
      </w:pPr>
      <w:r w:rsidRPr="00563E59">
        <w:rPr>
          <w:rFonts w:eastAsia="Lucida Sans Unicode"/>
          <w:b/>
          <w:sz w:val="20"/>
          <w:lang w:eastAsia="pl-PL"/>
        </w:rPr>
        <w:t xml:space="preserve">Świadomy(a) odpowiedzialności karnej za składanie nieprawdziwych danych oświadczam, że wszelkie informacje podane </w:t>
      </w:r>
      <w:r w:rsidR="00743579">
        <w:rPr>
          <w:rFonts w:eastAsia="Lucida Sans Unicode"/>
          <w:b/>
          <w:sz w:val="20"/>
          <w:lang w:eastAsia="pl-PL"/>
        </w:rPr>
        <w:t xml:space="preserve">                     </w:t>
      </w:r>
      <w:r w:rsidRPr="00563E59">
        <w:rPr>
          <w:rFonts w:eastAsia="Lucida Sans Unicode"/>
          <w:b/>
          <w:sz w:val="20"/>
          <w:lang w:eastAsia="pl-PL"/>
        </w:rPr>
        <w:t xml:space="preserve">w niniejszym wniosku, złożone oświadczenia oraz przedłożone jako załączniki dokumenty są prawdziwe </w:t>
      </w:r>
      <w:r w:rsidRPr="00563E59">
        <w:rPr>
          <w:rFonts w:eastAsia="Lucida Sans Unicode"/>
          <w:b/>
          <w:sz w:val="20"/>
          <w:lang w:eastAsia="pl-PL"/>
        </w:rPr>
        <w:br/>
        <w:t>i zgodne ze stanem faktycznym na dzień złożenia wniosku.</w:t>
      </w:r>
    </w:p>
    <w:p w14:paraId="32EE1393" w14:textId="77777777" w:rsidR="00563E59" w:rsidRPr="00563E59" w:rsidRDefault="00563E59" w:rsidP="00563E59">
      <w:pPr>
        <w:widowControl w:val="0"/>
        <w:autoSpaceDE w:val="0"/>
        <w:autoSpaceDN w:val="0"/>
        <w:adjustRightInd w:val="0"/>
        <w:jc w:val="both"/>
        <w:rPr>
          <w:rFonts w:eastAsia="Lucida Sans Unicode"/>
          <w:b/>
          <w:sz w:val="20"/>
          <w:lang w:eastAsia="pl-PL"/>
        </w:rPr>
      </w:pPr>
      <w:r w:rsidRPr="00563E59">
        <w:rPr>
          <w:rFonts w:eastAsia="Lucida Sans Unicode"/>
          <w:b/>
          <w:sz w:val="20"/>
          <w:lang w:eastAsia="pl-PL"/>
        </w:rPr>
        <w:t>Wiarygodność informacji podanych we wniosku i załączonych do niego dokumentach potwierdzam(my) własnoręcznym(mi) podpisami(mi).</w:t>
      </w:r>
    </w:p>
    <w:p w14:paraId="6229E35B" w14:textId="423571E2" w:rsidR="00563E59" w:rsidRPr="00EC386C" w:rsidRDefault="00C4194A" w:rsidP="00EC386C">
      <w:pPr>
        <w:widowControl w:val="0"/>
        <w:ind w:left="7230" w:hanging="7230"/>
        <w:jc w:val="both"/>
        <w:rPr>
          <w:rFonts w:eastAsia="Lucida Sans Unicode"/>
          <w:sz w:val="22"/>
          <w:szCs w:val="22"/>
          <w:lang w:eastAsia="pl-PL"/>
        </w:rPr>
      </w:pPr>
      <w:r>
        <w:rPr>
          <w:rFonts w:eastAsia="Lucida Sans Unicode"/>
          <w:b/>
          <w:bCs/>
          <w:sz w:val="20"/>
          <w:lang w:eastAsia="pl-PL"/>
        </w:rPr>
        <w:t xml:space="preserve">                                                                                                                           </w:t>
      </w:r>
      <w:r w:rsidR="00563E59" w:rsidRPr="00563E59">
        <w:rPr>
          <w:rFonts w:eastAsia="Lucida Sans Unicode"/>
          <w:b/>
          <w:bCs/>
          <w:sz w:val="20"/>
          <w:lang w:eastAsia="pl-PL"/>
        </w:rPr>
        <w:t xml:space="preserve">   </w:t>
      </w:r>
      <w:r w:rsidR="00563E59" w:rsidRPr="00563E59">
        <w:rPr>
          <w:rFonts w:eastAsia="Lucida Sans Unicode"/>
          <w:sz w:val="22"/>
          <w:szCs w:val="22"/>
          <w:lang w:eastAsia="pl-PL"/>
        </w:rPr>
        <w:t xml:space="preserve">…………….………………………                                                                                                                             </w:t>
      </w:r>
      <w:r w:rsidR="00E06402">
        <w:rPr>
          <w:rFonts w:eastAsia="Lucida Sans Unicode"/>
          <w:sz w:val="22"/>
          <w:szCs w:val="22"/>
          <w:lang w:eastAsia="pl-PL"/>
        </w:rPr>
        <w:t xml:space="preserve">                                                             </w:t>
      </w:r>
      <w:r>
        <w:rPr>
          <w:rFonts w:eastAsia="Lucida Sans Unicode"/>
          <w:sz w:val="22"/>
          <w:szCs w:val="22"/>
          <w:lang w:eastAsia="pl-PL"/>
        </w:rPr>
        <w:t xml:space="preserve">                </w:t>
      </w:r>
      <w:r w:rsidR="00563E59" w:rsidRPr="00563E59">
        <w:rPr>
          <w:rFonts w:eastAsia="Lucida Sans Unicode"/>
          <w:sz w:val="20"/>
          <w:lang w:eastAsia="pl-PL"/>
        </w:rPr>
        <w:t>podpis wnioskodawcy</w:t>
      </w:r>
      <w:r>
        <w:rPr>
          <w:rFonts w:eastAsia="Lucida Sans Unicode"/>
          <w:sz w:val="20"/>
          <w:lang w:eastAsia="pl-PL"/>
        </w:rPr>
        <w:t xml:space="preserve">           </w:t>
      </w:r>
    </w:p>
    <w:p w14:paraId="28B36EDD" w14:textId="77777777" w:rsidR="00EC386C" w:rsidRDefault="00563E59" w:rsidP="00EC386C">
      <w:pPr>
        <w:widowControl w:val="0"/>
        <w:rPr>
          <w:rFonts w:eastAsia="Lucida Sans Unicode"/>
          <w:b/>
          <w:bCs/>
          <w:sz w:val="16"/>
          <w:szCs w:val="16"/>
          <w:lang w:eastAsia="pl-PL"/>
        </w:rPr>
      </w:pPr>
      <w:r w:rsidRPr="00563E59">
        <w:rPr>
          <w:rFonts w:eastAsia="Lucida Sans Unicode"/>
          <w:bCs/>
          <w:i/>
          <w:iCs/>
          <w:sz w:val="16"/>
          <w:szCs w:val="16"/>
          <w:lang w:eastAsia="pl-PL"/>
        </w:rPr>
        <w:t xml:space="preserve">* </w:t>
      </w:r>
      <w:r w:rsidRPr="00563E59">
        <w:rPr>
          <w:rFonts w:eastAsia="Lucida Sans Unicode"/>
          <w:b/>
          <w:bCs/>
          <w:sz w:val="16"/>
          <w:szCs w:val="16"/>
          <w:lang w:eastAsia="pl-PL"/>
        </w:rPr>
        <w:t>zaznaczyć właściwe</w:t>
      </w:r>
    </w:p>
    <w:p w14:paraId="264D6F8D" w14:textId="175EBE33" w:rsidR="00563E59" w:rsidRPr="00EC386C" w:rsidRDefault="00563E59" w:rsidP="00EC386C">
      <w:pPr>
        <w:widowControl w:val="0"/>
        <w:rPr>
          <w:b/>
          <w:bCs/>
          <w:sz w:val="16"/>
          <w:szCs w:val="16"/>
          <w:lang w:eastAsia="pl-PL"/>
        </w:rPr>
      </w:pPr>
      <w:r w:rsidRPr="00563E59">
        <w:rPr>
          <w:rFonts w:eastAsia="Lucida Sans Unicode"/>
          <w:b/>
          <w:bCs/>
          <w:sz w:val="16"/>
          <w:szCs w:val="16"/>
          <w:lang w:eastAsia="pl-PL"/>
        </w:rPr>
        <w:tab/>
      </w:r>
    </w:p>
    <w:p w14:paraId="7412C628" w14:textId="0F5013EF" w:rsidR="00FF59BB" w:rsidRPr="00FF59BB" w:rsidRDefault="00FF59BB" w:rsidP="00FF59BB">
      <w:pPr>
        <w:suppressAutoHyphens w:val="0"/>
        <w:jc w:val="both"/>
        <w:rPr>
          <w:rFonts w:asciiTheme="minorHAnsi" w:hAnsiTheme="minorHAnsi" w:cstheme="minorHAnsi"/>
          <w:b/>
          <w:sz w:val="20"/>
        </w:rPr>
      </w:pPr>
      <w:r w:rsidRPr="00FF59BB">
        <w:rPr>
          <w:rFonts w:asciiTheme="minorHAnsi" w:hAnsiTheme="minorHAnsi" w:cstheme="minorHAnsi"/>
          <w:b/>
          <w:sz w:val="20"/>
        </w:rPr>
        <w:t xml:space="preserve">Zgodnie z art. 13 Rozporządzenia Parlamentu Europejskiego i Rady (UE) 2016/679 z dnia </w:t>
      </w:r>
      <w:r w:rsidRPr="00FF59BB">
        <w:rPr>
          <w:rFonts w:asciiTheme="minorHAnsi" w:hAnsiTheme="minorHAnsi" w:cstheme="minorHAnsi"/>
          <w:b/>
          <w:sz w:val="20"/>
        </w:rPr>
        <w:br/>
        <w:t xml:space="preserve">27 kwietnia 2016 r. w sprawie ochrony osób fizycznych w związku z przetwarzaniem danych osobowych i w sprawie swobodnego przepływu takich danych oraz uchylenia dyrektywy 95/46/WE (zwanego dalej RODO, Dz. Urz. UE L 119 </w:t>
      </w:r>
      <w:r w:rsidR="004B6583">
        <w:rPr>
          <w:rFonts w:asciiTheme="minorHAnsi" w:hAnsiTheme="minorHAnsi" w:cstheme="minorHAnsi"/>
          <w:b/>
          <w:sz w:val="20"/>
        </w:rPr>
        <w:t xml:space="preserve">                               </w:t>
      </w:r>
      <w:r w:rsidRPr="00FF59BB">
        <w:rPr>
          <w:rFonts w:asciiTheme="minorHAnsi" w:hAnsiTheme="minorHAnsi" w:cstheme="minorHAnsi"/>
          <w:b/>
          <w:sz w:val="20"/>
        </w:rPr>
        <w:t>z 04.05.2016), Powiatowy Urząd Pracy w Sandomierzu informuję, iż:</w:t>
      </w:r>
    </w:p>
    <w:p w14:paraId="0F48D103" w14:textId="77777777" w:rsidR="00FF59BB" w:rsidRPr="00FF59BB" w:rsidRDefault="00FF59BB" w:rsidP="00FF59BB">
      <w:pPr>
        <w:numPr>
          <w:ilvl w:val="0"/>
          <w:numId w:val="15"/>
        </w:numPr>
        <w:suppressAutoHyphens w:val="0"/>
        <w:spacing w:before="100" w:beforeAutospacing="1" w:after="100" w:afterAutospacing="1"/>
        <w:ind w:left="255" w:right="15"/>
        <w:jc w:val="both"/>
        <w:rPr>
          <w:rFonts w:asciiTheme="minorHAnsi" w:hAnsiTheme="minorHAnsi" w:cstheme="minorHAnsi"/>
          <w:sz w:val="20"/>
        </w:rPr>
      </w:pPr>
      <w:r w:rsidRPr="00FF59BB">
        <w:rPr>
          <w:rFonts w:asciiTheme="minorHAnsi" w:hAnsiTheme="minorHAnsi" w:cstheme="minorHAnsi"/>
          <w:sz w:val="20"/>
        </w:rPr>
        <w:t xml:space="preserve">Administratorem Pana/Pani danych osobowych jest Powiatowy Urząd Pracy w Sandomierzu, </w:t>
      </w:r>
      <w:r w:rsidRPr="00FF59BB">
        <w:rPr>
          <w:rFonts w:asciiTheme="minorHAnsi" w:hAnsiTheme="minorHAnsi" w:cstheme="minorHAnsi"/>
          <w:sz w:val="20"/>
        </w:rPr>
        <w:br/>
        <w:t>ul. Mickiewicza 34, 27-600 Sandomierz, reprezentowany przez Dyrektora Powiatowego Urzędu Pracy w Sandomierzu.</w:t>
      </w:r>
    </w:p>
    <w:p w14:paraId="778729E4" w14:textId="77777777" w:rsidR="00FF59BB" w:rsidRPr="00FF59BB" w:rsidRDefault="00FF59BB" w:rsidP="00FF59BB">
      <w:pPr>
        <w:numPr>
          <w:ilvl w:val="0"/>
          <w:numId w:val="15"/>
        </w:numPr>
        <w:suppressAutoHyphens w:val="0"/>
        <w:spacing w:before="100" w:beforeAutospacing="1" w:after="100" w:afterAutospacing="1"/>
        <w:ind w:left="255" w:right="15"/>
        <w:jc w:val="both"/>
        <w:rPr>
          <w:rFonts w:asciiTheme="minorHAnsi" w:hAnsiTheme="minorHAnsi" w:cstheme="minorHAnsi"/>
          <w:sz w:val="20"/>
        </w:rPr>
      </w:pPr>
      <w:r w:rsidRPr="00FF59BB">
        <w:rPr>
          <w:rFonts w:asciiTheme="minorHAnsi" w:hAnsiTheme="minorHAnsi" w:cstheme="minorHAnsi"/>
          <w:sz w:val="20"/>
        </w:rPr>
        <w:t xml:space="preserve">Starosta sandomierski wyznaczył Inspektora Ochrony Danych (IOD). We wszystkich sprawach dotyczących przetwarzania danych osobowych oraz korzystania z prawa związanego z ich przetwarzaniem można kontaktować się z IOD poprzez pocztę elektroniczną: </w:t>
      </w:r>
      <w:hyperlink r:id="rId11" w:history="1">
        <w:r w:rsidRPr="00FF59BB">
          <w:rPr>
            <w:rFonts w:asciiTheme="minorHAnsi" w:hAnsiTheme="minorHAnsi" w:cstheme="minorHAnsi"/>
            <w:sz w:val="20"/>
            <w:u w:val="single"/>
          </w:rPr>
          <w:t>gradzinski@powiat.sandomierz.pl</w:t>
        </w:r>
      </w:hyperlink>
      <w:r w:rsidRPr="00FF59BB">
        <w:rPr>
          <w:rFonts w:asciiTheme="minorHAnsi" w:hAnsiTheme="minorHAnsi" w:cstheme="minorHAnsi"/>
          <w:sz w:val="20"/>
        </w:rPr>
        <w:t xml:space="preserve"> lub pisemnie na adres siedziby Urzędu.</w:t>
      </w:r>
    </w:p>
    <w:p w14:paraId="175F0CD0" w14:textId="125FFFBA" w:rsidR="00FF59BB" w:rsidRPr="00FF59BB" w:rsidRDefault="00FF59BB" w:rsidP="00FF59BB">
      <w:pPr>
        <w:numPr>
          <w:ilvl w:val="0"/>
          <w:numId w:val="15"/>
        </w:numPr>
        <w:suppressAutoHyphens w:val="0"/>
        <w:spacing w:before="100" w:beforeAutospacing="1" w:after="100" w:afterAutospacing="1"/>
        <w:ind w:left="255" w:right="15"/>
        <w:jc w:val="both"/>
        <w:rPr>
          <w:rFonts w:asciiTheme="minorHAnsi" w:hAnsiTheme="minorHAnsi" w:cstheme="minorHAnsi"/>
          <w:sz w:val="20"/>
        </w:rPr>
      </w:pPr>
      <w:r w:rsidRPr="00FF59BB">
        <w:rPr>
          <w:rFonts w:asciiTheme="minorHAnsi" w:hAnsiTheme="minorHAnsi" w:cstheme="minorHAnsi"/>
          <w:sz w:val="20"/>
        </w:rPr>
        <w:t xml:space="preserve">Pana/Pani dane osobowe przetwarzane są w celu realizacji ustawowych zadań urzędu </w:t>
      </w:r>
      <w:r w:rsidR="004B6583">
        <w:rPr>
          <w:rFonts w:asciiTheme="minorHAnsi" w:hAnsiTheme="minorHAnsi" w:cstheme="minorHAnsi"/>
          <w:sz w:val="20"/>
        </w:rPr>
        <w:t>–</w:t>
      </w:r>
      <w:r w:rsidRPr="00FF59BB">
        <w:rPr>
          <w:rFonts w:asciiTheme="minorHAnsi" w:hAnsiTheme="minorHAnsi" w:cstheme="minorHAnsi"/>
          <w:sz w:val="20"/>
        </w:rPr>
        <w:t xml:space="preserve"> na podstawie art. 6 ust. 1 lit. c ogólnego rozporządzenia o ochronie danych osobowych z dnia 27 kwietnia 2016 r., na podstawie przepisów ustawy z dnia 20 marca 2025 r. o rynku pracy i służbach zatrudnienia  oraz aktów wykonawczych do ww. ustawy.</w:t>
      </w:r>
    </w:p>
    <w:p w14:paraId="347B3A24" w14:textId="77777777" w:rsidR="00FF59BB" w:rsidRPr="00FF59BB" w:rsidRDefault="00FF59BB" w:rsidP="00FF59BB">
      <w:pPr>
        <w:pStyle w:val="Akapitzlist"/>
        <w:widowControl w:val="0"/>
        <w:numPr>
          <w:ilvl w:val="0"/>
          <w:numId w:val="15"/>
        </w:numPr>
        <w:tabs>
          <w:tab w:val="clear" w:pos="360"/>
        </w:tabs>
        <w:suppressAutoHyphens/>
        <w:spacing w:after="0" w:line="240" w:lineRule="auto"/>
        <w:ind w:left="284"/>
        <w:jc w:val="both"/>
        <w:rPr>
          <w:rFonts w:asciiTheme="minorHAnsi" w:hAnsiTheme="minorHAnsi" w:cstheme="minorHAnsi"/>
          <w:sz w:val="20"/>
          <w:szCs w:val="20"/>
        </w:rPr>
      </w:pPr>
      <w:r w:rsidRPr="00FF59BB">
        <w:rPr>
          <w:rFonts w:asciiTheme="minorHAnsi" w:hAnsiTheme="minorHAnsi" w:cstheme="minorHAnsi"/>
          <w:sz w:val="20"/>
          <w:szCs w:val="20"/>
        </w:rPr>
        <w:t>Administrator danych zapewnia bezpieczeństwo przetwarzanych danych zgodnie z przyjętą</w:t>
      </w:r>
      <w:r w:rsidRPr="00FF59BB">
        <w:rPr>
          <w:rFonts w:asciiTheme="minorHAnsi" w:hAnsiTheme="minorHAnsi" w:cstheme="minorHAnsi"/>
          <w:sz w:val="20"/>
          <w:szCs w:val="20"/>
        </w:rPr>
        <w:br/>
        <w:t xml:space="preserve"> i stosowaną w Powiatowym Urzędzie Pracy w Sandomierzu polityką bezpieczeństwa przetwarzania danych osobowych.</w:t>
      </w:r>
    </w:p>
    <w:p w14:paraId="767241DB" w14:textId="32F32723" w:rsidR="00FF59BB" w:rsidRPr="00FF59BB" w:rsidRDefault="00FF59BB" w:rsidP="00FF59BB">
      <w:pPr>
        <w:numPr>
          <w:ilvl w:val="0"/>
          <w:numId w:val="15"/>
        </w:numPr>
        <w:suppressAutoHyphens w:val="0"/>
        <w:spacing w:before="100" w:beforeAutospacing="1" w:after="100" w:afterAutospacing="1"/>
        <w:ind w:left="255" w:right="15"/>
        <w:jc w:val="both"/>
        <w:rPr>
          <w:rFonts w:asciiTheme="minorHAnsi" w:hAnsiTheme="minorHAnsi" w:cstheme="minorHAnsi"/>
          <w:sz w:val="20"/>
        </w:rPr>
      </w:pPr>
      <w:r w:rsidRPr="00FF59BB">
        <w:rPr>
          <w:rFonts w:asciiTheme="minorHAnsi" w:hAnsiTheme="minorHAnsi" w:cstheme="minorHAnsi"/>
          <w:sz w:val="20"/>
        </w:rPr>
        <w:t>Pana/Pani dane osobowe nie będą przechowywane dłużej, niż jest to konieczne dla celu, dla którego zostały zebrane</w:t>
      </w:r>
      <w:r w:rsidR="001B6717">
        <w:rPr>
          <w:rFonts w:asciiTheme="minorHAnsi" w:hAnsiTheme="minorHAnsi" w:cstheme="minorHAnsi"/>
          <w:sz w:val="20"/>
        </w:rPr>
        <w:t xml:space="preserve">                            </w:t>
      </w:r>
      <w:r w:rsidRPr="00FF59BB">
        <w:rPr>
          <w:rFonts w:asciiTheme="minorHAnsi" w:hAnsiTheme="minorHAnsi" w:cstheme="minorHAnsi"/>
          <w:sz w:val="20"/>
        </w:rPr>
        <w:t xml:space="preserve"> i</w:t>
      </w:r>
      <w:r w:rsidR="001B6717">
        <w:rPr>
          <w:rFonts w:asciiTheme="minorHAnsi" w:hAnsiTheme="minorHAnsi" w:cstheme="minorHAnsi"/>
          <w:sz w:val="20"/>
        </w:rPr>
        <w:t xml:space="preserve"> </w:t>
      </w:r>
      <w:r w:rsidRPr="00FF59BB">
        <w:rPr>
          <w:rFonts w:asciiTheme="minorHAnsi" w:hAnsiTheme="minorHAnsi" w:cstheme="minorHAnsi"/>
          <w:sz w:val="20"/>
        </w:rPr>
        <w:t>w czasie określonym przepisami prawa.</w:t>
      </w:r>
    </w:p>
    <w:p w14:paraId="1855530A" w14:textId="6DF0DB5F" w:rsidR="00FF59BB" w:rsidRPr="00FF59BB" w:rsidRDefault="00FF59BB" w:rsidP="00FF59BB">
      <w:pPr>
        <w:numPr>
          <w:ilvl w:val="0"/>
          <w:numId w:val="15"/>
        </w:numPr>
        <w:suppressAutoHyphens w:val="0"/>
        <w:spacing w:before="100" w:beforeAutospacing="1" w:after="100" w:afterAutospacing="1"/>
        <w:ind w:left="255" w:right="15"/>
        <w:jc w:val="both"/>
        <w:rPr>
          <w:rFonts w:asciiTheme="minorHAnsi" w:hAnsiTheme="minorHAnsi" w:cstheme="minorHAnsi"/>
          <w:sz w:val="20"/>
        </w:rPr>
      </w:pPr>
      <w:r w:rsidRPr="00FF59BB">
        <w:rPr>
          <w:rFonts w:asciiTheme="minorHAnsi" w:hAnsiTheme="minorHAnsi" w:cstheme="minorHAnsi"/>
          <w:sz w:val="20"/>
        </w:rPr>
        <w:t>W przypadku umów zawieranych przez Powiatowy Urząd Pracy, dane przechowywane są przez okres realizacji zawartej umowy, a po rozwiązaniu umowy przez okres konieczny dla zabezpieczenia dochodzenia ewentualnych roszczeń, oraz spełnienia obowiązków wynikających z przepisów prawa.</w:t>
      </w:r>
    </w:p>
    <w:p w14:paraId="1C5F7071" w14:textId="77777777" w:rsidR="00FF59BB" w:rsidRPr="00FF59BB" w:rsidRDefault="00FF59BB" w:rsidP="00FF59BB">
      <w:pPr>
        <w:numPr>
          <w:ilvl w:val="0"/>
          <w:numId w:val="15"/>
        </w:numPr>
        <w:suppressAutoHyphens w:val="0"/>
        <w:spacing w:before="100" w:beforeAutospacing="1" w:after="100" w:afterAutospacing="1"/>
        <w:ind w:left="255" w:right="15"/>
        <w:jc w:val="both"/>
        <w:rPr>
          <w:rFonts w:asciiTheme="minorHAnsi" w:hAnsiTheme="minorHAnsi" w:cstheme="minorHAnsi"/>
          <w:sz w:val="20"/>
        </w:rPr>
      </w:pPr>
      <w:r w:rsidRPr="00FF59BB">
        <w:rPr>
          <w:rFonts w:asciiTheme="minorHAnsi" w:hAnsiTheme="minorHAnsi" w:cstheme="minorHAnsi"/>
          <w:sz w:val="20"/>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14:paraId="14694F4F" w14:textId="77777777" w:rsidR="00FF59BB" w:rsidRPr="00FF59BB" w:rsidRDefault="00FF59BB" w:rsidP="00FF59BB">
      <w:pPr>
        <w:numPr>
          <w:ilvl w:val="0"/>
          <w:numId w:val="15"/>
        </w:numPr>
        <w:suppressAutoHyphens w:val="0"/>
        <w:spacing w:before="100" w:beforeAutospacing="1" w:after="100" w:afterAutospacing="1"/>
        <w:ind w:left="255" w:right="15"/>
        <w:jc w:val="both"/>
        <w:rPr>
          <w:rFonts w:asciiTheme="minorHAnsi" w:hAnsiTheme="minorHAnsi" w:cstheme="minorHAnsi"/>
          <w:sz w:val="20"/>
        </w:rPr>
      </w:pPr>
      <w:r w:rsidRPr="00FF59BB">
        <w:rPr>
          <w:rFonts w:asciiTheme="minorHAnsi" w:hAnsiTheme="minorHAnsi" w:cstheme="minorHAnsi"/>
          <w:sz w:val="20"/>
        </w:rPr>
        <w:t>Osoba, której dane dotyczą ma prawo wniesienia skargi do organu nadzorczego właściwego do przetwarzania danych osobowych.</w:t>
      </w:r>
    </w:p>
    <w:p w14:paraId="27143C47" w14:textId="77777777" w:rsidR="00FF59BB" w:rsidRPr="00FF59BB" w:rsidRDefault="00FF59BB" w:rsidP="00FF59BB">
      <w:pPr>
        <w:numPr>
          <w:ilvl w:val="0"/>
          <w:numId w:val="15"/>
        </w:numPr>
        <w:suppressAutoHyphens w:val="0"/>
        <w:spacing w:before="100" w:beforeAutospacing="1" w:after="100" w:afterAutospacing="1"/>
        <w:ind w:left="255" w:right="15"/>
        <w:jc w:val="both"/>
        <w:rPr>
          <w:rFonts w:asciiTheme="minorHAnsi" w:hAnsiTheme="minorHAnsi" w:cstheme="minorHAnsi"/>
          <w:sz w:val="20"/>
        </w:rPr>
      </w:pPr>
      <w:r w:rsidRPr="00FF59BB">
        <w:rPr>
          <w:rFonts w:asciiTheme="minorHAnsi" w:hAnsiTheme="minorHAnsi" w:cstheme="minorHAnsi"/>
          <w:sz w:val="20"/>
        </w:rPr>
        <w:t xml:space="preserve">Podanie przez Pana/Panią danych osobowych jest dobrowolne, jednak jest wymogiem niezbędnym do skorzystania z usług świadczonych przez Powiatowy Urząd Pracy w Sandomierzu. </w:t>
      </w:r>
    </w:p>
    <w:p w14:paraId="73BB27C0" w14:textId="77777777" w:rsidR="00FF59BB" w:rsidRDefault="00FF59BB" w:rsidP="00FF59BB">
      <w:pPr>
        <w:numPr>
          <w:ilvl w:val="0"/>
          <w:numId w:val="15"/>
        </w:numPr>
        <w:suppressAutoHyphens w:val="0"/>
        <w:spacing w:before="100" w:beforeAutospacing="1" w:after="100" w:afterAutospacing="1"/>
        <w:ind w:left="255" w:right="15"/>
        <w:jc w:val="both"/>
        <w:rPr>
          <w:rFonts w:asciiTheme="minorHAnsi" w:hAnsiTheme="minorHAnsi" w:cstheme="minorHAnsi"/>
          <w:sz w:val="20"/>
        </w:rPr>
      </w:pPr>
      <w:r w:rsidRPr="00FF59BB">
        <w:rPr>
          <w:rFonts w:asciiTheme="minorHAnsi" w:hAnsiTheme="minorHAnsi" w:cstheme="minorHAnsi"/>
          <w:sz w:val="20"/>
        </w:rPr>
        <w:t xml:space="preserve">Pana/Pani </w:t>
      </w:r>
      <w:r w:rsidRPr="00FF59BB">
        <w:rPr>
          <w:rFonts w:asciiTheme="minorHAnsi" w:eastAsia="Calibri" w:hAnsiTheme="minorHAnsi" w:cstheme="minorHAnsi"/>
          <w:sz w:val="20"/>
        </w:rPr>
        <w:t>dane osobowe nie będą przetwarzane w sposób zautomatyzowany i nie będą profilowane</w:t>
      </w:r>
      <w:r w:rsidRPr="00FF59BB">
        <w:rPr>
          <w:rFonts w:asciiTheme="minorHAnsi" w:hAnsiTheme="minorHAnsi" w:cstheme="minorHAnsi"/>
          <w:sz w:val="20"/>
        </w:rPr>
        <w:t>.</w:t>
      </w:r>
    </w:p>
    <w:p w14:paraId="510D4302" w14:textId="77402AE9" w:rsidR="00FF59BB" w:rsidRPr="00FF59BB" w:rsidRDefault="00FF59BB" w:rsidP="00FF59BB">
      <w:pPr>
        <w:numPr>
          <w:ilvl w:val="0"/>
          <w:numId w:val="15"/>
        </w:numPr>
        <w:suppressAutoHyphens w:val="0"/>
        <w:spacing w:before="100" w:beforeAutospacing="1" w:after="100" w:afterAutospacing="1"/>
        <w:ind w:left="255" w:right="15"/>
        <w:jc w:val="both"/>
        <w:rPr>
          <w:rFonts w:asciiTheme="minorHAnsi" w:hAnsiTheme="minorHAnsi" w:cstheme="minorHAnsi"/>
          <w:sz w:val="20"/>
        </w:rPr>
      </w:pPr>
      <w:r w:rsidRPr="00FF59BB">
        <w:rPr>
          <w:rFonts w:asciiTheme="minorHAnsi" w:eastAsia="Calibri" w:hAnsiTheme="minorHAnsi" w:cstheme="minorHAnsi"/>
          <w:sz w:val="20"/>
        </w:rPr>
        <w:t xml:space="preserve">Pana/Pani dane będą przekazywane i udostępniane wyłącznie podmiotom uprawnionym do ich uzyskania na podstawie obowiązujących przepisów prawa, </w:t>
      </w:r>
      <w:r w:rsidRPr="00FF59BB">
        <w:rPr>
          <w:rFonts w:asciiTheme="minorHAnsi" w:hAnsiTheme="minorHAnsi" w:cstheme="minorHAnsi"/>
          <w:sz w:val="20"/>
        </w:rPr>
        <w:t>w szczególności: sądom, komornikom sądowym, organom ścigania, ośrodkom pomocy społecznej, urzędom skarbowym, Zakładowi Ubezpieczeń Społecznych,</w:t>
      </w:r>
      <w:r w:rsidRPr="00FF59BB">
        <w:rPr>
          <w:rFonts w:asciiTheme="minorHAnsi" w:eastAsia="Calibri" w:hAnsiTheme="minorHAnsi" w:cstheme="minorHAnsi"/>
          <w:sz w:val="20"/>
        </w:rPr>
        <w:t xml:space="preserve"> lub które zawarły z Administratorem danych umowy: powierzenia przetwarzania danych, na świadczenie usług pocztowych, bankowych, prawnych.</w:t>
      </w:r>
    </w:p>
    <w:p w14:paraId="04D080CB" w14:textId="77777777" w:rsidR="00FF59BB" w:rsidRPr="00FF59BB" w:rsidRDefault="00FF59BB" w:rsidP="00FF59BB">
      <w:pPr>
        <w:pStyle w:val="Akapitzlist"/>
        <w:widowControl w:val="0"/>
        <w:numPr>
          <w:ilvl w:val="0"/>
          <w:numId w:val="15"/>
        </w:numPr>
        <w:tabs>
          <w:tab w:val="clear" w:pos="360"/>
        </w:tabs>
        <w:suppressAutoHyphens/>
        <w:spacing w:after="160" w:line="259" w:lineRule="auto"/>
        <w:ind w:left="284"/>
        <w:jc w:val="both"/>
        <w:rPr>
          <w:rFonts w:asciiTheme="minorHAnsi" w:hAnsiTheme="minorHAnsi" w:cstheme="minorHAnsi"/>
          <w:sz w:val="20"/>
          <w:szCs w:val="20"/>
        </w:rPr>
      </w:pPr>
      <w:r w:rsidRPr="00FF59BB">
        <w:rPr>
          <w:rFonts w:asciiTheme="minorHAnsi" w:eastAsia="Times New Roman" w:hAnsiTheme="minorHAnsi" w:cstheme="minorHAnsi"/>
          <w:sz w:val="20"/>
          <w:szCs w:val="20"/>
        </w:rPr>
        <w:t>Dane, których administratorem jest Powiatowy Urząd Pracy w Sandomierzu, nie będą przekazane odbiorcy w państwie trzecim lub organizacji międzynarodowej.</w:t>
      </w:r>
    </w:p>
    <w:p w14:paraId="28AD7027" w14:textId="77777777" w:rsidR="00FF59BB" w:rsidRPr="00FF59BB" w:rsidRDefault="00FF59BB" w:rsidP="00FF59BB">
      <w:pPr>
        <w:spacing w:after="160" w:line="252" w:lineRule="auto"/>
        <w:jc w:val="both"/>
        <w:rPr>
          <w:rFonts w:asciiTheme="minorHAnsi" w:hAnsiTheme="minorHAnsi" w:cstheme="minorHAnsi"/>
          <w:b/>
          <w:sz w:val="20"/>
        </w:rPr>
      </w:pPr>
      <w:r w:rsidRPr="00FF59BB">
        <w:rPr>
          <w:rFonts w:asciiTheme="minorHAnsi" w:hAnsiTheme="minorHAnsi" w:cstheme="minorHAnsi"/>
          <w:b/>
          <w:sz w:val="20"/>
        </w:rPr>
        <w:t>Zapoznałem/am się z informacją:</w:t>
      </w:r>
    </w:p>
    <w:p w14:paraId="20B455F2" w14:textId="77777777" w:rsidR="00FF59BB" w:rsidRPr="00FF59BB" w:rsidRDefault="00FF59BB" w:rsidP="00FF59BB">
      <w:pPr>
        <w:spacing w:after="160" w:line="252" w:lineRule="auto"/>
        <w:jc w:val="both"/>
        <w:rPr>
          <w:rFonts w:asciiTheme="minorHAnsi" w:hAnsiTheme="minorHAnsi" w:cstheme="minorHAnsi"/>
          <w:sz w:val="20"/>
        </w:rPr>
      </w:pPr>
    </w:p>
    <w:p w14:paraId="4151ED38" w14:textId="77777777" w:rsidR="00FF59BB" w:rsidRPr="00FF59BB" w:rsidRDefault="00FF59BB" w:rsidP="00FF59BB">
      <w:pPr>
        <w:spacing w:after="160" w:line="252" w:lineRule="auto"/>
        <w:jc w:val="both"/>
        <w:rPr>
          <w:rFonts w:asciiTheme="minorHAnsi" w:hAnsiTheme="minorHAnsi" w:cstheme="minorHAnsi"/>
          <w:b/>
          <w:sz w:val="20"/>
        </w:rPr>
      </w:pPr>
      <w:r w:rsidRPr="00FF59BB">
        <w:rPr>
          <w:rFonts w:asciiTheme="minorHAnsi" w:hAnsiTheme="minorHAnsi" w:cstheme="minorHAnsi"/>
          <w:b/>
          <w:sz w:val="20"/>
        </w:rPr>
        <w:t>Sandomierz, dnia…………………………………………</w:t>
      </w:r>
      <w:r w:rsidRPr="00FF59BB">
        <w:rPr>
          <w:rFonts w:asciiTheme="minorHAnsi" w:hAnsiTheme="minorHAnsi" w:cstheme="minorHAnsi"/>
          <w:sz w:val="20"/>
        </w:rPr>
        <w:tab/>
      </w:r>
      <w:r w:rsidRPr="00FF59BB">
        <w:rPr>
          <w:rFonts w:asciiTheme="minorHAnsi" w:hAnsiTheme="minorHAnsi" w:cstheme="minorHAnsi"/>
          <w:sz w:val="20"/>
        </w:rPr>
        <w:tab/>
      </w:r>
      <w:r w:rsidRPr="00FF59BB">
        <w:rPr>
          <w:rFonts w:asciiTheme="minorHAnsi" w:hAnsiTheme="minorHAnsi" w:cstheme="minorHAnsi"/>
          <w:sz w:val="20"/>
        </w:rPr>
        <w:tab/>
      </w:r>
      <w:r w:rsidRPr="00FF59BB">
        <w:rPr>
          <w:rFonts w:asciiTheme="minorHAnsi" w:hAnsiTheme="minorHAnsi" w:cstheme="minorHAnsi"/>
          <w:b/>
          <w:sz w:val="20"/>
        </w:rPr>
        <w:t>………….…………………………………………….</w:t>
      </w:r>
      <w:r w:rsidRPr="00FF59BB">
        <w:rPr>
          <w:rFonts w:asciiTheme="minorHAnsi" w:hAnsiTheme="minorHAnsi" w:cstheme="minorHAnsi"/>
          <w:b/>
          <w:sz w:val="20"/>
        </w:rPr>
        <w:br/>
      </w:r>
      <w:r w:rsidRPr="00FF59BB">
        <w:rPr>
          <w:rFonts w:asciiTheme="minorHAnsi" w:hAnsiTheme="minorHAnsi" w:cstheme="minorHAnsi"/>
          <w:b/>
          <w:sz w:val="20"/>
        </w:rPr>
        <w:tab/>
      </w:r>
      <w:r w:rsidRPr="00FF59BB">
        <w:rPr>
          <w:rFonts w:asciiTheme="minorHAnsi" w:hAnsiTheme="minorHAnsi" w:cstheme="minorHAnsi"/>
          <w:b/>
          <w:sz w:val="20"/>
        </w:rPr>
        <w:tab/>
      </w:r>
      <w:r w:rsidRPr="00FF59BB">
        <w:rPr>
          <w:rFonts w:asciiTheme="minorHAnsi" w:hAnsiTheme="minorHAnsi" w:cstheme="minorHAnsi"/>
          <w:b/>
          <w:sz w:val="20"/>
        </w:rPr>
        <w:tab/>
      </w:r>
      <w:r w:rsidRPr="00FF59BB">
        <w:rPr>
          <w:rFonts w:asciiTheme="minorHAnsi" w:hAnsiTheme="minorHAnsi" w:cstheme="minorHAnsi"/>
          <w:b/>
          <w:sz w:val="20"/>
        </w:rPr>
        <w:tab/>
      </w:r>
      <w:r w:rsidRPr="00FF59BB">
        <w:rPr>
          <w:rFonts w:asciiTheme="minorHAnsi" w:hAnsiTheme="minorHAnsi" w:cstheme="minorHAnsi"/>
          <w:b/>
          <w:sz w:val="20"/>
        </w:rPr>
        <w:tab/>
      </w:r>
      <w:r w:rsidRPr="00FF59BB">
        <w:rPr>
          <w:rFonts w:asciiTheme="minorHAnsi" w:hAnsiTheme="minorHAnsi" w:cstheme="minorHAnsi"/>
          <w:b/>
          <w:sz w:val="20"/>
        </w:rPr>
        <w:tab/>
      </w:r>
      <w:r w:rsidRPr="00FF59BB">
        <w:rPr>
          <w:rFonts w:asciiTheme="minorHAnsi" w:hAnsiTheme="minorHAnsi" w:cstheme="minorHAnsi"/>
          <w:b/>
          <w:sz w:val="20"/>
        </w:rPr>
        <w:tab/>
      </w:r>
      <w:r w:rsidRPr="00FF59BB">
        <w:rPr>
          <w:rFonts w:asciiTheme="minorHAnsi" w:hAnsiTheme="minorHAnsi" w:cstheme="minorHAnsi"/>
          <w:b/>
          <w:sz w:val="20"/>
        </w:rPr>
        <w:tab/>
      </w:r>
      <w:r w:rsidRPr="00FF59BB">
        <w:rPr>
          <w:rFonts w:asciiTheme="minorHAnsi" w:hAnsiTheme="minorHAnsi" w:cstheme="minorHAnsi"/>
          <w:b/>
          <w:sz w:val="20"/>
        </w:rPr>
        <w:tab/>
        <w:t xml:space="preserve">     (czytelny podpis)</w:t>
      </w:r>
    </w:p>
    <w:p w14:paraId="1B439E8E" w14:textId="77777777" w:rsidR="00BE19FA" w:rsidRPr="00BE19FA" w:rsidRDefault="00BE19FA" w:rsidP="00BE19FA">
      <w:pPr>
        <w:widowControl w:val="0"/>
        <w:rPr>
          <w:rFonts w:eastAsia="Lucida Sans Unicode"/>
          <w:szCs w:val="24"/>
          <w:lang w:eastAsia="pl-PL"/>
        </w:rPr>
      </w:pPr>
      <w:r w:rsidRPr="00BE19FA">
        <w:rPr>
          <w:rFonts w:eastAsia="Lucida Sans Unicode"/>
          <w:szCs w:val="24"/>
          <w:lang w:eastAsia="pl-PL"/>
        </w:rPr>
        <w:lastRenderedPageBreak/>
        <w:t xml:space="preserve">                                                                                                                                                   </w:t>
      </w:r>
    </w:p>
    <w:p w14:paraId="0C267AB1" w14:textId="77777777" w:rsidR="00BE19FA" w:rsidRPr="00BE19FA" w:rsidRDefault="00BE19FA" w:rsidP="00BE19FA">
      <w:pPr>
        <w:widowControl w:val="0"/>
        <w:jc w:val="right"/>
        <w:rPr>
          <w:rFonts w:eastAsia="Lucida Sans Unicode"/>
          <w:b/>
          <w:sz w:val="16"/>
          <w:szCs w:val="16"/>
          <w:lang w:eastAsia="pl-PL"/>
        </w:rPr>
      </w:pPr>
      <w:r w:rsidRPr="00BE19FA">
        <w:rPr>
          <w:rFonts w:eastAsia="Lucida Sans Unicode"/>
          <w:b/>
          <w:sz w:val="16"/>
          <w:szCs w:val="16"/>
          <w:lang w:eastAsia="pl-PL"/>
        </w:rPr>
        <w:t>Załącznik nr 1</w:t>
      </w:r>
    </w:p>
    <w:p w14:paraId="3B3D8841" w14:textId="77777777" w:rsidR="00BE19FA" w:rsidRPr="00BE19FA" w:rsidRDefault="00BE19FA" w:rsidP="00BE19FA">
      <w:pPr>
        <w:widowControl w:val="0"/>
        <w:rPr>
          <w:rFonts w:eastAsia="Lucida Sans Unicode"/>
          <w:b/>
          <w:sz w:val="20"/>
          <w:lang w:eastAsia="pl-PL"/>
        </w:rPr>
      </w:pPr>
    </w:p>
    <w:p w14:paraId="42A1090B" w14:textId="77777777" w:rsidR="00BE19FA" w:rsidRPr="00BE19FA" w:rsidRDefault="00BE19FA" w:rsidP="00BE19FA">
      <w:pPr>
        <w:widowControl w:val="0"/>
        <w:rPr>
          <w:rFonts w:eastAsia="Lucida Sans Unicode"/>
          <w:b/>
          <w:sz w:val="20"/>
          <w:lang w:eastAsia="pl-PL"/>
        </w:rPr>
      </w:pPr>
    </w:p>
    <w:p w14:paraId="36E4C642" w14:textId="77777777" w:rsidR="00BE19FA" w:rsidRPr="00BE19FA" w:rsidRDefault="00BE19FA" w:rsidP="00BE19FA">
      <w:pPr>
        <w:widowControl w:val="0"/>
        <w:rPr>
          <w:sz w:val="18"/>
          <w:szCs w:val="24"/>
          <w:lang w:eastAsia="pl-PL"/>
        </w:rPr>
      </w:pPr>
      <w:r w:rsidRPr="00BE19FA">
        <w:rPr>
          <w:sz w:val="18"/>
          <w:szCs w:val="24"/>
          <w:lang w:eastAsia="pl-PL"/>
        </w:rPr>
        <w:t>…...…………………………</w:t>
      </w:r>
      <w:r w:rsidRPr="00BE19FA">
        <w:rPr>
          <w:sz w:val="18"/>
          <w:szCs w:val="24"/>
          <w:lang w:eastAsia="pl-PL"/>
        </w:rPr>
        <w:tab/>
        <w:t xml:space="preserve"> </w:t>
      </w:r>
      <w:r w:rsidRPr="00BE19FA">
        <w:rPr>
          <w:sz w:val="18"/>
          <w:szCs w:val="24"/>
          <w:lang w:eastAsia="pl-PL"/>
        </w:rPr>
        <w:tab/>
      </w:r>
      <w:r w:rsidRPr="00BE19FA">
        <w:rPr>
          <w:sz w:val="18"/>
          <w:szCs w:val="24"/>
          <w:lang w:eastAsia="pl-PL"/>
        </w:rPr>
        <w:tab/>
      </w:r>
      <w:r w:rsidRPr="00BE19FA">
        <w:rPr>
          <w:sz w:val="18"/>
          <w:szCs w:val="24"/>
          <w:lang w:eastAsia="pl-PL"/>
        </w:rPr>
        <w:tab/>
      </w:r>
      <w:r w:rsidRPr="00BE19FA">
        <w:rPr>
          <w:sz w:val="18"/>
          <w:szCs w:val="24"/>
          <w:lang w:eastAsia="pl-PL"/>
        </w:rPr>
        <w:tab/>
      </w:r>
      <w:r w:rsidRPr="00BE19FA">
        <w:rPr>
          <w:sz w:val="18"/>
          <w:szCs w:val="24"/>
          <w:lang w:eastAsia="pl-PL"/>
        </w:rPr>
        <w:tab/>
        <w:t xml:space="preserve">               …...…….…….………., dn .…..….…..……..</w:t>
      </w:r>
    </w:p>
    <w:p w14:paraId="0196B4F6" w14:textId="77777777" w:rsidR="00BE19FA" w:rsidRPr="00BE19FA" w:rsidRDefault="00BE19FA" w:rsidP="00BE19FA">
      <w:pPr>
        <w:widowControl w:val="0"/>
        <w:rPr>
          <w:sz w:val="18"/>
          <w:szCs w:val="24"/>
          <w:lang w:eastAsia="pl-PL"/>
        </w:rPr>
      </w:pPr>
      <w:r w:rsidRPr="00BE19FA">
        <w:rPr>
          <w:sz w:val="18"/>
          <w:szCs w:val="24"/>
          <w:lang w:eastAsia="pl-PL"/>
        </w:rPr>
        <w:t xml:space="preserve">     /pieczęć pracodawcy/</w:t>
      </w:r>
    </w:p>
    <w:p w14:paraId="0DA8F2D3" w14:textId="77777777" w:rsidR="00BE19FA" w:rsidRPr="00BE19FA" w:rsidRDefault="00BE19FA" w:rsidP="00BE19FA">
      <w:pPr>
        <w:widowControl w:val="0"/>
        <w:rPr>
          <w:sz w:val="18"/>
          <w:szCs w:val="24"/>
          <w:lang w:eastAsia="pl-PL"/>
        </w:rPr>
      </w:pPr>
      <w:r w:rsidRPr="00BE19FA">
        <w:rPr>
          <w:sz w:val="18"/>
          <w:szCs w:val="24"/>
          <w:lang w:eastAsia="pl-PL"/>
        </w:rPr>
        <w:tab/>
      </w:r>
      <w:r w:rsidRPr="00BE19FA">
        <w:rPr>
          <w:sz w:val="18"/>
          <w:szCs w:val="24"/>
          <w:lang w:eastAsia="pl-PL"/>
        </w:rPr>
        <w:tab/>
      </w:r>
      <w:r w:rsidRPr="00BE19FA">
        <w:rPr>
          <w:sz w:val="18"/>
          <w:szCs w:val="24"/>
          <w:lang w:eastAsia="pl-PL"/>
        </w:rPr>
        <w:tab/>
      </w:r>
    </w:p>
    <w:p w14:paraId="257837A3" w14:textId="77777777" w:rsidR="00BE19FA" w:rsidRPr="00BE19FA" w:rsidRDefault="00BE19FA" w:rsidP="00BE19FA">
      <w:pPr>
        <w:widowControl w:val="0"/>
        <w:jc w:val="center"/>
        <w:rPr>
          <w:b/>
          <w:szCs w:val="24"/>
          <w:lang w:eastAsia="pl-PL"/>
        </w:rPr>
      </w:pPr>
    </w:p>
    <w:p w14:paraId="0FFB22ED" w14:textId="77777777" w:rsidR="00BE19FA" w:rsidRPr="00994CDA" w:rsidRDefault="00BE19FA" w:rsidP="00BE19FA">
      <w:pPr>
        <w:widowControl w:val="0"/>
        <w:tabs>
          <w:tab w:val="left" w:pos="720"/>
        </w:tabs>
        <w:jc w:val="center"/>
        <w:rPr>
          <w:b/>
          <w:bCs/>
          <w:caps/>
          <w:szCs w:val="24"/>
          <w:u w:val="single"/>
          <w:lang w:eastAsia="pl-PL"/>
        </w:rPr>
      </w:pPr>
      <w:r w:rsidRPr="00994CDA">
        <w:rPr>
          <w:b/>
          <w:bCs/>
          <w:caps/>
          <w:szCs w:val="24"/>
          <w:u w:val="single"/>
          <w:lang w:eastAsia="pl-PL"/>
        </w:rPr>
        <w:t xml:space="preserve">Oświadczenie  pracodawcy </w:t>
      </w:r>
    </w:p>
    <w:p w14:paraId="30778A7E" w14:textId="07E22C02" w:rsidR="00BE19FA" w:rsidRPr="00994CDA" w:rsidRDefault="00BE19FA" w:rsidP="00994CDA">
      <w:pPr>
        <w:pStyle w:val="Akapitzlist"/>
        <w:widowControl w:val="0"/>
        <w:tabs>
          <w:tab w:val="left" w:pos="720"/>
        </w:tabs>
        <w:jc w:val="center"/>
        <w:rPr>
          <w:rFonts w:ascii="Times New Roman" w:hAnsi="Times New Roman"/>
          <w:b/>
          <w:bCs/>
          <w:caps/>
          <w:sz w:val="24"/>
          <w:szCs w:val="24"/>
          <w:u w:val="single"/>
          <w:lang w:eastAsia="pl-PL"/>
        </w:rPr>
      </w:pPr>
      <w:r w:rsidRPr="00994CDA">
        <w:rPr>
          <w:rFonts w:ascii="Times New Roman" w:hAnsi="Times New Roman"/>
          <w:b/>
          <w:bCs/>
          <w:caps/>
          <w:sz w:val="24"/>
          <w:szCs w:val="24"/>
          <w:u w:val="single"/>
          <w:lang w:eastAsia="pl-PL"/>
        </w:rPr>
        <w:t>zamiarze  zatrudnienia  po  zakończeniu  szkolenia</w:t>
      </w:r>
    </w:p>
    <w:p w14:paraId="7508E24B" w14:textId="77777777" w:rsidR="00BE19FA" w:rsidRPr="00994CDA" w:rsidRDefault="00BE19FA" w:rsidP="00BE19FA">
      <w:pPr>
        <w:widowControl w:val="0"/>
        <w:rPr>
          <w:sz w:val="18"/>
          <w:szCs w:val="24"/>
          <w:lang w:eastAsia="pl-PL"/>
        </w:rPr>
      </w:pPr>
    </w:p>
    <w:p w14:paraId="70DE499F" w14:textId="77777777" w:rsidR="00BE19FA" w:rsidRPr="00BE19FA" w:rsidRDefault="00BE19FA" w:rsidP="00BE19FA">
      <w:pPr>
        <w:widowControl w:val="0"/>
        <w:rPr>
          <w:sz w:val="18"/>
          <w:szCs w:val="24"/>
          <w:lang w:eastAsia="pl-PL"/>
        </w:rPr>
      </w:pPr>
    </w:p>
    <w:p w14:paraId="1ABB506D" w14:textId="77777777" w:rsidR="00BE19FA" w:rsidRPr="00BE19FA" w:rsidRDefault="00BE19FA" w:rsidP="00BE19FA">
      <w:pPr>
        <w:widowControl w:val="0"/>
        <w:numPr>
          <w:ilvl w:val="0"/>
          <w:numId w:val="17"/>
        </w:numPr>
        <w:spacing w:line="360" w:lineRule="auto"/>
        <w:ind w:left="284" w:hanging="284"/>
        <w:rPr>
          <w:sz w:val="22"/>
          <w:szCs w:val="22"/>
          <w:lang w:eastAsia="pl-PL"/>
        </w:rPr>
      </w:pPr>
      <w:r w:rsidRPr="00BE19FA">
        <w:rPr>
          <w:b/>
          <w:sz w:val="22"/>
          <w:szCs w:val="22"/>
          <w:lang w:eastAsia="pl-PL"/>
        </w:rPr>
        <w:t>Pełna nazwa pracodawcy</w:t>
      </w:r>
      <w:r w:rsidRPr="00BE19FA">
        <w:rPr>
          <w:sz w:val="22"/>
          <w:szCs w:val="22"/>
          <w:lang w:eastAsia="pl-PL"/>
        </w:rPr>
        <w:t xml:space="preserve"> ……………………………………….………….………………..………………</w:t>
      </w:r>
    </w:p>
    <w:p w14:paraId="1F091C39" w14:textId="77777777" w:rsidR="00BE19FA" w:rsidRPr="00BE19FA" w:rsidRDefault="00BE19FA" w:rsidP="00BE19FA">
      <w:pPr>
        <w:widowControl w:val="0"/>
        <w:spacing w:line="360" w:lineRule="auto"/>
        <w:rPr>
          <w:sz w:val="22"/>
          <w:szCs w:val="22"/>
          <w:lang w:eastAsia="pl-PL"/>
        </w:rPr>
      </w:pPr>
      <w:r w:rsidRPr="00BE19FA">
        <w:rPr>
          <w:sz w:val="22"/>
          <w:szCs w:val="22"/>
          <w:lang w:eastAsia="pl-PL"/>
        </w:rPr>
        <w:t>…………………………………………………………………………………………………………………….</w:t>
      </w:r>
    </w:p>
    <w:p w14:paraId="3B8C7A25" w14:textId="77777777" w:rsidR="00BE19FA" w:rsidRPr="00BE19FA" w:rsidRDefault="00BE19FA" w:rsidP="00BE19FA">
      <w:pPr>
        <w:widowControl w:val="0"/>
        <w:numPr>
          <w:ilvl w:val="0"/>
          <w:numId w:val="17"/>
        </w:numPr>
        <w:tabs>
          <w:tab w:val="left" w:pos="284"/>
        </w:tabs>
        <w:spacing w:line="360" w:lineRule="auto"/>
        <w:ind w:left="0" w:firstLine="0"/>
        <w:rPr>
          <w:sz w:val="22"/>
          <w:szCs w:val="22"/>
          <w:lang w:eastAsia="pl-PL"/>
        </w:rPr>
      </w:pPr>
      <w:r w:rsidRPr="00BE19FA">
        <w:rPr>
          <w:b/>
          <w:sz w:val="22"/>
          <w:szCs w:val="22"/>
          <w:lang w:eastAsia="pl-PL"/>
        </w:rPr>
        <w:t xml:space="preserve">Pełny adres pracodawcy </w:t>
      </w:r>
      <w:r w:rsidRPr="00BE19FA">
        <w:rPr>
          <w:sz w:val="22"/>
          <w:szCs w:val="22"/>
          <w:lang w:eastAsia="pl-PL"/>
        </w:rPr>
        <w:t>………………………………………………………………………………………………………….…………….…………………………………………………………………………………………………………..……..</w:t>
      </w:r>
    </w:p>
    <w:p w14:paraId="1736A334" w14:textId="762BD11D" w:rsidR="00BE19FA" w:rsidRPr="00BE19FA" w:rsidRDefault="00BE19FA" w:rsidP="00BE19FA">
      <w:pPr>
        <w:widowControl w:val="0"/>
        <w:spacing w:line="360" w:lineRule="auto"/>
        <w:rPr>
          <w:sz w:val="22"/>
          <w:szCs w:val="22"/>
          <w:lang w:eastAsia="pl-PL"/>
        </w:rPr>
      </w:pPr>
      <w:r w:rsidRPr="00BE19FA">
        <w:rPr>
          <w:b/>
          <w:sz w:val="22"/>
          <w:szCs w:val="22"/>
          <w:lang w:eastAsia="pl-PL"/>
        </w:rPr>
        <w:t xml:space="preserve">Nr. </w:t>
      </w:r>
      <w:r w:rsidR="004B6583" w:rsidRPr="00BE19FA">
        <w:rPr>
          <w:b/>
          <w:sz w:val="22"/>
          <w:szCs w:val="22"/>
          <w:lang w:eastAsia="pl-PL"/>
        </w:rPr>
        <w:t>T</w:t>
      </w:r>
      <w:r w:rsidRPr="00BE19FA">
        <w:rPr>
          <w:b/>
          <w:sz w:val="22"/>
          <w:szCs w:val="22"/>
          <w:lang w:eastAsia="pl-PL"/>
        </w:rPr>
        <w:t xml:space="preserve">elefonu </w:t>
      </w:r>
      <w:r w:rsidRPr="00BE19FA">
        <w:rPr>
          <w:sz w:val="22"/>
          <w:szCs w:val="22"/>
          <w:lang w:eastAsia="pl-PL"/>
        </w:rPr>
        <w:t xml:space="preserve">…………………………………………….………   </w:t>
      </w:r>
      <w:r w:rsidR="00972ED0">
        <w:rPr>
          <w:b/>
          <w:sz w:val="22"/>
          <w:szCs w:val="22"/>
          <w:lang w:eastAsia="pl-PL"/>
        </w:rPr>
        <w:t>PKD</w:t>
      </w:r>
      <w:r w:rsidRPr="00BE19FA">
        <w:rPr>
          <w:sz w:val="22"/>
          <w:szCs w:val="22"/>
          <w:lang w:eastAsia="pl-PL"/>
        </w:rPr>
        <w:t xml:space="preserve"> ………………………………………..</w:t>
      </w:r>
    </w:p>
    <w:p w14:paraId="261FB97D" w14:textId="263DAEAA" w:rsidR="00BE19FA" w:rsidRPr="00BE19FA" w:rsidRDefault="00BE19FA" w:rsidP="00BE19FA">
      <w:pPr>
        <w:widowControl w:val="0"/>
        <w:spacing w:line="360" w:lineRule="auto"/>
        <w:rPr>
          <w:sz w:val="22"/>
          <w:szCs w:val="22"/>
          <w:lang w:eastAsia="pl-PL"/>
        </w:rPr>
      </w:pPr>
      <w:r w:rsidRPr="00BE19FA">
        <w:rPr>
          <w:b/>
          <w:sz w:val="22"/>
          <w:szCs w:val="22"/>
          <w:lang w:eastAsia="pl-PL"/>
        </w:rPr>
        <w:t xml:space="preserve">NIP </w:t>
      </w:r>
      <w:r w:rsidRPr="00BE19FA">
        <w:rPr>
          <w:sz w:val="22"/>
          <w:szCs w:val="22"/>
          <w:lang w:eastAsia="pl-PL"/>
        </w:rPr>
        <w:t xml:space="preserve">………………………………………………..…..…… </w:t>
      </w:r>
      <w:r w:rsidR="00EA3E4C">
        <w:rPr>
          <w:sz w:val="22"/>
          <w:szCs w:val="22"/>
          <w:lang w:eastAsia="pl-PL"/>
        </w:rPr>
        <w:t xml:space="preserve"> </w:t>
      </w:r>
      <w:r w:rsidRPr="00BE19FA">
        <w:rPr>
          <w:sz w:val="22"/>
          <w:szCs w:val="22"/>
          <w:lang w:eastAsia="pl-PL"/>
        </w:rPr>
        <w:t xml:space="preserve">  </w:t>
      </w:r>
      <w:r w:rsidRPr="00BE19FA">
        <w:rPr>
          <w:b/>
          <w:sz w:val="22"/>
          <w:szCs w:val="22"/>
          <w:lang w:eastAsia="pl-PL"/>
        </w:rPr>
        <w:t>REGON</w:t>
      </w:r>
      <w:r w:rsidRPr="00BE19FA">
        <w:rPr>
          <w:sz w:val="22"/>
          <w:szCs w:val="22"/>
          <w:lang w:eastAsia="pl-PL"/>
        </w:rPr>
        <w:t xml:space="preserve"> ………….…………………………….</w:t>
      </w:r>
    </w:p>
    <w:p w14:paraId="2A1BC1B6" w14:textId="77777777" w:rsidR="00BE19FA" w:rsidRPr="00BE19FA" w:rsidRDefault="00BE19FA" w:rsidP="00BE19FA">
      <w:pPr>
        <w:widowControl w:val="0"/>
        <w:numPr>
          <w:ilvl w:val="0"/>
          <w:numId w:val="17"/>
        </w:numPr>
        <w:spacing w:line="360" w:lineRule="auto"/>
        <w:ind w:left="284" w:hanging="284"/>
        <w:rPr>
          <w:sz w:val="22"/>
          <w:szCs w:val="22"/>
          <w:lang w:eastAsia="pl-PL"/>
        </w:rPr>
      </w:pPr>
      <w:r w:rsidRPr="00BE19FA">
        <w:rPr>
          <w:b/>
          <w:sz w:val="22"/>
          <w:szCs w:val="22"/>
          <w:lang w:eastAsia="pl-PL"/>
        </w:rPr>
        <w:t xml:space="preserve">Osoba reprezentująca pracodawcę </w:t>
      </w:r>
      <w:r w:rsidRPr="00BE19FA">
        <w:rPr>
          <w:sz w:val="22"/>
          <w:szCs w:val="22"/>
          <w:lang w:eastAsia="pl-PL"/>
        </w:rPr>
        <w:t>…………………..…………………..……..…………………………..</w:t>
      </w:r>
    </w:p>
    <w:p w14:paraId="05E319AB" w14:textId="77777777" w:rsidR="00BE19FA" w:rsidRPr="00BE19FA" w:rsidRDefault="00BE19FA" w:rsidP="00BE19FA">
      <w:pPr>
        <w:widowControl w:val="0"/>
        <w:numPr>
          <w:ilvl w:val="0"/>
          <w:numId w:val="17"/>
        </w:numPr>
        <w:spacing w:line="360" w:lineRule="auto"/>
        <w:ind w:left="284" w:hanging="284"/>
        <w:rPr>
          <w:sz w:val="22"/>
          <w:szCs w:val="22"/>
          <w:lang w:eastAsia="pl-PL"/>
        </w:rPr>
      </w:pPr>
      <w:r w:rsidRPr="00BE19FA">
        <w:rPr>
          <w:b/>
          <w:sz w:val="22"/>
          <w:szCs w:val="22"/>
          <w:lang w:eastAsia="pl-PL"/>
        </w:rPr>
        <w:t>Rodzaj prowadzonej działalności</w:t>
      </w:r>
      <w:r w:rsidRPr="00BE19FA">
        <w:rPr>
          <w:sz w:val="22"/>
          <w:szCs w:val="22"/>
          <w:lang w:eastAsia="pl-PL"/>
        </w:rPr>
        <w:t xml:space="preserve"> ………...……...…………………..……...…………………….…...……</w:t>
      </w:r>
    </w:p>
    <w:p w14:paraId="745C7196" w14:textId="0A4E23DF" w:rsidR="00BE19FA" w:rsidRPr="00BE19FA" w:rsidRDefault="00BE19FA" w:rsidP="00BE19FA">
      <w:pPr>
        <w:widowControl w:val="0"/>
        <w:spacing w:line="360" w:lineRule="auto"/>
        <w:rPr>
          <w:sz w:val="22"/>
          <w:szCs w:val="22"/>
          <w:lang w:eastAsia="pl-PL"/>
        </w:rPr>
      </w:pPr>
      <w:r w:rsidRPr="00BE19FA">
        <w:rPr>
          <w:sz w:val="22"/>
          <w:szCs w:val="22"/>
          <w:lang w:eastAsia="pl-PL"/>
        </w:rPr>
        <w:t>………………………………………………………………………...……………………….………………….</w:t>
      </w:r>
    </w:p>
    <w:p w14:paraId="197E77BD" w14:textId="77777777" w:rsidR="00BE19FA" w:rsidRPr="00BE19FA" w:rsidRDefault="00BE19FA" w:rsidP="00BE19FA">
      <w:pPr>
        <w:widowControl w:val="0"/>
        <w:rPr>
          <w:b/>
          <w:sz w:val="22"/>
          <w:szCs w:val="22"/>
          <w:lang w:eastAsia="pl-PL"/>
        </w:rPr>
      </w:pPr>
      <w:r w:rsidRPr="00BE19FA">
        <w:rPr>
          <w:b/>
          <w:sz w:val="22"/>
          <w:szCs w:val="22"/>
          <w:lang w:eastAsia="pl-PL"/>
        </w:rPr>
        <w:t>Przedstawiając powyższą informację oświadczam, że zamierzam zatrudnić</w:t>
      </w:r>
    </w:p>
    <w:p w14:paraId="23C44509" w14:textId="77777777" w:rsidR="00BE19FA" w:rsidRPr="00BE19FA" w:rsidRDefault="00BE19FA" w:rsidP="00BE19FA">
      <w:pPr>
        <w:widowControl w:val="0"/>
        <w:rPr>
          <w:b/>
          <w:sz w:val="22"/>
          <w:szCs w:val="22"/>
          <w:lang w:eastAsia="pl-PL"/>
        </w:rPr>
      </w:pPr>
    </w:p>
    <w:p w14:paraId="3B9926AA" w14:textId="77777777" w:rsidR="00BE19FA" w:rsidRPr="00BE19FA" w:rsidRDefault="00BE19FA" w:rsidP="00BE19FA">
      <w:pPr>
        <w:widowControl w:val="0"/>
        <w:rPr>
          <w:sz w:val="22"/>
          <w:szCs w:val="22"/>
          <w:lang w:eastAsia="pl-PL"/>
        </w:rPr>
      </w:pPr>
      <w:r w:rsidRPr="00BE19FA">
        <w:rPr>
          <w:b/>
          <w:sz w:val="22"/>
          <w:szCs w:val="22"/>
          <w:lang w:eastAsia="pl-PL"/>
        </w:rPr>
        <w:t xml:space="preserve">Pana/ią </w:t>
      </w:r>
      <w:r w:rsidRPr="00BE19FA">
        <w:rPr>
          <w:sz w:val="22"/>
          <w:szCs w:val="22"/>
          <w:lang w:eastAsia="pl-PL"/>
        </w:rPr>
        <w:t>…………………………………………………………………………….……...……………………</w:t>
      </w:r>
    </w:p>
    <w:p w14:paraId="7D6D0AAA" w14:textId="77777777" w:rsidR="00BE19FA" w:rsidRPr="00BE19FA" w:rsidRDefault="00BE19FA" w:rsidP="00BE19FA">
      <w:pPr>
        <w:widowControl w:val="0"/>
        <w:jc w:val="center"/>
        <w:rPr>
          <w:sz w:val="16"/>
          <w:szCs w:val="16"/>
          <w:lang w:eastAsia="pl-PL"/>
        </w:rPr>
      </w:pPr>
      <w:r w:rsidRPr="00BE19FA">
        <w:rPr>
          <w:sz w:val="16"/>
          <w:szCs w:val="16"/>
          <w:lang w:eastAsia="pl-PL"/>
        </w:rPr>
        <w:t>/imię i nazwisko/</w:t>
      </w:r>
    </w:p>
    <w:p w14:paraId="5B3F23D4" w14:textId="77777777" w:rsidR="00BE19FA" w:rsidRPr="00BE19FA" w:rsidRDefault="00BE19FA" w:rsidP="00BE19FA">
      <w:pPr>
        <w:widowControl w:val="0"/>
        <w:rPr>
          <w:sz w:val="22"/>
          <w:szCs w:val="22"/>
          <w:lang w:eastAsia="pl-PL"/>
        </w:rPr>
      </w:pPr>
      <w:r w:rsidRPr="00BE19FA">
        <w:rPr>
          <w:sz w:val="22"/>
          <w:szCs w:val="22"/>
          <w:lang w:eastAsia="pl-PL"/>
        </w:rPr>
        <w:t>………………………………………………………………………...…………………………………………..</w:t>
      </w:r>
    </w:p>
    <w:p w14:paraId="204E5076" w14:textId="77777777" w:rsidR="00BE19FA" w:rsidRPr="00BE19FA" w:rsidRDefault="00BE19FA" w:rsidP="00BE19FA">
      <w:pPr>
        <w:widowControl w:val="0"/>
        <w:jc w:val="center"/>
        <w:rPr>
          <w:sz w:val="16"/>
          <w:szCs w:val="16"/>
          <w:lang w:eastAsia="pl-PL"/>
        </w:rPr>
      </w:pPr>
      <w:r w:rsidRPr="00BE19FA">
        <w:rPr>
          <w:sz w:val="16"/>
          <w:szCs w:val="16"/>
          <w:lang w:eastAsia="pl-PL"/>
        </w:rPr>
        <w:t>/adres osoby przewidzianej do zatrudnienia/</w:t>
      </w:r>
    </w:p>
    <w:p w14:paraId="77718D8A" w14:textId="77777777" w:rsidR="00BE19FA" w:rsidRPr="00BE19FA" w:rsidRDefault="00BE19FA" w:rsidP="00BE19FA">
      <w:pPr>
        <w:widowControl w:val="0"/>
        <w:rPr>
          <w:b/>
          <w:sz w:val="12"/>
          <w:szCs w:val="12"/>
          <w:lang w:eastAsia="pl-PL"/>
        </w:rPr>
      </w:pPr>
    </w:p>
    <w:p w14:paraId="5A4FDCB2" w14:textId="77777777" w:rsidR="00BE19FA" w:rsidRPr="00BE19FA" w:rsidRDefault="00BE19FA" w:rsidP="00BE19FA">
      <w:pPr>
        <w:widowControl w:val="0"/>
        <w:rPr>
          <w:b/>
          <w:sz w:val="22"/>
          <w:szCs w:val="22"/>
          <w:lang w:eastAsia="pl-PL"/>
        </w:rPr>
      </w:pPr>
      <w:r w:rsidRPr="00BE19FA">
        <w:rPr>
          <w:b/>
          <w:sz w:val="22"/>
          <w:szCs w:val="22"/>
          <w:lang w:eastAsia="pl-PL"/>
        </w:rPr>
        <w:t>po ukończeniu szkolenia</w:t>
      </w:r>
    </w:p>
    <w:p w14:paraId="44D2725A" w14:textId="77777777" w:rsidR="00BE19FA" w:rsidRPr="00BE19FA" w:rsidRDefault="00BE19FA" w:rsidP="00BE19FA">
      <w:pPr>
        <w:widowControl w:val="0"/>
        <w:rPr>
          <w:sz w:val="22"/>
          <w:szCs w:val="22"/>
          <w:lang w:eastAsia="pl-PL"/>
        </w:rPr>
      </w:pPr>
      <w:r w:rsidRPr="00BE19FA">
        <w:rPr>
          <w:sz w:val="22"/>
          <w:szCs w:val="22"/>
          <w:lang w:eastAsia="pl-PL"/>
        </w:rPr>
        <w:t>…………………………………………………………………………………………………………………….</w:t>
      </w:r>
    </w:p>
    <w:p w14:paraId="5879D0CB" w14:textId="77777777" w:rsidR="00BE19FA" w:rsidRPr="00BE19FA" w:rsidRDefault="00BE19FA" w:rsidP="00BE19FA">
      <w:pPr>
        <w:widowControl w:val="0"/>
        <w:jc w:val="center"/>
        <w:rPr>
          <w:sz w:val="16"/>
          <w:szCs w:val="16"/>
          <w:lang w:eastAsia="pl-PL"/>
        </w:rPr>
      </w:pPr>
      <w:r w:rsidRPr="00BE19FA">
        <w:rPr>
          <w:sz w:val="16"/>
          <w:szCs w:val="16"/>
          <w:lang w:eastAsia="pl-PL"/>
        </w:rPr>
        <w:t>/nazwa szkolenia/</w:t>
      </w:r>
    </w:p>
    <w:p w14:paraId="544BDD60" w14:textId="77777777" w:rsidR="00BE19FA" w:rsidRPr="00BE19FA" w:rsidRDefault="00BE19FA" w:rsidP="00BE19FA">
      <w:pPr>
        <w:widowControl w:val="0"/>
        <w:rPr>
          <w:sz w:val="22"/>
          <w:szCs w:val="22"/>
          <w:lang w:eastAsia="pl-PL"/>
        </w:rPr>
      </w:pPr>
      <w:r w:rsidRPr="00BE19FA">
        <w:rPr>
          <w:b/>
          <w:sz w:val="22"/>
          <w:szCs w:val="22"/>
          <w:lang w:eastAsia="pl-PL"/>
        </w:rPr>
        <w:t>na stanowisku</w:t>
      </w:r>
      <w:r w:rsidRPr="00BE19FA">
        <w:rPr>
          <w:sz w:val="22"/>
          <w:szCs w:val="22"/>
          <w:lang w:eastAsia="pl-PL"/>
        </w:rPr>
        <w:t xml:space="preserve"> </w:t>
      </w:r>
    </w:p>
    <w:p w14:paraId="7D789FB6" w14:textId="77777777" w:rsidR="00BE19FA" w:rsidRPr="00BE19FA" w:rsidRDefault="00BE19FA" w:rsidP="00BE19FA">
      <w:pPr>
        <w:widowControl w:val="0"/>
        <w:rPr>
          <w:sz w:val="22"/>
          <w:szCs w:val="22"/>
          <w:lang w:eastAsia="pl-PL"/>
        </w:rPr>
      </w:pPr>
    </w:p>
    <w:p w14:paraId="17940247" w14:textId="77777777" w:rsidR="00BE19FA" w:rsidRPr="00BE19FA" w:rsidRDefault="00BE19FA" w:rsidP="00BE19FA">
      <w:pPr>
        <w:widowControl w:val="0"/>
        <w:rPr>
          <w:sz w:val="22"/>
          <w:szCs w:val="22"/>
          <w:lang w:eastAsia="pl-PL"/>
        </w:rPr>
      </w:pPr>
      <w:r w:rsidRPr="00BE19FA">
        <w:rPr>
          <w:sz w:val="22"/>
          <w:szCs w:val="22"/>
          <w:lang w:eastAsia="pl-PL"/>
        </w:rPr>
        <w:t>………………………………………………………..…...…..……………………..……………………………</w:t>
      </w:r>
    </w:p>
    <w:p w14:paraId="24282CB2" w14:textId="77777777" w:rsidR="00BE19FA" w:rsidRPr="00BE19FA" w:rsidRDefault="00BE19FA" w:rsidP="00BE19FA">
      <w:pPr>
        <w:widowControl w:val="0"/>
        <w:jc w:val="center"/>
        <w:rPr>
          <w:sz w:val="16"/>
          <w:szCs w:val="16"/>
          <w:lang w:eastAsia="pl-PL"/>
        </w:rPr>
      </w:pPr>
      <w:r w:rsidRPr="00BE19FA">
        <w:rPr>
          <w:sz w:val="16"/>
          <w:szCs w:val="16"/>
          <w:lang w:eastAsia="pl-PL"/>
        </w:rPr>
        <w:t>/nazwa stanowiska/</w:t>
      </w:r>
    </w:p>
    <w:p w14:paraId="34476668" w14:textId="77777777" w:rsidR="00BE19FA" w:rsidRPr="00BE19FA" w:rsidRDefault="00BE19FA" w:rsidP="00BE19FA">
      <w:pPr>
        <w:widowControl w:val="0"/>
        <w:jc w:val="center"/>
        <w:rPr>
          <w:sz w:val="18"/>
          <w:szCs w:val="18"/>
          <w:lang w:eastAsia="pl-PL"/>
        </w:rPr>
      </w:pPr>
    </w:p>
    <w:p w14:paraId="32307109" w14:textId="77777777" w:rsidR="00BE19FA" w:rsidRPr="00BE19FA" w:rsidRDefault="00BE19FA" w:rsidP="00BE19FA">
      <w:pPr>
        <w:widowControl w:val="0"/>
        <w:spacing w:line="360" w:lineRule="auto"/>
        <w:rPr>
          <w:b/>
          <w:sz w:val="22"/>
          <w:szCs w:val="22"/>
          <w:lang w:eastAsia="pl-PL"/>
        </w:rPr>
      </w:pPr>
      <w:r w:rsidRPr="00BE19FA">
        <w:rPr>
          <w:b/>
          <w:sz w:val="22"/>
          <w:szCs w:val="22"/>
          <w:lang w:eastAsia="pl-PL"/>
        </w:rPr>
        <w:t xml:space="preserve">w terminie </w:t>
      </w:r>
      <w:r w:rsidRPr="00BE19FA">
        <w:rPr>
          <w:sz w:val="22"/>
          <w:szCs w:val="22"/>
          <w:lang w:eastAsia="pl-PL"/>
        </w:rPr>
        <w:t xml:space="preserve">………………………………………….…………………………. </w:t>
      </w:r>
      <w:r w:rsidRPr="00BE19FA">
        <w:rPr>
          <w:b/>
          <w:sz w:val="22"/>
          <w:szCs w:val="22"/>
          <w:lang w:eastAsia="pl-PL"/>
        </w:rPr>
        <w:t>od dnia zakończenia szkolenia</w:t>
      </w:r>
    </w:p>
    <w:p w14:paraId="076D242A" w14:textId="77777777" w:rsidR="00BE19FA" w:rsidRPr="00BE19FA" w:rsidRDefault="00BE19FA" w:rsidP="00BE19FA">
      <w:pPr>
        <w:widowControl w:val="0"/>
        <w:spacing w:line="360" w:lineRule="auto"/>
        <w:rPr>
          <w:sz w:val="22"/>
          <w:szCs w:val="22"/>
          <w:lang w:eastAsia="pl-PL"/>
        </w:rPr>
      </w:pPr>
      <w:r w:rsidRPr="00BE19FA">
        <w:rPr>
          <w:b/>
          <w:sz w:val="22"/>
          <w:szCs w:val="22"/>
          <w:lang w:eastAsia="pl-PL"/>
        </w:rPr>
        <w:t>celem powierzenia następujących obowiązków</w:t>
      </w:r>
      <w:r w:rsidRPr="00BE19FA">
        <w:rPr>
          <w:sz w:val="22"/>
          <w:szCs w:val="22"/>
          <w:lang w:eastAsia="pl-PL"/>
        </w:rPr>
        <w:t>: …………………………………………………………………………………………………………………….</w:t>
      </w:r>
      <w:r w:rsidRPr="00BE19FA">
        <w:rPr>
          <w:sz w:val="22"/>
          <w:szCs w:val="22"/>
          <w:lang w:eastAsia="pl-PL"/>
        </w:rPr>
        <w:br/>
        <w:t>...…………………………………………………………………………………………………………………...</w:t>
      </w:r>
    </w:p>
    <w:p w14:paraId="01111416" w14:textId="77777777" w:rsidR="00BE19FA" w:rsidRPr="00BE19FA" w:rsidRDefault="00BE19FA" w:rsidP="00BE19FA">
      <w:pPr>
        <w:widowControl w:val="0"/>
        <w:spacing w:line="360" w:lineRule="auto"/>
        <w:rPr>
          <w:sz w:val="22"/>
          <w:szCs w:val="22"/>
          <w:lang w:eastAsia="pl-PL"/>
        </w:rPr>
      </w:pPr>
    </w:p>
    <w:p w14:paraId="073C45A5" w14:textId="77777777" w:rsidR="00BE19FA" w:rsidRPr="00BE19FA" w:rsidRDefault="00BE19FA" w:rsidP="00BE19FA">
      <w:pPr>
        <w:widowControl w:val="0"/>
        <w:jc w:val="both"/>
        <w:rPr>
          <w:b/>
          <w:sz w:val="18"/>
          <w:szCs w:val="24"/>
          <w:lang w:eastAsia="pl-PL"/>
        </w:rPr>
      </w:pPr>
      <w:r w:rsidRPr="00BE19FA">
        <w:rPr>
          <w:b/>
          <w:sz w:val="18"/>
          <w:szCs w:val="24"/>
          <w:lang w:eastAsia="pl-PL"/>
        </w:rPr>
        <w:t>Mając świadomość odpowiedzialności karnej przewidzianej w art. 233 Kodeksu karnego za zatajenie prawdy lub zeznanie nieprawdy oświadczam, że:</w:t>
      </w:r>
    </w:p>
    <w:p w14:paraId="2E488085" w14:textId="77777777" w:rsidR="00BE19FA" w:rsidRPr="00BE19FA" w:rsidRDefault="00BE19FA" w:rsidP="00BE19FA">
      <w:pPr>
        <w:widowControl w:val="0"/>
        <w:numPr>
          <w:ilvl w:val="0"/>
          <w:numId w:val="16"/>
        </w:numPr>
        <w:jc w:val="both"/>
        <w:rPr>
          <w:b/>
          <w:sz w:val="18"/>
          <w:szCs w:val="24"/>
          <w:lang w:eastAsia="pl-PL"/>
        </w:rPr>
      </w:pPr>
      <w:r w:rsidRPr="00BE19FA">
        <w:rPr>
          <w:b/>
          <w:sz w:val="18"/>
          <w:szCs w:val="24"/>
          <w:lang w:eastAsia="pl-PL"/>
        </w:rPr>
        <w:t xml:space="preserve">nie toczy się w stosunku do mego przedsiębiorstwa postępowanie upadłościowe i nie został zgłoszony wniosek </w:t>
      </w:r>
      <w:r w:rsidRPr="00BE19FA">
        <w:rPr>
          <w:b/>
          <w:sz w:val="18"/>
          <w:szCs w:val="24"/>
          <w:lang w:eastAsia="pl-PL"/>
        </w:rPr>
        <w:br/>
        <w:t xml:space="preserve">o likwidację, </w:t>
      </w:r>
    </w:p>
    <w:p w14:paraId="2E77286D" w14:textId="77777777" w:rsidR="00BE19FA" w:rsidRPr="00BE19FA" w:rsidRDefault="00BE19FA" w:rsidP="00BE19FA">
      <w:pPr>
        <w:widowControl w:val="0"/>
        <w:numPr>
          <w:ilvl w:val="0"/>
          <w:numId w:val="16"/>
        </w:numPr>
        <w:jc w:val="both"/>
        <w:rPr>
          <w:b/>
          <w:sz w:val="18"/>
          <w:szCs w:val="24"/>
          <w:lang w:eastAsia="pl-PL"/>
        </w:rPr>
      </w:pPr>
      <w:r w:rsidRPr="00BE19FA">
        <w:rPr>
          <w:b/>
          <w:sz w:val="18"/>
          <w:szCs w:val="24"/>
          <w:lang w:eastAsia="pl-PL"/>
        </w:rPr>
        <w:t>nie znajduje się w trudnej sytuacji ekonomicznej,</w:t>
      </w:r>
    </w:p>
    <w:p w14:paraId="2C569EF9" w14:textId="77777777" w:rsidR="00BE19FA" w:rsidRPr="00BE19FA" w:rsidRDefault="00BE19FA" w:rsidP="00BE19FA">
      <w:pPr>
        <w:widowControl w:val="0"/>
        <w:numPr>
          <w:ilvl w:val="0"/>
          <w:numId w:val="16"/>
        </w:numPr>
        <w:jc w:val="both"/>
        <w:rPr>
          <w:b/>
          <w:sz w:val="18"/>
          <w:szCs w:val="24"/>
          <w:lang w:eastAsia="pl-PL"/>
        </w:rPr>
      </w:pPr>
      <w:r w:rsidRPr="00BE19FA">
        <w:rPr>
          <w:b/>
          <w:sz w:val="18"/>
          <w:szCs w:val="24"/>
          <w:lang w:eastAsia="pl-PL"/>
        </w:rPr>
        <w:t>dane zawarte w powyższym wniosku są prawdziwe.</w:t>
      </w:r>
    </w:p>
    <w:p w14:paraId="121D8F96" w14:textId="77777777" w:rsidR="00BE19FA" w:rsidRPr="00BE19FA" w:rsidRDefault="00BE19FA" w:rsidP="00BE19FA">
      <w:pPr>
        <w:widowControl w:val="0"/>
        <w:rPr>
          <w:b/>
          <w:sz w:val="18"/>
          <w:szCs w:val="24"/>
          <w:lang w:eastAsia="pl-PL"/>
        </w:rPr>
      </w:pPr>
    </w:p>
    <w:p w14:paraId="131A3683" w14:textId="77777777" w:rsidR="00BE19FA" w:rsidRPr="00BE19FA" w:rsidRDefault="00BE19FA" w:rsidP="00BE19FA">
      <w:pPr>
        <w:widowControl w:val="0"/>
        <w:jc w:val="right"/>
        <w:rPr>
          <w:b/>
          <w:sz w:val="18"/>
          <w:szCs w:val="24"/>
          <w:lang w:eastAsia="pl-PL"/>
        </w:rPr>
      </w:pPr>
    </w:p>
    <w:p w14:paraId="6FAA0695" w14:textId="77777777" w:rsidR="00BE19FA" w:rsidRPr="00BE19FA" w:rsidRDefault="00BE19FA" w:rsidP="00BE19FA">
      <w:pPr>
        <w:widowControl w:val="0"/>
        <w:rPr>
          <w:b/>
          <w:sz w:val="18"/>
          <w:szCs w:val="24"/>
          <w:lang w:eastAsia="pl-PL"/>
        </w:rPr>
      </w:pPr>
    </w:p>
    <w:p w14:paraId="68CB7328" w14:textId="77777777" w:rsidR="00BE19FA" w:rsidRPr="00BE19FA" w:rsidRDefault="00BE19FA" w:rsidP="00BE19FA">
      <w:pPr>
        <w:widowControl w:val="0"/>
        <w:jc w:val="right"/>
        <w:rPr>
          <w:sz w:val="18"/>
          <w:szCs w:val="24"/>
          <w:lang w:eastAsia="pl-PL"/>
        </w:rPr>
      </w:pPr>
      <w:r w:rsidRPr="00BE19FA">
        <w:rPr>
          <w:sz w:val="18"/>
          <w:szCs w:val="24"/>
          <w:lang w:eastAsia="pl-PL"/>
        </w:rPr>
        <w:tab/>
      </w:r>
      <w:r w:rsidRPr="00BE19FA">
        <w:rPr>
          <w:sz w:val="18"/>
          <w:szCs w:val="24"/>
          <w:lang w:eastAsia="pl-PL"/>
        </w:rPr>
        <w:tab/>
      </w:r>
      <w:r w:rsidRPr="00BE19FA">
        <w:rPr>
          <w:sz w:val="18"/>
          <w:szCs w:val="24"/>
          <w:lang w:eastAsia="pl-PL"/>
        </w:rPr>
        <w:tab/>
      </w:r>
      <w:r w:rsidRPr="00BE19FA">
        <w:rPr>
          <w:sz w:val="18"/>
          <w:szCs w:val="24"/>
          <w:lang w:eastAsia="pl-PL"/>
        </w:rPr>
        <w:tab/>
        <w:t>…..………………….………………………….</w:t>
      </w:r>
    </w:p>
    <w:p w14:paraId="600DB2DA" w14:textId="77777777" w:rsidR="00BE19FA" w:rsidRPr="00BE19FA" w:rsidRDefault="00BE19FA" w:rsidP="00BE19FA">
      <w:pPr>
        <w:widowControl w:val="0"/>
        <w:ind w:left="5664" w:firstLine="708"/>
        <w:jc w:val="center"/>
        <w:rPr>
          <w:sz w:val="16"/>
          <w:szCs w:val="16"/>
          <w:lang w:eastAsia="pl-PL"/>
        </w:rPr>
      </w:pPr>
      <w:r w:rsidRPr="00BE19FA">
        <w:rPr>
          <w:sz w:val="16"/>
          <w:szCs w:val="16"/>
          <w:lang w:eastAsia="pl-PL"/>
        </w:rPr>
        <w:t xml:space="preserve">  pieczęć i podpis pracodawcy</w:t>
      </w:r>
    </w:p>
    <w:p w14:paraId="08932F90" w14:textId="77777777" w:rsidR="00BE19FA" w:rsidRPr="00BE19FA" w:rsidRDefault="00BE19FA" w:rsidP="00BE19FA">
      <w:pPr>
        <w:widowControl w:val="0"/>
        <w:ind w:left="5664" w:firstLine="708"/>
        <w:jc w:val="center"/>
        <w:rPr>
          <w:sz w:val="16"/>
          <w:szCs w:val="16"/>
          <w:lang w:eastAsia="pl-PL"/>
        </w:rPr>
      </w:pPr>
    </w:p>
    <w:p w14:paraId="11945D0A" w14:textId="77777777" w:rsidR="00BE19FA" w:rsidRPr="00BE19FA" w:rsidRDefault="00BE19FA" w:rsidP="00BE19FA">
      <w:pPr>
        <w:widowControl w:val="0"/>
        <w:ind w:left="5664" w:firstLine="708"/>
        <w:jc w:val="center"/>
        <w:rPr>
          <w:sz w:val="18"/>
          <w:szCs w:val="18"/>
          <w:lang w:eastAsia="pl-PL"/>
        </w:rPr>
      </w:pPr>
      <w:r w:rsidRPr="00BE19FA">
        <w:rPr>
          <w:sz w:val="18"/>
          <w:szCs w:val="18"/>
          <w:lang w:eastAsia="pl-PL"/>
        </w:rPr>
        <w:t xml:space="preserve">                                                           verte</w:t>
      </w:r>
    </w:p>
    <w:p w14:paraId="03C2052E" w14:textId="77777777" w:rsidR="00BE19FA" w:rsidRPr="00BE19FA" w:rsidRDefault="00BE19FA" w:rsidP="00BE19FA">
      <w:pPr>
        <w:widowControl w:val="0"/>
        <w:ind w:left="5664" w:firstLine="708"/>
        <w:jc w:val="center"/>
        <w:rPr>
          <w:sz w:val="18"/>
          <w:szCs w:val="18"/>
          <w:lang w:eastAsia="pl-PL"/>
        </w:rPr>
      </w:pPr>
    </w:p>
    <w:p w14:paraId="454D6032" w14:textId="77777777" w:rsidR="00BE19FA" w:rsidRPr="00BE19FA" w:rsidRDefault="00BE19FA" w:rsidP="00BE19FA">
      <w:pPr>
        <w:widowControl w:val="0"/>
        <w:ind w:left="5664" w:firstLine="708"/>
        <w:jc w:val="center"/>
        <w:rPr>
          <w:sz w:val="18"/>
          <w:szCs w:val="18"/>
          <w:lang w:eastAsia="pl-PL"/>
        </w:rPr>
      </w:pPr>
    </w:p>
    <w:p w14:paraId="447037A1" w14:textId="77777777" w:rsidR="00BE19FA" w:rsidRPr="00BE19FA" w:rsidRDefault="00BE19FA" w:rsidP="00BE19FA">
      <w:pPr>
        <w:widowControl w:val="0"/>
        <w:rPr>
          <w:sz w:val="20"/>
          <w:lang w:eastAsia="pl-PL"/>
        </w:rPr>
      </w:pPr>
    </w:p>
    <w:p w14:paraId="2E337736" w14:textId="77777777" w:rsidR="00994CDA" w:rsidRPr="00320CCB" w:rsidRDefault="00994CDA" w:rsidP="00994CDA">
      <w:pPr>
        <w:suppressAutoHyphens w:val="0"/>
        <w:jc w:val="both"/>
        <w:rPr>
          <w:b/>
          <w:sz w:val="22"/>
          <w:szCs w:val="22"/>
        </w:rPr>
      </w:pPr>
      <w:r w:rsidRPr="00320CCB">
        <w:rPr>
          <w:b/>
          <w:sz w:val="22"/>
          <w:szCs w:val="22"/>
        </w:rPr>
        <w:lastRenderedPageBreak/>
        <w:t xml:space="preserve">Zgodnie z art. 13 Rozporządzenia Parlamentu Europejskiego i Rady (UE) 2016/679 z dnia </w:t>
      </w:r>
      <w:r w:rsidRPr="00320CCB">
        <w:rPr>
          <w:b/>
          <w:sz w:val="22"/>
          <w:szCs w:val="22"/>
        </w:rPr>
        <w:br/>
        <w:t xml:space="preserve">27 kwietnia 2016 r. w sprawie ochrony osób fizycznych w związku z przetwarzaniem danych osobowych </w:t>
      </w:r>
      <w:r w:rsidRPr="00320CCB">
        <w:rPr>
          <w:b/>
          <w:sz w:val="22"/>
          <w:szCs w:val="22"/>
        </w:rPr>
        <w:br/>
        <w:t>i w sprawie swobodnego przepływu takich danych oraz uchylenia dyrektywy 95/46/WE (zwanego dalej RODO, Dz. Urz. UE L 119 z 04.05.2016), Powiatowy Urząd Pracy w Sandomierzu informuję, iż:</w:t>
      </w:r>
    </w:p>
    <w:p w14:paraId="07711814" w14:textId="77777777" w:rsidR="00994CDA" w:rsidRPr="00320CCB" w:rsidRDefault="00994CDA" w:rsidP="00994CDA">
      <w:pPr>
        <w:pStyle w:val="Akapitzlist"/>
        <w:numPr>
          <w:ilvl w:val="0"/>
          <w:numId w:val="23"/>
        </w:numPr>
        <w:spacing w:before="100" w:beforeAutospacing="1" w:after="100" w:afterAutospacing="1"/>
        <w:ind w:right="15"/>
        <w:jc w:val="both"/>
        <w:rPr>
          <w:rFonts w:ascii="Times New Roman" w:hAnsi="Times New Roman"/>
        </w:rPr>
      </w:pPr>
      <w:r w:rsidRPr="00320CCB">
        <w:rPr>
          <w:rFonts w:ascii="Times New Roman" w:hAnsi="Times New Roman"/>
        </w:rPr>
        <w:t xml:space="preserve">Administratorem Pana/Pani danych osobowych jest Powiatowy Urząd Pracy w Sandomierzu, </w:t>
      </w:r>
      <w:r w:rsidRPr="00320CCB">
        <w:rPr>
          <w:rFonts w:ascii="Times New Roman" w:hAnsi="Times New Roman"/>
        </w:rPr>
        <w:br/>
        <w:t xml:space="preserve">ul. Mickiewicza 34, 27-600 Sandomierz, reprezentowany przez Dyrektora Powiatowego Urzędu Pracy </w:t>
      </w:r>
      <w:r w:rsidRPr="00320CCB">
        <w:rPr>
          <w:rFonts w:ascii="Times New Roman" w:hAnsi="Times New Roman"/>
        </w:rPr>
        <w:br/>
        <w:t>w Sandomierzu.</w:t>
      </w:r>
    </w:p>
    <w:p w14:paraId="18B5795B" w14:textId="77777777" w:rsidR="00994CDA" w:rsidRPr="00320CCB" w:rsidRDefault="00994CDA" w:rsidP="00994CDA">
      <w:pPr>
        <w:pStyle w:val="Akapitzlist"/>
        <w:numPr>
          <w:ilvl w:val="0"/>
          <w:numId w:val="23"/>
        </w:numPr>
        <w:spacing w:before="100" w:beforeAutospacing="1" w:after="100" w:afterAutospacing="1"/>
        <w:ind w:right="15"/>
        <w:jc w:val="both"/>
        <w:rPr>
          <w:rFonts w:ascii="Times New Roman" w:hAnsi="Times New Roman"/>
        </w:rPr>
      </w:pPr>
      <w:r w:rsidRPr="00320CCB">
        <w:rPr>
          <w:rFonts w:ascii="Times New Roman" w:hAnsi="Times New Roman"/>
        </w:rPr>
        <w:t xml:space="preserve">Starosta sandomierski wyznaczył Inspektora Ochrony Danych (IOD). We wszystkich sprawach dotyczących przetwarzania danych osobowych oraz korzystania z prawa związanego z ich przetwarzaniem można kontaktować się z IOD poprzez pocztę elektroniczną: </w:t>
      </w:r>
      <w:hyperlink r:id="rId12" w:history="1">
        <w:r w:rsidRPr="00320CCB">
          <w:rPr>
            <w:rFonts w:ascii="Times New Roman" w:hAnsi="Times New Roman"/>
            <w:u w:val="single"/>
          </w:rPr>
          <w:t>gradzinski@powiat.sandomierz.pl</w:t>
        </w:r>
      </w:hyperlink>
      <w:r w:rsidRPr="00320CCB">
        <w:rPr>
          <w:rFonts w:ascii="Times New Roman" w:hAnsi="Times New Roman"/>
        </w:rPr>
        <w:t xml:space="preserve"> lub pisemnie na adres siedziby Urzędu.</w:t>
      </w:r>
    </w:p>
    <w:p w14:paraId="04FD537B" w14:textId="77777777" w:rsidR="00994CDA" w:rsidRPr="00320CCB" w:rsidRDefault="00994CDA" w:rsidP="00994CDA">
      <w:pPr>
        <w:pStyle w:val="Akapitzlist"/>
        <w:numPr>
          <w:ilvl w:val="0"/>
          <w:numId w:val="23"/>
        </w:numPr>
        <w:spacing w:before="100" w:beforeAutospacing="1" w:after="100" w:afterAutospacing="1"/>
        <w:ind w:right="15"/>
        <w:jc w:val="both"/>
        <w:rPr>
          <w:rFonts w:ascii="Times New Roman" w:hAnsi="Times New Roman"/>
        </w:rPr>
      </w:pPr>
      <w:r w:rsidRPr="00320CCB">
        <w:rPr>
          <w:rFonts w:ascii="Times New Roman" w:hAnsi="Times New Roman"/>
        </w:rPr>
        <w:t>Pana/Pani dane osobowe przetwarzane są w celu realizacji ustawowych zadań urzędu - na podstawie art. 6 ust. 1 lit. c ogólnego rozporządzenia o ochronie danych osobowych z dnia 27 kwietnia 2016 r., na podstawie przepisów ustawy z dnia 20 marca 2025 r. o rynku pracy i służbach zatrudnienia  oraz aktów wykonawczych do ww. ustawy</w:t>
      </w:r>
    </w:p>
    <w:p w14:paraId="05784ABD" w14:textId="77777777" w:rsidR="00994CDA" w:rsidRPr="00320CCB" w:rsidRDefault="00994CDA" w:rsidP="00994CDA">
      <w:pPr>
        <w:pStyle w:val="Akapitzlist"/>
        <w:widowControl w:val="0"/>
        <w:numPr>
          <w:ilvl w:val="0"/>
          <w:numId w:val="23"/>
        </w:numPr>
        <w:jc w:val="both"/>
        <w:rPr>
          <w:rFonts w:ascii="Times New Roman" w:hAnsi="Times New Roman"/>
        </w:rPr>
      </w:pPr>
      <w:r w:rsidRPr="00320CCB">
        <w:rPr>
          <w:rFonts w:ascii="Times New Roman" w:hAnsi="Times New Roman"/>
        </w:rPr>
        <w:t>Administrator danych zapewnia bezpieczeństwo przetwarzanych danych zgodnie z przyjętą</w:t>
      </w:r>
      <w:r w:rsidRPr="00320CCB">
        <w:rPr>
          <w:rFonts w:ascii="Times New Roman" w:hAnsi="Times New Roman"/>
        </w:rPr>
        <w:br/>
        <w:t xml:space="preserve"> i stosowaną w Powiatowym Urzędzie Pracy w Sandomierzu polityką bezpieczeństwa przetwarzania danych osobowych.</w:t>
      </w:r>
    </w:p>
    <w:p w14:paraId="72D7D8D9" w14:textId="77777777" w:rsidR="00994CDA" w:rsidRPr="00320CCB" w:rsidRDefault="00994CDA" w:rsidP="00994CDA">
      <w:pPr>
        <w:pStyle w:val="Akapitzlist"/>
        <w:numPr>
          <w:ilvl w:val="0"/>
          <w:numId w:val="23"/>
        </w:numPr>
        <w:spacing w:before="100" w:beforeAutospacing="1" w:after="100" w:afterAutospacing="1"/>
        <w:ind w:right="15"/>
        <w:jc w:val="both"/>
        <w:rPr>
          <w:rFonts w:ascii="Times New Roman" w:hAnsi="Times New Roman"/>
        </w:rPr>
      </w:pPr>
      <w:r w:rsidRPr="00320CCB">
        <w:rPr>
          <w:rFonts w:ascii="Times New Roman" w:hAnsi="Times New Roman"/>
        </w:rPr>
        <w:t>Pana/Pani dane osobowe nie będą przechowywane dłużej, niż jest to konieczne dla celu, dla którego zostały zebrane i w czasie określonym przepisami prawa.</w:t>
      </w:r>
    </w:p>
    <w:p w14:paraId="5DA6F2C5" w14:textId="77777777" w:rsidR="00994CDA" w:rsidRPr="00320CCB" w:rsidRDefault="00994CDA" w:rsidP="00994CDA">
      <w:pPr>
        <w:pStyle w:val="Akapitzlist"/>
        <w:numPr>
          <w:ilvl w:val="0"/>
          <w:numId w:val="23"/>
        </w:numPr>
        <w:spacing w:before="100" w:beforeAutospacing="1" w:after="100" w:afterAutospacing="1"/>
        <w:ind w:right="15"/>
        <w:jc w:val="both"/>
        <w:rPr>
          <w:rFonts w:ascii="Times New Roman" w:hAnsi="Times New Roman"/>
        </w:rPr>
      </w:pPr>
      <w:r w:rsidRPr="00320CCB">
        <w:rPr>
          <w:rFonts w:ascii="Times New Roman" w:hAnsi="Times New Roman"/>
        </w:rPr>
        <w:t>W przypadku umów zawieranych przez Powiatowy Urząd Pracy, dane przechowywane są przez okres realizacji zawartej umowy, a po rozwiązaniu umowy przez okres konieczny dla zabezpieczenia dochodzenia ewentualnych roszczeń, oraz spełnienia obowiązków wynikających z przepisów prawa.</w:t>
      </w:r>
    </w:p>
    <w:p w14:paraId="68BC45CF" w14:textId="77777777" w:rsidR="00994CDA" w:rsidRPr="00320CCB" w:rsidRDefault="00994CDA" w:rsidP="00994CDA">
      <w:pPr>
        <w:pStyle w:val="Akapitzlist"/>
        <w:numPr>
          <w:ilvl w:val="0"/>
          <w:numId w:val="23"/>
        </w:numPr>
        <w:spacing w:before="100" w:beforeAutospacing="1" w:after="100" w:afterAutospacing="1"/>
        <w:ind w:right="15"/>
        <w:jc w:val="both"/>
        <w:rPr>
          <w:rFonts w:ascii="Times New Roman" w:hAnsi="Times New Roman"/>
        </w:rPr>
      </w:pPr>
      <w:r w:rsidRPr="00320CCB">
        <w:rPr>
          <w:rFonts w:ascii="Times New Roman" w:hAnsi="Times New Roman"/>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14:paraId="19CEF2AA" w14:textId="77777777" w:rsidR="00994CDA" w:rsidRPr="00320CCB" w:rsidRDefault="00994CDA" w:rsidP="00994CDA">
      <w:pPr>
        <w:pStyle w:val="Akapitzlist"/>
        <w:numPr>
          <w:ilvl w:val="0"/>
          <w:numId w:val="23"/>
        </w:numPr>
        <w:spacing w:before="100" w:beforeAutospacing="1" w:after="100" w:afterAutospacing="1"/>
        <w:ind w:right="15"/>
        <w:jc w:val="both"/>
        <w:rPr>
          <w:rFonts w:ascii="Times New Roman" w:hAnsi="Times New Roman"/>
        </w:rPr>
      </w:pPr>
      <w:r w:rsidRPr="00320CCB">
        <w:rPr>
          <w:rFonts w:ascii="Times New Roman" w:hAnsi="Times New Roman"/>
        </w:rPr>
        <w:t>Osoba, której dane dotyczą ma prawo wniesienia skargi do organu nadzorczego właściwego do przetwarzania danych osobowych.</w:t>
      </w:r>
    </w:p>
    <w:p w14:paraId="33401CC8" w14:textId="77777777" w:rsidR="00994CDA" w:rsidRPr="00320CCB" w:rsidRDefault="00994CDA" w:rsidP="00994CDA">
      <w:pPr>
        <w:pStyle w:val="Akapitzlist"/>
        <w:numPr>
          <w:ilvl w:val="0"/>
          <w:numId w:val="23"/>
        </w:numPr>
        <w:spacing w:before="100" w:beforeAutospacing="1" w:after="100" w:afterAutospacing="1"/>
        <w:ind w:right="15"/>
        <w:jc w:val="both"/>
        <w:rPr>
          <w:rFonts w:ascii="Times New Roman" w:eastAsia="Times New Roman" w:hAnsi="Times New Roman"/>
        </w:rPr>
      </w:pPr>
      <w:r w:rsidRPr="00320CCB">
        <w:rPr>
          <w:rFonts w:ascii="Times New Roman" w:hAnsi="Times New Roman"/>
        </w:rPr>
        <w:t xml:space="preserve">Podanie przez Pana/Panią danych osobowych jest dobrowolne, jednak jest wymogiem niezbędnym do skorzystania z usług świadczonych przez Powiatowy Urząd Pracy w Sandomierzu. </w:t>
      </w:r>
    </w:p>
    <w:p w14:paraId="3D9CE0E6" w14:textId="77777777" w:rsidR="00994CDA" w:rsidRPr="00320CCB" w:rsidRDefault="00994CDA" w:rsidP="00994CDA">
      <w:pPr>
        <w:pStyle w:val="Akapitzlist"/>
        <w:widowControl w:val="0"/>
        <w:numPr>
          <w:ilvl w:val="0"/>
          <w:numId w:val="23"/>
        </w:numPr>
        <w:spacing w:after="160" w:line="259" w:lineRule="auto"/>
        <w:jc w:val="both"/>
        <w:rPr>
          <w:rFonts w:ascii="Times New Roman" w:hAnsi="Times New Roman"/>
        </w:rPr>
      </w:pPr>
      <w:r w:rsidRPr="00320CCB">
        <w:rPr>
          <w:rFonts w:ascii="Times New Roman" w:hAnsi="Times New Roman"/>
        </w:rPr>
        <w:t xml:space="preserve">Pani/Pana dane będą przekazywane i udostępniane wyłącznie podmiotom uprawnionym do ich uzyskania na podstawie obowiązujących przepisów prawa, </w:t>
      </w:r>
      <w:r w:rsidRPr="00320CCB">
        <w:rPr>
          <w:rFonts w:ascii="Times New Roman" w:eastAsia="Times New Roman" w:hAnsi="Times New Roman"/>
        </w:rPr>
        <w:t>w szczególności: sądom, komornikom sądowym, organom ścigania, ośrodkom pomocy społecznej, urzędom skarbowym, Zakładowi Ubezpieczeń Społecznych,</w:t>
      </w:r>
      <w:r w:rsidRPr="00320CCB">
        <w:rPr>
          <w:rFonts w:ascii="Times New Roman" w:hAnsi="Times New Roman"/>
        </w:rPr>
        <w:t xml:space="preserve"> lub które zawarły                    z Administratorem danych umowy: powierzenia przetwarzania danych, na świadczenie usług pocztowych, bankowych, prawnych.</w:t>
      </w:r>
    </w:p>
    <w:p w14:paraId="466CB2E4" w14:textId="77777777" w:rsidR="00994CDA" w:rsidRPr="00320CCB" w:rsidRDefault="00994CDA" w:rsidP="00994CDA">
      <w:pPr>
        <w:pStyle w:val="Akapitzlist"/>
        <w:widowControl w:val="0"/>
        <w:numPr>
          <w:ilvl w:val="0"/>
          <w:numId w:val="23"/>
        </w:numPr>
        <w:spacing w:after="160" w:line="259" w:lineRule="auto"/>
        <w:jc w:val="both"/>
        <w:rPr>
          <w:rFonts w:ascii="Times New Roman" w:hAnsi="Times New Roman"/>
        </w:rPr>
      </w:pPr>
      <w:r w:rsidRPr="00320CCB">
        <w:rPr>
          <w:rFonts w:ascii="Times New Roman" w:hAnsi="Times New Roman"/>
        </w:rPr>
        <w:t>Dane, których administratorem jest Powiatowy Urząd Pracy w Sandomierzu, nie będą przekazane odbiorcy                      w państwie trzecim lub organizacji międzynarodowej.</w:t>
      </w:r>
    </w:p>
    <w:p w14:paraId="5317BEC7" w14:textId="77777777" w:rsidR="00994CDA" w:rsidRPr="00320CCB" w:rsidRDefault="00994CDA" w:rsidP="00994CDA">
      <w:pPr>
        <w:pStyle w:val="Akapitzlist"/>
        <w:widowControl w:val="0"/>
        <w:numPr>
          <w:ilvl w:val="0"/>
          <w:numId w:val="23"/>
        </w:numPr>
        <w:spacing w:after="160" w:line="259" w:lineRule="auto"/>
        <w:jc w:val="both"/>
        <w:rPr>
          <w:rFonts w:ascii="Times New Roman" w:hAnsi="Times New Roman"/>
        </w:rPr>
      </w:pPr>
      <w:r w:rsidRPr="00320CCB">
        <w:rPr>
          <w:rFonts w:ascii="Times New Roman" w:hAnsi="Times New Roman"/>
        </w:rPr>
        <w:t xml:space="preserve">Pana/Pani dane osobowe nie będą przetwarzane w sposób zautomatyzowany i  nie będą profilowane.  </w:t>
      </w:r>
    </w:p>
    <w:p w14:paraId="50FEABFD" w14:textId="77777777" w:rsidR="00994CDA" w:rsidRPr="00320CCB" w:rsidRDefault="00994CDA" w:rsidP="00994CDA">
      <w:pPr>
        <w:spacing w:after="160" w:line="252" w:lineRule="auto"/>
        <w:jc w:val="both"/>
        <w:rPr>
          <w:b/>
          <w:sz w:val="22"/>
          <w:szCs w:val="22"/>
        </w:rPr>
      </w:pPr>
      <w:r w:rsidRPr="00320CCB">
        <w:rPr>
          <w:b/>
          <w:sz w:val="22"/>
          <w:szCs w:val="22"/>
        </w:rPr>
        <w:t>Zapoznałem/am się z informacją:</w:t>
      </w:r>
    </w:p>
    <w:p w14:paraId="54D854E7" w14:textId="77777777" w:rsidR="00D70BEF" w:rsidRDefault="00994CDA" w:rsidP="00994CDA">
      <w:pPr>
        <w:spacing w:after="160" w:line="252" w:lineRule="auto"/>
        <w:jc w:val="both"/>
        <w:rPr>
          <w:sz w:val="22"/>
          <w:szCs w:val="22"/>
        </w:rPr>
      </w:pPr>
      <w:r w:rsidRPr="00320CCB">
        <w:rPr>
          <w:b/>
          <w:sz w:val="22"/>
          <w:szCs w:val="22"/>
        </w:rPr>
        <w:br/>
        <w:t>Sandomierz, dnia…………………………………………</w:t>
      </w:r>
      <w:r w:rsidRPr="00320CCB">
        <w:rPr>
          <w:sz w:val="22"/>
          <w:szCs w:val="22"/>
        </w:rPr>
        <w:tab/>
      </w:r>
      <w:r w:rsidRPr="00320CCB">
        <w:rPr>
          <w:sz w:val="22"/>
          <w:szCs w:val="22"/>
        </w:rPr>
        <w:tab/>
      </w:r>
      <w:r w:rsidRPr="00320CCB">
        <w:rPr>
          <w:sz w:val="22"/>
          <w:szCs w:val="22"/>
        </w:rPr>
        <w:tab/>
      </w:r>
      <w:r>
        <w:rPr>
          <w:sz w:val="22"/>
          <w:szCs w:val="22"/>
        </w:rPr>
        <w:t xml:space="preserve">                                                                                </w:t>
      </w:r>
    </w:p>
    <w:p w14:paraId="0735100C" w14:textId="77777777" w:rsidR="00D70BEF" w:rsidRDefault="00D70BEF" w:rsidP="00994CDA">
      <w:pPr>
        <w:spacing w:after="160" w:line="252" w:lineRule="auto"/>
        <w:jc w:val="both"/>
        <w:rPr>
          <w:sz w:val="22"/>
          <w:szCs w:val="22"/>
        </w:rPr>
      </w:pPr>
    </w:p>
    <w:p w14:paraId="5E203B41" w14:textId="77777777" w:rsidR="00D70BEF" w:rsidRDefault="00D70BEF" w:rsidP="00994CDA">
      <w:pPr>
        <w:spacing w:after="160" w:line="252" w:lineRule="auto"/>
        <w:jc w:val="both"/>
        <w:rPr>
          <w:sz w:val="22"/>
          <w:szCs w:val="22"/>
        </w:rPr>
      </w:pPr>
    </w:p>
    <w:p w14:paraId="5518DEA1" w14:textId="52CB4C37" w:rsidR="00994CDA" w:rsidRPr="00320CCB" w:rsidRDefault="00D70BEF" w:rsidP="00994CDA">
      <w:pPr>
        <w:spacing w:after="160" w:line="252" w:lineRule="auto"/>
        <w:jc w:val="both"/>
        <w:rPr>
          <w:b/>
          <w:sz w:val="22"/>
          <w:szCs w:val="22"/>
        </w:rPr>
      </w:pPr>
      <w:r>
        <w:rPr>
          <w:sz w:val="22"/>
          <w:szCs w:val="22"/>
        </w:rPr>
        <w:t xml:space="preserve">                                                                                                 </w:t>
      </w:r>
      <w:r w:rsidR="00994CDA">
        <w:rPr>
          <w:sz w:val="22"/>
          <w:szCs w:val="22"/>
        </w:rPr>
        <w:t xml:space="preserve"> </w:t>
      </w:r>
      <w:r w:rsidR="00994CDA" w:rsidRPr="00320CCB">
        <w:rPr>
          <w:b/>
          <w:sz w:val="22"/>
          <w:szCs w:val="22"/>
        </w:rPr>
        <w:t>………….…………………………………………….</w:t>
      </w:r>
      <w:r w:rsidR="00994CDA" w:rsidRPr="00320CCB">
        <w:rPr>
          <w:b/>
          <w:sz w:val="22"/>
          <w:szCs w:val="22"/>
        </w:rPr>
        <w:br/>
      </w:r>
      <w:r w:rsidR="00994CDA" w:rsidRPr="00320CCB">
        <w:rPr>
          <w:b/>
          <w:sz w:val="22"/>
          <w:szCs w:val="22"/>
        </w:rPr>
        <w:tab/>
      </w:r>
      <w:r w:rsidR="00994CDA" w:rsidRPr="00320CCB">
        <w:rPr>
          <w:b/>
          <w:sz w:val="22"/>
          <w:szCs w:val="22"/>
        </w:rPr>
        <w:tab/>
      </w:r>
      <w:r w:rsidR="00994CDA" w:rsidRPr="00320CCB">
        <w:rPr>
          <w:b/>
          <w:sz w:val="22"/>
          <w:szCs w:val="22"/>
        </w:rPr>
        <w:tab/>
      </w:r>
      <w:r w:rsidR="00994CDA" w:rsidRPr="00320CCB">
        <w:rPr>
          <w:b/>
          <w:sz w:val="22"/>
          <w:szCs w:val="22"/>
        </w:rPr>
        <w:tab/>
      </w:r>
      <w:r w:rsidR="00994CDA" w:rsidRPr="00320CCB">
        <w:rPr>
          <w:b/>
          <w:sz w:val="22"/>
          <w:szCs w:val="22"/>
        </w:rPr>
        <w:tab/>
      </w:r>
      <w:r w:rsidR="00994CDA" w:rsidRPr="00320CCB">
        <w:rPr>
          <w:b/>
          <w:sz w:val="22"/>
          <w:szCs w:val="22"/>
        </w:rPr>
        <w:tab/>
      </w:r>
      <w:r w:rsidR="00994CDA" w:rsidRPr="00320CCB">
        <w:rPr>
          <w:b/>
          <w:sz w:val="22"/>
          <w:szCs w:val="22"/>
        </w:rPr>
        <w:tab/>
      </w:r>
      <w:r w:rsidR="00994CDA" w:rsidRPr="00320CCB">
        <w:rPr>
          <w:b/>
          <w:sz w:val="22"/>
          <w:szCs w:val="22"/>
        </w:rPr>
        <w:tab/>
      </w:r>
      <w:r w:rsidR="00994CDA" w:rsidRPr="00320CCB">
        <w:rPr>
          <w:b/>
          <w:sz w:val="22"/>
          <w:szCs w:val="22"/>
        </w:rPr>
        <w:tab/>
        <w:t xml:space="preserve">  (czytelny podpis/pieczęć)</w:t>
      </w:r>
    </w:p>
    <w:p w14:paraId="2012F0AF" w14:textId="77777777" w:rsidR="00BE19FA" w:rsidRDefault="00BE19FA" w:rsidP="00BE19FA">
      <w:pPr>
        <w:widowControl w:val="0"/>
        <w:ind w:left="5664" w:firstLine="708"/>
        <w:rPr>
          <w:sz w:val="20"/>
          <w:lang w:eastAsia="pl-PL"/>
        </w:rPr>
      </w:pPr>
    </w:p>
    <w:p w14:paraId="2EEC2E2C" w14:textId="77777777" w:rsidR="00BE19FA" w:rsidRPr="00BE19FA" w:rsidRDefault="00BE19FA" w:rsidP="00BE19FA">
      <w:pPr>
        <w:pageBreakBefore/>
        <w:widowControl w:val="0"/>
        <w:spacing w:line="360" w:lineRule="auto"/>
        <w:ind w:left="480"/>
        <w:jc w:val="right"/>
        <w:rPr>
          <w:rFonts w:eastAsia="Lucida Sans Unicode"/>
          <w:b/>
          <w:sz w:val="16"/>
          <w:szCs w:val="16"/>
          <w:lang w:eastAsia="pl-PL"/>
        </w:rPr>
      </w:pPr>
      <w:r w:rsidRPr="00BE19FA">
        <w:rPr>
          <w:rFonts w:eastAsia="Lucida Sans Unicode"/>
          <w:b/>
          <w:sz w:val="16"/>
          <w:szCs w:val="16"/>
          <w:lang w:eastAsia="pl-PL"/>
        </w:rPr>
        <w:lastRenderedPageBreak/>
        <w:t>Załącznik nr 2</w:t>
      </w:r>
    </w:p>
    <w:p w14:paraId="35B41F22" w14:textId="77777777" w:rsidR="00BE19FA" w:rsidRPr="00BE19FA" w:rsidRDefault="00BE19FA" w:rsidP="00BE19FA">
      <w:pPr>
        <w:widowControl w:val="0"/>
        <w:spacing w:line="200" w:lineRule="atLeast"/>
        <w:jc w:val="center"/>
        <w:rPr>
          <w:rFonts w:eastAsia="Lucida Sans Unicode"/>
          <w:sz w:val="20"/>
          <w:lang w:eastAsia="pl-PL"/>
        </w:rPr>
      </w:pPr>
      <w:r w:rsidRPr="00BE19FA">
        <w:rPr>
          <w:rFonts w:eastAsia="Lucida Sans Unicode"/>
          <w:sz w:val="20"/>
          <w:lang w:eastAsia="pl-PL"/>
        </w:rPr>
        <w:t xml:space="preserve">                   </w:t>
      </w:r>
    </w:p>
    <w:p w14:paraId="5A1B2A53" w14:textId="77777777" w:rsidR="00BE19FA" w:rsidRPr="00BE19FA" w:rsidRDefault="00BE19FA" w:rsidP="00BE19FA">
      <w:pPr>
        <w:widowControl w:val="0"/>
        <w:spacing w:line="200" w:lineRule="atLeast"/>
        <w:jc w:val="right"/>
        <w:rPr>
          <w:rFonts w:eastAsia="Lucida Sans Unicode"/>
          <w:sz w:val="18"/>
          <w:szCs w:val="18"/>
          <w:lang w:eastAsia="pl-PL"/>
        </w:rPr>
      </w:pPr>
      <w:r w:rsidRPr="00BE19FA">
        <w:rPr>
          <w:rFonts w:eastAsia="Lucida Sans Unicode"/>
          <w:sz w:val="18"/>
          <w:szCs w:val="18"/>
          <w:lang w:eastAsia="pl-PL"/>
        </w:rPr>
        <w:t xml:space="preserve">      ………………………………….., dn…………………..</w:t>
      </w:r>
    </w:p>
    <w:p w14:paraId="5F339D39" w14:textId="77777777" w:rsidR="00BE19FA" w:rsidRPr="00BE19FA" w:rsidRDefault="00BE19FA" w:rsidP="00BE19FA">
      <w:pPr>
        <w:widowControl w:val="0"/>
        <w:spacing w:line="200" w:lineRule="atLeast"/>
        <w:jc w:val="right"/>
        <w:rPr>
          <w:rFonts w:eastAsia="Lucida Sans Unicode"/>
          <w:sz w:val="18"/>
          <w:szCs w:val="18"/>
          <w:lang w:eastAsia="pl-PL"/>
        </w:rPr>
      </w:pPr>
    </w:p>
    <w:p w14:paraId="5A238333" w14:textId="77777777" w:rsidR="00BE19FA" w:rsidRPr="00BE19FA" w:rsidRDefault="00BE19FA" w:rsidP="00BE19FA">
      <w:pPr>
        <w:widowControl w:val="0"/>
        <w:spacing w:line="200" w:lineRule="atLeast"/>
        <w:ind w:right="-428"/>
        <w:jc w:val="right"/>
        <w:rPr>
          <w:rFonts w:eastAsia="Lucida Sans Unicode"/>
          <w:sz w:val="18"/>
          <w:szCs w:val="18"/>
          <w:lang w:eastAsia="pl-PL"/>
        </w:rPr>
      </w:pPr>
    </w:p>
    <w:p w14:paraId="1F6D2029" w14:textId="77777777" w:rsidR="00BE19FA" w:rsidRPr="00BE19FA" w:rsidRDefault="00BE19FA" w:rsidP="00BE19FA">
      <w:pPr>
        <w:widowControl w:val="0"/>
        <w:rPr>
          <w:rFonts w:eastAsia="Lucida Sans Unicode"/>
          <w:sz w:val="20"/>
          <w:lang w:eastAsia="pl-PL"/>
        </w:rPr>
      </w:pPr>
      <w:r w:rsidRPr="00BE19FA">
        <w:rPr>
          <w:rFonts w:eastAsia="Lucida Sans Unicode"/>
          <w:sz w:val="20"/>
          <w:lang w:eastAsia="pl-PL"/>
        </w:rPr>
        <w:t>…………………………………………</w:t>
      </w:r>
    </w:p>
    <w:p w14:paraId="38777633" w14:textId="77777777" w:rsidR="00BE19FA" w:rsidRPr="00BE19FA" w:rsidRDefault="00BE19FA" w:rsidP="00BE19FA">
      <w:pPr>
        <w:widowControl w:val="0"/>
        <w:jc w:val="both"/>
        <w:rPr>
          <w:rFonts w:eastAsia="Lucida Sans Unicode"/>
          <w:sz w:val="16"/>
          <w:szCs w:val="16"/>
          <w:lang w:eastAsia="pl-PL"/>
        </w:rPr>
      </w:pPr>
      <w:r w:rsidRPr="00BE19FA">
        <w:rPr>
          <w:rFonts w:eastAsia="Lucida Sans Unicode"/>
          <w:sz w:val="20"/>
          <w:lang w:eastAsia="pl-PL"/>
        </w:rPr>
        <w:t xml:space="preserve">                 </w:t>
      </w:r>
      <w:r w:rsidRPr="00BE19FA">
        <w:rPr>
          <w:rFonts w:eastAsia="Lucida Sans Unicode"/>
          <w:sz w:val="16"/>
          <w:szCs w:val="16"/>
          <w:lang w:eastAsia="pl-PL"/>
        </w:rPr>
        <w:t>/imię i nazwisko/</w:t>
      </w:r>
    </w:p>
    <w:p w14:paraId="59FE49EF" w14:textId="77777777" w:rsidR="00BE19FA" w:rsidRPr="00BE19FA" w:rsidRDefault="00BE19FA" w:rsidP="00BE19FA">
      <w:pPr>
        <w:widowControl w:val="0"/>
        <w:spacing w:line="360" w:lineRule="auto"/>
        <w:rPr>
          <w:rFonts w:eastAsia="Lucida Sans Unicode"/>
          <w:sz w:val="20"/>
          <w:lang w:eastAsia="pl-PL"/>
        </w:rPr>
      </w:pPr>
    </w:p>
    <w:p w14:paraId="0B6733A3" w14:textId="77777777" w:rsidR="00BE19FA" w:rsidRPr="00BE19FA" w:rsidRDefault="00BE19FA" w:rsidP="00BE19FA">
      <w:pPr>
        <w:widowControl w:val="0"/>
        <w:rPr>
          <w:rFonts w:eastAsia="Lucida Sans Unicode"/>
          <w:sz w:val="20"/>
          <w:lang w:eastAsia="pl-PL"/>
        </w:rPr>
      </w:pPr>
      <w:r w:rsidRPr="00BE19FA">
        <w:rPr>
          <w:rFonts w:eastAsia="Lucida Sans Unicode"/>
          <w:sz w:val="20"/>
          <w:lang w:eastAsia="pl-PL"/>
        </w:rPr>
        <w:t>……………………………………….…</w:t>
      </w:r>
    </w:p>
    <w:p w14:paraId="1134B794" w14:textId="77777777" w:rsidR="00BE19FA" w:rsidRPr="00BE19FA" w:rsidRDefault="00BE19FA" w:rsidP="00BE19FA">
      <w:pPr>
        <w:widowControl w:val="0"/>
        <w:rPr>
          <w:rFonts w:eastAsia="Lucida Sans Unicode"/>
          <w:sz w:val="16"/>
          <w:szCs w:val="16"/>
          <w:lang w:eastAsia="pl-PL"/>
        </w:rPr>
      </w:pPr>
      <w:r w:rsidRPr="00BE19FA">
        <w:rPr>
          <w:rFonts w:eastAsia="Lucida Sans Unicode"/>
          <w:sz w:val="20"/>
          <w:lang w:eastAsia="pl-PL"/>
        </w:rPr>
        <w:t xml:space="preserve">               </w:t>
      </w:r>
      <w:r w:rsidRPr="00BE19FA">
        <w:rPr>
          <w:rFonts w:eastAsia="Lucida Sans Unicode"/>
          <w:sz w:val="16"/>
          <w:szCs w:val="16"/>
          <w:lang w:eastAsia="pl-PL"/>
        </w:rPr>
        <w:t>/adres zamieszkania/</w:t>
      </w:r>
    </w:p>
    <w:p w14:paraId="2E73678F" w14:textId="77777777" w:rsidR="00BE19FA" w:rsidRPr="00BE19FA" w:rsidRDefault="00BE19FA" w:rsidP="00BE19FA">
      <w:pPr>
        <w:widowControl w:val="0"/>
        <w:rPr>
          <w:rFonts w:eastAsia="Lucida Sans Unicode"/>
          <w:sz w:val="16"/>
          <w:szCs w:val="16"/>
          <w:lang w:eastAsia="pl-PL"/>
        </w:rPr>
      </w:pPr>
    </w:p>
    <w:p w14:paraId="1C5894AB" w14:textId="77777777" w:rsidR="00BE19FA" w:rsidRPr="00BE19FA" w:rsidRDefault="00BE19FA" w:rsidP="00BE19FA">
      <w:pPr>
        <w:widowControl w:val="0"/>
        <w:spacing w:line="480" w:lineRule="auto"/>
        <w:rPr>
          <w:rFonts w:eastAsia="Lucida Sans Unicode"/>
          <w:sz w:val="20"/>
          <w:lang w:eastAsia="pl-PL"/>
        </w:rPr>
      </w:pPr>
      <w:r w:rsidRPr="00BE19FA">
        <w:rPr>
          <w:rFonts w:eastAsia="Lucida Sans Unicode"/>
          <w:sz w:val="20"/>
          <w:lang w:eastAsia="pl-PL"/>
        </w:rPr>
        <w:t>………………………………………….</w:t>
      </w:r>
    </w:p>
    <w:p w14:paraId="0D4C350C" w14:textId="77777777" w:rsidR="00BE19FA" w:rsidRPr="00BE19FA" w:rsidRDefault="00BE19FA" w:rsidP="00BE19FA">
      <w:pPr>
        <w:widowControl w:val="0"/>
        <w:spacing w:line="480" w:lineRule="auto"/>
        <w:rPr>
          <w:rFonts w:eastAsia="Lucida Sans Unicode"/>
          <w:sz w:val="20"/>
          <w:lang w:eastAsia="pl-PL"/>
        </w:rPr>
      </w:pPr>
      <w:r w:rsidRPr="00BE19FA">
        <w:rPr>
          <w:rFonts w:eastAsia="Lucida Sans Unicode"/>
          <w:sz w:val="20"/>
          <w:lang w:eastAsia="pl-PL"/>
        </w:rPr>
        <w:t>………………………………………….</w:t>
      </w:r>
    </w:p>
    <w:p w14:paraId="3F9BC76E" w14:textId="77777777" w:rsidR="00BE19FA" w:rsidRPr="00BE19FA" w:rsidRDefault="00BE19FA" w:rsidP="00BE19FA">
      <w:pPr>
        <w:widowControl w:val="0"/>
        <w:rPr>
          <w:rFonts w:eastAsia="Lucida Sans Unicode"/>
          <w:b/>
          <w:bCs/>
          <w:i/>
          <w:iCs/>
          <w:szCs w:val="24"/>
          <w:u w:val="single"/>
          <w:lang w:eastAsia="pl-PL"/>
        </w:rPr>
      </w:pPr>
    </w:p>
    <w:p w14:paraId="563E9808" w14:textId="77777777" w:rsidR="00BE19FA" w:rsidRPr="00BE19FA" w:rsidRDefault="00BE19FA" w:rsidP="00BE19FA">
      <w:pPr>
        <w:widowControl w:val="0"/>
        <w:jc w:val="center"/>
        <w:rPr>
          <w:rFonts w:eastAsia="Lucida Sans Unicode"/>
          <w:b/>
          <w:bCs/>
          <w:iCs/>
          <w:szCs w:val="24"/>
          <w:u w:val="single"/>
          <w:lang w:eastAsia="pl-PL"/>
        </w:rPr>
      </w:pPr>
      <w:r w:rsidRPr="00BE19FA">
        <w:rPr>
          <w:rFonts w:eastAsia="Lucida Sans Unicode"/>
          <w:b/>
          <w:bCs/>
          <w:iCs/>
          <w:szCs w:val="24"/>
          <w:u w:val="single"/>
          <w:lang w:eastAsia="pl-PL"/>
        </w:rPr>
        <w:t xml:space="preserve">OŚWIADCZENIE </w:t>
      </w:r>
      <w:r w:rsidRPr="00BE19FA">
        <w:rPr>
          <w:rFonts w:eastAsia="Lucida Sans Unicode"/>
          <w:b/>
          <w:bCs/>
          <w:iCs/>
          <w:szCs w:val="24"/>
          <w:u w:val="single"/>
          <w:lang w:eastAsia="pl-PL"/>
        </w:rPr>
        <w:br/>
        <w:t xml:space="preserve">O  ZAMIARZE  PODJĘCIA  DZIAŁALNOŚCI  GOSPODARCZEJ </w:t>
      </w:r>
      <w:r w:rsidRPr="00BE19FA">
        <w:rPr>
          <w:rFonts w:eastAsia="Lucida Sans Unicode"/>
          <w:b/>
          <w:bCs/>
          <w:iCs/>
          <w:szCs w:val="24"/>
          <w:u w:val="single"/>
          <w:lang w:eastAsia="pl-PL"/>
        </w:rPr>
        <w:br/>
        <w:t>PO  ZAKOŃCZENIU  SZKOLENIA</w:t>
      </w:r>
    </w:p>
    <w:p w14:paraId="3A5B5947" w14:textId="77777777" w:rsidR="00BE19FA" w:rsidRPr="00BE19FA" w:rsidRDefault="00BE19FA" w:rsidP="00BE19FA">
      <w:pPr>
        <w:widowControl w:val="0"/>
        <w:jc w:val="both"/>
        <w:rPr>
          <w:rFonts w:eastAsia="Lucida Sans Unicode"/>
          <w:sz w:val="20"/>
          <w:lang w:eastAsia="pl-PL"/>
        </w:rPr>
      </w:pPr>
    </w:p>
    <w:p w14:paraId="5D7CC19F" w14:textId="77777777" w:rsidR="00BE19FA" w:rsidRPr="00BE19FA" w:rsidRDefault="00BE19FA" w:rsidP="00BE19FA">
      <w:pPr>
        <w:widowControl w:val="0"/>
        <w:numPr>
          <w:ilvl w:val="0"/>
          <w:numId w:val="18"/>
        </w:numPr>
        <w:tabs>
          <w:tab w:val="left" w:pos="284"/>
        </w:tabs>
        <w:ind w:left="0" w:firstLine="0"/>
        <w:jc w:val="both"/>
        <w:rPr>
          <w:rFonts w:eastAsia="Lucida Sans Unicode"/>
          <w:b/>
          <w:sz w:val="20"/>
          <w:lang w:eastAsia="pl-PL"/>
        </w:rPr>
      </w:pPr>
      <w:r w:rsidRPr="00BE19FA">
        <w:rPr>
          <w:rFonts w:eastAsia="Lucida Sans Unicode"/>
          <w:b/>
          <w:bCs/>
          <w:sz w:val="20"/>
          <w:lang w:eastAsia="pl-PL"/>
        </w:rPr>
        <w:t>Rodzaj działalności gospodarczej</w:t>
      </w:r>
      <w:r w:rsidRPr="00BE19FA">
        <w:rPr>
          <w:rFonts w:eastAsia="Lucida Sans Unicode"/>
          <w:b/>
          <w:sz w:val="20"/>
          <w:lang w:eastAsia="pl-PL"/>
        </w:rPr>
        <w:t xml:space="preserve"> (krótki opis zamierzonego przedsięwzięcia – dotyczy podziału na: usługi, handel, produkcję, z podaniem zakresu rodzaju działalności, którą się podejmie, np. usługi remontowo-budowlane, handel obuwiem, produkcja, itp.)</w:t>
      </w:r>
    </w:p>
    <w:p w14:paraId="161CDFE2" w14:textId="77777777" w:rsidR="00BE19FA" w:rsidRPr="00BE19FA" w:rsidRDefault="00BE19FA" w:rsidP="00BE19FA">
      <w:pPr>
        <w:widowControl w:val="0"/>
        <w:jc w:val="both"/>
        <w:rPr>
          <w:rFonts w:eastAsia="Lucida Sans Unicode"/>
          <w:sz w:val="20"/>
          <w:lang w:eastAsia="pl-PL"/>
        </w:rPr>
      </w:pPr>
    </w:p>
    <w:p w14:paraId="6CC5A2E3" w14:textId="77777777" w:rsidR="00BE19FA" w:rsidRPr="00BE19FA" w:rsidRDefault="00BE19FA" w:rsidP="00BE19FA">
      <w:pPr>
        <w:widowControl w:val="0"/>
        <w:rPr>
          <w:rFonts w:eastAsia="Lucida Sans Unicode"/>
          <w:sz w:val="20"/>
          <w:lang w:eastAsia="pl-PL"/>
        </w:rPr>
      </w:pPr>
      <w:r w:rsidRPr="00BE19FA">
        <w:rPr>
          <w:rFonts w:eastAsia="Lucida Sans Unicode"/>
          <w:sz w:val="20"/>
          <w:lang w:eastAsia="pl-PL"/>
        </w:rPr>
        <w:t>...................................................................................................................................................................................................</w:t>
      </w:r>
    </w:p>
    <w:p w14:paraId="7506CABC" w14:textId="77777777" w:rsidR="00BE19FA" w:rsidRPr="00BE19FA" w:rsidRDefault="00BE19FA" w:rsidP="00BE19FA">
      <w:pPr>
        <w:widowControl w:val="0"/>
        <w:rPr>
          <w:rFonts w:eastAsia="Lucida Sans Unicode"/>
          <w:sz w:val="20"/>
          <w:lang w:eastAsia="pl-PL"/>
        </w:rPr>
      </w:pPr>
    </w:p>
    <w:p w14:paraId="209C7A45" w14:textId="77777777" w:rsidR="00BE19FA" w:rsidRPr="00BE19FA" w:rsidRDefault="00BE19FA" w:rsidP="00BE19FA">
      <w:pPr>
        <w:widowControl w:val="0"/>
        <w:rPr>
          <w:rFonts w:eastAsia="Lucida Sans Unicode"/>
          <w:sz w:val="20"/>
          <w:lang w:eastAsia="pl-PL"/>
        </w:rPr>
      </w:pPr>
      <w:r w:rsidRPr="00BE19FA">
        <w:rPr>
          <w:rFonts w:eastAsia="Lucida Sans Unicode"/>
          <w:sz w:val="20"/>
          <w:lang w:eastAsia="pl-PL"/>
        </w:rPr>
        <w:t>...................................................................................................................................................................................................</w:t>
      </w:r>
    </w:p>
    <w:p w14:paraId="2E0B792B" w14:textId="77777777" w:rsidR="00BE19FA" w:rsidRPr="00BE19FA" w:rsidRDefault="00BE19FA" w:rsidP="00BE19FA">
      <w:pPr>
        <w:widowControl w:val="0"/>
        <w:numPr>
          <w:ilvl w:val="0"/>
          <w:numId w:val="18"/>
        </w:numPr>
        <w:spacing w:line="200" w:lineRule="atLeast"/>
        <w:ind w:left="284" w:hanging="284"/>
        <w:jc w:val="both"/>
        <w:rPr>
          <w:rFonts w:eastAsia="Lucida Sans Unicode"/>
          <w:b/>
          <w:bCs/>
          <w:sz w:val="20"/>
          <w:lang w:eastAsia="pl-PL"/>
        </w:rPr>
      </w:pPr>
      <w:r w:rsidRPr="00BE19FA">
        <w:rPr>
          <w:rFonts w:eastAsia="Lucida Sans Unicode"/>
          <w:b/>
          <w:bCs/>
          <w:sz w:val="20"/>
          <w:lang w:eastAsia="pl-PL"/>
        </w:rPr>
        <w:t>Zamierzam prowadzić działalność gospodarczą pod adresem:</w:t>
      </w:r>
    </w:p>
    <w:p w14:paraId="093420C5" w14:textId="77777777" w:rsidR="00BE19FA" w:rsidRPr="00BE19FA" w:rsidRDefault="00BE19FA" w:rsidP="00BE19FA">
      <w:pPr>
        <w:widowControl w:val="0"/>
        <w:spacing w:line="200" w:lineRule="atLeast"/>
        <w:jc w:val="both"/>
        <w:rPr>
          <w:rFonts w:eastAsia="Lucida Sans Unicode"/>
          <w:sz w:val="20"/>
          <w:lang w:eastAsia="pl-PL"/>
        </w:rPr>
      </w:pPr>
    </w:p>
    <w:p w14:paraId="2FD9D73F" w14:textId="77777777" w:rsidR="00BE19FA" w:rsidRPr="00BE19FA" w:rsidRDefault="00BE19FA" w:rsidP="00BE19FA">
      <w:pPr>
        <w:widowControl w:val="0"/>
        <w:spacing w:line="200" w:lineRule="atLeast"/>
        <w:rPr>
          <w:rFonts w:eastAsia="Lucida Sans Unicode"/>
          <w:sz w:val="20"/>
          <w:lang w:eastAsia="pl-PL"/>
        </w:rPr>
      </w:pPr>
      <w:r w:rsidRPr="00BE19FA">
        <w:rPr>
          <w:rFonts w:eastAsia="Lucida Sans Unicode"/>
          <w:sz w:val="20"/>
          <w:lang w:eastAsia="pl-PL"/>
        </w:rPr>
        <w:t>...................................................................................................................................................................................................</w:t>
      </w:r>
    </w:p>
    <w:p w14:paraId="53234FC5" w14:textId="77777777" w:rsidR="00BE19FA" w:rsidRPr="00BE19FA" w:rsidRDefault="00BE19FA" w:rsidP="00BE19FA">
      <w:pPr>
        <w:widowControl w:val="0"/>
        <w:spacing w:line="200" w:lineRule="atLeast"/>
        <w:jc w:val="both"/>
        <w:rPr>
          <w:rFonts w:eastAsia="Lucida Sans Unicode"/>
          <w:sz w:val="20"/>
          <w:lang w:eastAsia="pl-PL"/>
        </w:rPr>
      </w:pPr>
    </w:p>
    <w:p w14:paraId="0CB82823" w14:textId="77777777" w:rsidR="00BE19FA" w:rsidRPr="00BE19FA" w:rsidRDefault="00BE19FA" w:rsidP="00BE19FA">
      <w:pPr>
        <w:widowControl w:val="0"/>
        <w:spacing w:line="200" w:lineRule="atLeast"/>
        <w:rPr>
          <w:rFonts w:eastAsia="Lucida Sans Unicode"/>
          <w:sz w:val="20"/>
          <w:lang w:eastAsia="pl-PL"/>
        </w:rPr>
      </w:pPr>
      <w:r w:rsidRPr="00BE19FA">
        <w:rPr>
          <w:rFonts w:eastAsia="Lucida Sans Unicode"/>
          <w:b/>
          <w:sz w:val="20"/>
          <w:lang w:eastAsia="pl-PL"/>
        </w:rPr>
        <w:t>w lokalu:</w:t>
      </w:r>
      <w:r w:rsidRPr="00BE19FA">
        <w:rPr>
          <w:rFonts w:eastAsia="Lucida Sans Unicode"/>
          <w:sz w:val="20"/>
          <w:lang w:eastAsia="pl-PL"/>
        </w:rPr>
        <w:t xml:space="preserve"> ...................................................................................................................................................................................................</w:t>
      </w:r>
    </w:p>
    <w:p w14:paraId="0FE88BF4" w14:textId="77777777" w:rsidR="00BE19FA" w:rsidRPr="00BE19FA" w:rsidRDefault="00BE19FA" w:rsidP="00BE19FA">
      <w:pPr>
        <w:widowControl w:val="0"/>
        <w:spacing w:line="200" w:lineRule="atLeast"/>
        <w:jc w:val="both"/>
        <w:rPr>
          <w:rFonts w:eastAsia="Lucida Sans Unicode"/>
          <w:sz w:val="20"/>
          <w:lang w:eastAsia="pl-PL"/>
        </w:rPr>
      </w:pPr>
    </w:p>
    <w:p w14:paraId="674DBCD2" w14:textId="77777777" w:rsidR="00BE19FA" w:rsidRPr="00BE19FA" w:rsidRDefault="00BE19FA" w:rsidP="00BE19FA">
      <w:pPr>
        <w:widowControl w:val="0"/>
        <w:spacing w:line="200" w:lineRule="atLeast"/>
        <w:rPr>
          <w:rFonts w:eastAsia="Lucida Sans Unicode"/>
          <w:sz w:val="20"/>
          <w:lang w:eastAsia="pl-PL"/>
        </w:rPr>
      </w:pPr>
      <w:r w:rsidRPr="00BE19FA">
        <w:rPr>
          <w:rFonts w:eastAsia="Lucida Sans Unicode"/>
          <w:b/>
          <w:sz w:val="20"/>
          <w:lang w:eastAsia="pl-PL"/>
        </w:rPr>
        <w:t>który jest własnością:</w:t>
      </w:r>
      <w:r w:rsidRPr="00BE19FA">
        <w:rPr>
          <w:rFonts w:eastAsia="Lucida Sans Unicode"/>
          <w:sz w:val="20"/>
          <w:lang w:eastAsia="pl-PL"/>
        </w:rPr>
        <w:t xml:space="preserve"> ...................................................................................................................................................................................................</w:t>
      </w:r>
    </w:p>
    <w:p w14:paraId="2C51B26F" w14:textId="77777777" w:rsidR="00BE19FA" w:rsidRPr="00BE19FA" w:rsidRDefault="00BE19FA" w:rsidP="00BE19FA">
      <w:pPr>
        <w:widowControl w:val="0"/>
        <w:spacing w:line="200" w:lineRule="atLeast"/>
        <w:jc w:val="both"/>
        <w:rPr>
          <w:rFonts w:eastAsia="Lucida Sans Unicode"/>
          <w:sz w:val="20"/>
          <w:lang w:eastAsia="pl-PL"/>
        </w:rPr>
      </w:pPr>
    </w:p>
    <w:p w14:paraId="5537269D" w14:textId="77777777" w:rsidR="00BE19FA" w:rsidRPr="00BE19FA" w:rsidRDefault="00BE19FA" w:rsidP="00BE19FA">
      <w:pPr>
        <w:widowControl w:val="0"/>
        <w:numPr>
          <w:ilvl w:val="0"/>
          <w:numId w:val="18"/>
        </w:numPr>
        <w:spacing w:line="200" w:lineRule="atLeast"/>
        <w:ind w:left="284" w:hanging="284"/>
        <w:jc w:val="both"/>
        <w:rPr>
          <w:rFonts w:eastAsia="Lucida Sans Unicode"/>
          <w:b/>
          <w:bCs/>
          <w:sz w:val="20"/>
          <w:lang w:eastAsia="pl-PL"/>
        </w:rPr>
      </w:pPr>
      <w:r w:rsidRPr="00BE19FA">
        <w:rPr>
          <w:rFonts w:eastAsia="Lucida Sans Unicode"/>
          <w:b/>
          <w:bCs/>
          <w:sz w:val="20"/>
          <w:lang w:eastAsia="pl-PL"/>
        </w:rPr>
        <w:t xml:space="preserve">Czy kiedykolwiek prowadził/ła Pan/i działalność gospodarczą? </w:t>
      </w:r>
    </w:p>
    <w:p w14:paraId="3FD12A27" w14:textId="77777777" w:rsidR="00BE19FA" w:rsidRPr="00BE19FA" w:rsidRDefault="00BE19FA" w:rsidP="00BE19FA">
      <w:pPr>
        <w:widowControl w:val="0"/>
        <w:spacing w:line="200" w:lineRule="atLeast"/>
        <w:jc w:val="both"/>
        <w:rPr>
          <w:rFonts w:eastAsia="Lucida Sans Unicode"/>
          <w:sz w:val="20"/>
          <w:lang w:eastAsia="pl-PL"/>
        </w:rPr>
      </w:pPr>
    </w:p>
    <w:p w14:paraId="564B0131" w14:textId="77777777" w:rsidR="00BE19FA" w:rsidRPr="00BE19FA" w:rsidRDefault="00BE19FA" w:rsidP="00BE19FA">
      <w:pPr>
        <w:widowControl w:val="0"/>
        <w:spacing w:line="200" w:lineRule="atLeast"/>
        <w:jc w:val="both"/>
        <w:rPr>
          <w:rFonts w:eastAsia="Lucida Sans Unicode"/>
          <w:b/>
          <w:sz w:val="20"/>
          <w:lang w:eastAsia="pl-PL"/>
        </w:rPr>
      </w:pPr>
      <w:r w:rsidRPr="00BE19FA">
        <w:rPr>
          <w:rFonts w:eastAsia="Lucida Sans Unicode"/>
          <w:b/>
          <w:sz w:val="20"/>
          <w:lang w:eastAsia="pl-PL"/>
        </w:rPr>
        <w:t xml:space="preserve">      TAK/NIE*</w:t>
      </w:r>
    </w:p>
    <w:p w14:paraId="1679ABA4" w14:textId="77777777" w:rsidR="00BE19FA" w:rsidRPr="00BE19FA" w:rsidRDefault="00BE19FA" w:rsidP="00BE19FA">
      <w:pPr>
        <w:widowControl w:val="0"/>
        <w:spacing w:line="200" w:lineRule="atLeast"/>
        <w:jc w:val="both"/>
        <w:rPr>
          <w:rFonts w:eastAsia="Lucida Sans Unicode"/>
          <w:sz w:val="20"/>
          <w:lang w:eastAsia="pl-PL"/>
        </w:rPr>
      </w:pPr>
    </w:p>
    <w:p w14:paraId="54BA6933" w14:textId="77777777" w:rsidR="00BE19FA" w:rsidRPr="00BE19FA" w:rsidRDefault="00BE19FA" w:rsidP="00BE19FA">
      <w:pPr>
        <w:widowControl w:val="0"/>
        <w:spacing w:line="200" w:lineRule="atLeast"/>
        <w:jc w:val="both"/>
        <w:rPr>
          <w:rFonts w:eastAsia="Lucida Sans Unicode"/>
          <w:sz w:val="20"/>
          <w:lang w:eastAsia="pl-PL"/>
        </w:rPr>
      </w:pPr>
      <w:r w:rsidRPr="00BE19FA">
        <w:rPr>
          <w:rFonts w:eastAsia="Lucida Sans Unicode"/>
          <w:sz w:val="20"/>
          <w:lang w:eastAsia="pl-PL"/>
        </w:rPr>
        <w:t>w okresie od .................................. do ............................................</w:t>
      </w:r>
    </w:p>
    <w:p w14:paraId="0E62B354" w14:textId="77777777" w:rsidR="00BE19FA" w:rsidRPr="00BE19FA" w:rsidRDefault="00BE19FA" w:rsidP="00BE19FA">
      <w:pPr>
        <w:widowControl w:val="0"/>
        <w:spacing w:line="200" w:lineRule="atLeast"/>
        <w:jc w:val="both"/>
        <w:rPr>
          <w:rFonts w:eastAsia="Lucida Sans Unicode"/>
          <w:sz w:val="20"/>
          <w:lang w:eastAsia="pl-PL"/>
        </w:rPr>
      </w:pPr>
    </w:p>
    <w:p w14:paraId="7B866345" w14:textId="77777777" w:rsidR="00BE19FA" w:rsidRPr="00BE19FA" w:rsidRDefault="00BE19FA" w:rsidP="00BE19FA">
      <w:pPr>
        <w:widowControl w:val="0"/>
        <w:spacing w:line="200" w:lineRule="atLeast"/>
        <w:jc w:val="both"/>
        <w:rPr>
          <w:rFonts w:eastAsia="Lucida Sans Unicode"/>
          <w:sz w:val="20"/>
          <w:lang w:eastAsia="pl-PL"/>
        </w:rPr>
      </w:pPr>
      <w:r w:rsidRPr="00BE19FA">
        <w:rPr>
          <w:rFonts w:eastAsia="Lucida Sans Unicode"/>
          <w:sz w:val="20"/>
          <w:lang w:eastAsia="pl-PL"/>
        </w:rPr>
        <w:t>w okresie od .................................. do ............................................</w:t>
      </w:r>
    </w:p>
    <w:p w14:paraId="6D9B5263" w14:textId="77777777" w:rsidR="00BE19FA" w:rsidRPr="00BE19FA" w:rsidRDefault="00BE19FA" w:rsidP="00BE19FA">
      <w:pPr>
        <w:widowControl w:val="0"/>
        <w:spacing w:line="200" w:lineRule="atLeast"/>
        <w:jc w:val="both"/>
        <w:rPr>
          <w:rFonts w:eastAsia="Lucida Sans Unicode"/>
          <w:sz w:val="20"/>
          <w:lang w:eastAsia="pl-PL"/>
        </w:rPr>
      </w:pPr>
    </w:p>
    <w:p w14:paraId="7AB497C6" w14:textId="77777777" w:rsidR="00BE19FA" w:rsidRPr="00BE19FA" w:rsidRDefault="00BE19FA" w:rsidP="00BE19FA">
      <w:pPr>
        <w:widowControl w:val="0"/>
        <w:spacing w:line="200" w:lineRule="atLeast"/>
        <w:jc w:val="both"/>
        <w:rPr>
          <w:rFonts w:eastAsia="Lucida Sans Unicode"/>
          <w:b/>
          <w:sz w:val="20"/>
          <w:lang w:eastAsia="pl-PL"/>
        </w:rPr>
      </w:pPr>
      <w:r w:rsidRPr="00BE19FA">
        <w:rPr>
          <w:rFonts w:eastAsia="Lucida Sans Unicode"/>
          <w:b/>
          <w:sz w:val="20"/>
          <w:lang w:eastAsia="pl-PL"/>
        </w:rPr>
        <w:t xml:space="preserve">rodzaj prowadzonej działalności (opis – dotyczy podziału na: usługi, handel, produkcję, z podaniem zakresu </w:t>
      </w:r>
      <w:r w:rsidRPr="00BE19FA">
        <w:rPr>
          <w:rFonts w:eastAsia="Lucida Sans Unicode"/>
          <w:b/>
          <w:sz w:val="20"/>
          <w:lang w:eastAsia="pl-PL"/>
        </w:rPr>
        <w:br/>
        <w:t>i rodzaju działalności, np. usługi remontowo-budowlane, handel obuwiem, produkcja, itp.)</w:t>
      </w:r>
    </w:p>
    <w:p w14:paraId="7D2F71D9" w14:textId="77777777" w:rsidR="00BE19FA" w:rsidRPr="00BE19FA" w:rsidRDefault="00BE19FA" w:rsidP="00BE19FA">
      <w:pPr>
        <w:widowControl w:val="0"/>
        <w:spacing w:line="200" w:lineRule="atLeast"/>
        <w:jc w:val="both"/>
        <w:rPr>
          <w:rFonts w:eastAsia="Lucida Sans Unicode"/>
          <w:sz w:val="20"/>
          <w:lang w:eastAsia="pl-PL"/>
        </w:rPr>
      </w:pPr>
    </w:p>
    <w:p w14:paraId="202F99D4" w14:textId="77777777" w:rsidR="00BE19FA" w:rsidRPr="00BE19FA" w:rsidRDefault="00BE19FA" w:rsidP="00BE19FA">
      <w:pPr>
        <w:widowControl w:val="0"/>
        <w:spacing w:line="200" w:lineRule="atLeast"/>
        <w:rPr>
          <w:rFonts w:eastAsia="Lucida Sans Unicode"/>
          <w:sz w:val="20"/>
          <w:lang w:eastAsia="pl-PL"/>
        </w:rPr>
      </w:pPr>
      <w:r w:rsidRPr="00BE19FA">
        <w:rPr>
          <w:rFonts w:eastAsia="Lucida Sans Unicode"/>
          <w:sz w:val="20"/>
          <w:lang w:eastAsia="pl-PL"/>
        </w:rPr>
        <w:t>...................................................................................................................................................................................................</w:t>
      </w:r>
    </w:p>
    <w:p w14:paraId="5D2D2791" w14:textId="77777777" w:rsidR="00BE19FA" w:rsidRPr="00BE19FA" w:rsidRDefault="00BE19FA" w:rsidP="00BE19FA">
      <w:pPr>
        <w:widowControl w:val="0"/>
        <w:spacing w:line="200" w:lineRule="atLeast"/>
        <w:rPr>
          <w:rFonts w:eastAsia="Lucida Sans Unicode"/>
          <w:sz w:val="20"/>
          <w:lang w:eastAsia="pl-PL"/>
        </w:rPr>
      </w:pPr>
    </w:p>
    <w:p w14:paraId="2853BF71" w14:textId="77777777" w:rsidR="00BE19FA" w:rsidRPr="00BE19FA" w:rsidRDefault="00BE19FA" w:rsidP="00BE19FA">
      <w:pPr>
        <w:widowControl w:val="0"/>
        <w:spacing w:line="200" w:lineRule="atLeast"/>
        <w:rPr>
          <w:rFonts w:eastAsia="Lucida Sans Unicode"/>
          <w:sz w:val="20"/>
          <w:lang w:eastAsia="pl-PL"/>
        </w:rPr>
      </w:pPr>
      <w:r w:rsidRPr="00BE19FA">
        <w:rPr>
          <w:rFonts w:eastAsia="Lucida Sans Unicode"/>
          <w:sz w:val="20"/>
          <w:lang w:eastAsia="pl-PL"/>
        </w:rPr>
        <w:t>...................................................................................................................................................................................................</w:t>
      </w:r>
    </w:p>
    <w:p w14:paraId="2FE41CC1" w14:textId="77777777" w:rsidR="00BE19FA" w:rsidRPr="00BE19FA" w:rsidRDefault="00BE19FA" w:rsidP="00BE19FA">
      <w:pPr>
        <w:widowControl w:val="0"/>
        <w:spacing w:line="200" w:lineRule="atLeast"/>
        <w:rPr>
          <w:rFonts w:eastAsia="Lucida Sans Unicode"/>
          <w:sz w:val="20"/>
          <w:lang w:eastAsia="pl-PL"/>
        </w:rPr>
      </w:pPr>
    </w:p>
    <w:p w14:paraId="5D2FF59F" w14:textId="77777777" w:rsidR="00BE19FA" w:rsidRPr="00BE19FA" w:rsidRDefault="00BE19FA" w:rsidP="00BE19FA">
      <w:pPr>
        <w:widowControl w:val="0"/>
        <w:spacing w:line="200" w:lineRule="atLeast"/>
        <w:rPr>
          <w:rFonts w:eastAsia="Lucida Sans Unicode"/>
          <w:sz w:val="20"/>
          <w:lang w:eastAsia="pl-PL"/>
        </w:rPr>
      </w:pPr>
      <w:r w:rsidRPr="00BE19FA">
        <w:rPr>
          <w:rFonts w:eastAsia="Lucida Sans Unicode"/>
          <w:sz w:val="20"/>
          <w:lang w:eastAsia="pl-PL"/>
        </w:rPr>
        <w:t>...................................................................................................................................................................................................</w:t>
      </w:r>
    </w:p>
    <w:p w14:paraId="13EEC8FA" w14:textId="77777777" w:rsidR="00BE19FA" w:rsidRPr="00BE19FA" w:rsidRDefault="00BE19FA" w:rsidP="00BE19FA">
      <w:pPr>
        <w:widowControl w:val="0"/>
        <w:numPr>
          <w:ilvl w:val="0"/>
          <w:numId w:val="18"/>
        </w:numPr>
        <w:spacing w:line="200" w:lineRule="atLeast"/>
        <w:ind w:left="284" w:hanging="284"/>
        <w:rPr>
          <w:rFonts w:eastAsia="Lucida Sans Unicode"/>
          <w:b/>
          <w:bCs/>
          <w:sz w:val="20"/>
          <w:lang w:eastAsia="pl-PL"/>
        </w:rPr>
      </w:pPr>
      <w:r w:rsidRPr="00BE19FA">
        <w:rPr>
          <w:rFonts w:eastAsia="Lucida Sans Unicode"/>
          <w:b/>
          <w:bCs/>
          <w:sz w:val="20"/>
          <w:lang w:eastAsia="pl-PL"/>
        </w:rPr>
        <w:t>Kroki podjęte w kierunku planowanej działalności:</w:t>
      </w:r>
    </w:p>
    <w:p w14:paraId="4AA0EE18" w14:textId="77777777" w:rsidR="00BE19FA" w:rsidRPr="00BE19FA" w:rsidRDefault="00BE19FA" w:rsidP="00BE19FA">
      <w:pPr>
        <w:widowControl w:val="0"/>
        <w:numPr>
          <w:ilvl w:val="0"/>
          <w:numId w:val="19"/>
        </w:numPr>
        <w:spacing w:line="200" w:lineRule="atLeast"/>
        <w:ind w:left="284" w:hanging="284"/>
        <w:contextualSpacing/>
        <w:jc w:val="both"/>
        <w:rPr>
          <w:rFonts w:eastAsia="Lucida Sans Unicode"/>
          <w:b/>
          <w:sz w:val="20"/>
          <w:lang w:eastAsia="pl-PL"/>
        </w:rPr>
      </w:pPr>
      <w:r w:rsidRPr="00BE19FA">
        <w:rPr>
          <w:rFonts w:eastAsia="Lucida Sans Unicode"/>
          <w:b/>
          <w:sz w:val="20"/>
          <w:lang w:eastAsia="pl-PL"/>
        </w:rPr>
        <w:t>uzyskane pozwolenia, zaświadczenia, zezwolenia, certyfikaty, itp.:</w:t>
      </w:r>
    </w:p>
    <w:p w14:paraId="1ADAEF4E" w14:textId="77777777" w:rsidR="00BE19FA" w:rsidRPr="00BE19FA" w:rsidRDefault="00BE19FA" w:rsidP="00BE19FA">
      <w:pPr>
        <w:widowControl w:val="0"/>
        <w:spacing w:line="200" w:lineRule="atLeast"/>
        <w:jc w:val="both"/>
        <w:rPr>
          <w:rFonts w:eastAsia="Lucida Sans Unicode"/>
          <w:sz w:val="20"/>
          <w:lang w:eastAsia="pl-PL"/>
        </w:rPr>
      </w:pPr>
    </w:p>
    <w:p w14:paraId="5C1B3BFB" w14:textId="77777777" w:rsidR="00BE19FA" w:rsidRPr="00BE19FA" w:rsidRDefault="00BE19FA" w:rsidP="00BE19FA">
      <w:pPr>
        <w:widowControl w:val="0"/>
        <w:spacing w:line="480" w:lineRule="auto"/>
        <w:rPr>
          <w:rFonts w:eastAsia="Lucida Sans Unicode"/>
          <w:sz w:val="20"/>
          <w:lang w:eastAsia="pl-PL"/>
        </w:rPr>
      </w:pPr>
      <w:r w:rsidRPr="00BE19FA">
        <w:rPr>
          <w:rFonts w:eastAsia="Lucida Sans Unicode"/>
          <w:sz w:val="20"/>
          <w:lang w:eastAsia="pl-PL"/>
        </w:rPr>
        <w:t>...................................................................................................................................................................................................</w:t>
      </w:r>
    </w:p>
    <w:p w14:paraId="1BD8F250" w14:textId="77777777" w:rsidR="00BE19FA" w:rsidRPr="00BE19FA" w:rsidRDefault="00BE19FA" w:rsidP="00BE19FA">
      <w:pPr>
        <w:widowControl w:val="0"/>
        <w:spacing w:line="480" w:lineRule="auto"/>
        <w:rPr>
          <w:rFonts w:eastAsia="Lucida Sans Unicode"/>
          <w:sz w:val="20"/>
          <w:lang w:eastAsia="pl-PL"/>
        </w:rPr>
      </w:pPr>
      <w:r w:rsidRPr="00BE19FA">
        <w:rPr>
          <w:rFonts w:eastAsia="Lucida Sans Unicode"/>
          <w:sz w:val="20"/>
          <w:lang w:eastAsia="pl-PL"/>
        </w:rPr>
        <w:t>......................................................................................................................................................................................................................................................................................................................................................................................................</w:t>
      </w:r>
    </w:p>
    <w:p w14:paraId="6CD4B0A4" w14:textId="77777777" w:rsidR="00BE19FA" w:rsidRPr="00BE19FA" w:rsidRDefault="00BE19FA" w:rsidP="00BE19FA">
      <w:pPr>
        <w:widowControl w:val="0"/>
        <w:numPr>
          <w:ilvl w:val="0"/>
          <w:numId w:val="19"/>
        </w:numPr>
        <w:tabs>
          <w:tab w:val="left" w:pos="142"/>
          <w:tab w:val="left" w:pos="284"/>
        </w:tabs>
        <w:spacing w:line="480" w:lineRule="auto"/>
        <w:ind w:left="0" w:firstLine="0"/>
        <w:contextualSpacing/>
        <w:rPr>
          <w:rFonts w:eastAsia="Lucida Sans Unicode"/>
          <w:sz w:val="20"/>
          <w:lang w:eastAsia="pl-PL"/>
        </w:rPr>
      </w:pPr>
      <w:r w:rsidRPr="00BE19FA">
        <w:rPr>
          <w:rFonts w:eastAsia="Lucida Sans Unicode"/>
          <w:b/>
          <w:sz w:val="20"/>
          <w:lang w:eastAsia="pl-PL"/>
        </w:rPr>
        <w:t>odbyte kursy, szkolenia:</w:t>
      </w:r>
      <w:r w:rsidRPr="00BE19FA">
        <w:rPr>
          <w:rFonts w:eastAsia="Lucida Sans Unicode"/>
          <w:sz w:val="20"/>
          <w:lang w:eastAsia="pl-PL"/>
        </w:rPr>
        <w:t xml:space="preserve"> .................................................................................................................................................................................................</w:t>
      </w:r>
    </w:p>
    <w:p w14:paraId="36896BA8" w14:textId="77777777" w:rsidR="00BE19FA" w:rsidRPr="00BE19FA" w:rsidRDefault="00BE19FA" w:rsidP="00BE19FA">
      <w:pPr>
        <w:widowControl w:val="0"/>
        <w:spacing w:line="480" w:lineRule="auto"/>
        <w:rPr>
          <w:rFonts w:eastAsia="Lucida Sans Unicode"/>
          <w:sz w:val="20"/>
          <w:lang w:eastAsia="pl-PL"/>
        </w:rPr>
      </w:pPr>
      <w:r w:rsidRPr="00BE19FA">
        <w:rPr>
          <w:rFonts w:eastAsia="Lucida Sans Unicode"/>
          <w:sz w:val="20"/>
          <w:lang w:eastAsia="pl-PL"/>
        </w:rPr>
        <w:t>………………………………………………………..……………………………………...………………………..……………..</w:t>
      </w:r>
      <w:r w:rsidRPr="00BE19FA">
        <w:rPr>
          <w:rFonts w:eastAsia="Lucida Sans Unicode"/>
          <w:sz w:val="20"/>
          <w:lang w:eastAsia="pl-PL"/>
        </w:rPr>
        <w:lastRenderedPageBreak/>
        <w:t>.…………………………………………………………………………………………………..………………..……</w:t>
      </w:r>
    </w:p>
    <w:p w14:paraId="50F3CB0C" w14:textId="77777777" w:rsidR="00BE19FA" w:rsidRPr="00BE19FA" w:rsidRDefault="00BE19FA" w:rsidP="00BE19FA">
      <w:pPr>
        <w:widowControl w:val="0"/>
        <w:numPr>
          <w:ilvl w:val="0"/>
          <w:numId w:val="19"/>
        </w:numPr>
        <w:tabs>
          <w:tab w:val="left" w:pos="284"/>
        </w:tabs>
        <w:spacing w:line="276" w:lineRule="auto"/>
        <w:ind w:left="0" w:firstLine="0"/>
        <w:jc w:val="both"/>
        <w:rPr>
          <w:rFonts w:eastAsia="Lucida Sans Unicode"/>
          <w:sz w:val="20"/>
          <w:lang w:eastAsia="pl-PL"/>
        </w:rPr>
      </w:pPr>
      <w:r w:rsidRPr="00BE19FA">
        <w:rPr>
          <w:rFonts w:eastAsia="Lucida Sans Unicode"/>
          <w:b/>
          <w:sz w:val="20"/>
          <w:lang w:eastAsia="pl-PL"/>
        </w:rPr>
        <w:t xml:space="preserve">umowy przedwstępne, oświadczenia o współpracy z przyszłymi kontrahentami: (usługobiorcami, usługodawcami, dostawcami, odbiorcami, itp.) </w:t>
      </w:r>
      <w:r w:rsidRPr="00BE19FA">
        <w:rPr>
          <w:rFonts w:eastAsia="Lucida Sans Unicode"/>
          <w:sz w:val="20"/>
          <w:lang w:eastAsia="pl-PL"/>
        </w:rPr>
        <w:t>:.................................................................................................................</w:t>
      </w:r>
    </w:p>
    <w:p w14:paraId="33C15BFC" w14:textId="77777777" w:rsidR="00BE19FA" w:rsidRPr="00BE19FA" w:rsidRDefault="00BE19FA" w:rsidP="00BE19FA">
      <w:pPr>
        <w:widowControl w:val="0"/>
        <w:jc w:val="both"/>
        <w:rPr>
          <w:rFonts w:eastAsia="Lucida Sans Unicode"/>
          <w:sz w:val="20"/>
          <w:lang w:eastAsia="pl-PL"/>
        </w:rPr>
      </w:pPr>
    </w:p>
    <w:p w14:paraId="1BF2971C" w14:textId="77777777" w:rsidR="00BE19FA" w:rsidRPr="00BE19FA" w:rsidRDefault="00BE19FA" w:rsidP="00BE19FA">
      <w:pPr>
        <w:widowControl w:val="0"/>
        <w:spacing w:line="480" w:lineRule="auto"/>
        <w:rPr>
          <w:rFonts w:eastAsia="Lucida Sans Unicode"/>
          <w:sz w:val="20"/>
          <w:lang w:eastAsia="pl-PL"/>
        </w:rPr>
      </w:pPr>
      <w:r w:rsidRPr="00BE19FA">
        <w:rPr>
          <w:rFonts w:eastAsia="Lucida Sans Unicode"/>
          <w:sz w:val="20"/>
          <w:lang w:eastAsia="pl-PL"/>
        </w:rPr>
        <w:t xml:space="preserve">................................................................................................................................................................................................... </w:t>
      </w:r>
    </w:p>
    <w:p w14:paraId="449BC85E" w14:textId="77777777" w:rsidR="00BE19FA" w:rsidRPr="00BE19FA" w:rsidRDefault="00BE19FA" w:rsidP="00BE19FA">
      <w:pPr>
        <w:widowControl w:val="0"/>
        <w:spacing w:line="480" w:lineRule="auto"/>
        <w:rPr>
          <w:rFonts w:eastAsia="Lucida Sans Unicode"/>
          <w:sz w:val="20"/>
          <w:lang w:eastAsia="pl-PL"/>
        </w:rPr>
      </w:pPr>
      <w:r w:rsidRPr="00BE19FA">
        <w:rPr>
          <w:rFonts w:eastAsia="Lucida Sans Unicode"/>
          <w:sz w:val="20"/>
          <w:lang w:eastAsia="pl-PL"/>
        </w:rPr>
        <w:t>...................................................................................................................................................................................................</w:t>
      </w:r>
    </w:p>
    <w:p w14:paraId="276284A8" w14:textId="77777777" w:rsidR="00BE19FA" w:rsidRPr="00BE19FA" w:rsidRDefault="00BE19FA" w:rsidP="00BE19FA">
      <w:pPr>
        <w:widowControl w:val="0"/>
        <w:numPr>
          <w:ilvl w:val="0"/>
          <w:numId w:val="19"/>
        </w:numPr>
        <w:tabs>
          <w:tab w:val="left" w:pos="284"/>
        </w:tabs>
        <w:ind w:left="0" w:firstLine="0"/>
        <w:rPr>
          <w:rFonts w:eastAsia="Lucida Sans Unicode"/>
          <w:sz w:val="20"/>
          <w:lang w:eastAsia="pl-PL"/>
        </w:rPr>
      </w:pPr>
      <w:r w:rsidRPr="00BE19FA">
        <w:rPr>
          <w:rFonts w:eastAsia="Lucida Sans Unicode"/>
          <w:b/>
          <w:sz w:val="20"/>
          <w:lang w:eastAsia="pl-PL"/>
        </w:rPr>
        <w:t>inne:</w:t>
      </w:r>
      <w:r w:rsidRPr="00BE19FA">
        <w:rPr>
          <w:rFonts w:eastAsia="Lucida Sans Unicode"/>
          <w:sz w:val="20"/>
          <w:lang w:eastAsia="pl-PL"/>
        </w:rPr>
        <w:t xml:space="preserve"> ...................................................................................................................................................................................................</w:t>
      </w:r>
    </w:p>
    <w:p w14:paraId="0987F7F4" w14:textId="77777777" w:rsidR="00BE19FA" w:rsidRPr="00BE19FA" w:rsidRDefault="00BE19FA" w:rsidP="00BE19FA">
      <w:pPr>
        <w:widowControl w:val="0"/>
        <w:rPr>
          <w:rFonts w:eastAsia="Lucida Sans Unicode"/>
          <w:sz w:val="20"/>
          <w:lang w:eastAsia="pl-PL"/>
        </w:rPr>
      </w:pPr>
    </w:p>
    <w:p w14:paraId="403FF3BA" w14:textId="77777777" w:rsidR="00BE19FA" w:rsidRPr="00BE19FA" w:rsidRDefault="00BE19FA" w:rsidP="00BE19FA">
      <w:pPr>
        <w:widowControl w:val="0"/>
        <w:rPr>
          <w:rFonts w:eastAsia="Lucida Sans Unicode"/>
          <w:sz w:val="20"/>
          <w:lang w:eastAsia="pl-PL"/>
        </w:rPr>
      </w:pPr>
      <w:r w:rsidRPr="00BE19FA">
        <w:rPr>
          <w:rFonts w:eastAsia="Lucida Sans Unicode"/>
          <w:sz w:val="20"/>
          <w:lang w:eastAsia="pl-PL"/>
        </w:rPr>
        <w:t>...................................................................................................................................................................................................</w:t>
      </w:r>
    </w:p>
    <w:p w14:paraId="7076073A" w14:textId="77777777" w:rsidR="00BE19FA" w:rsidRPr="00BE19FA" w:rsidRDefault="00BE19FA" w:rsidP="00BE19FA">
      <w:pPr>
        <w:widowControl w:val="0"/>
        <w:rPr>
          <w:rFonts w:eastAsia="Lucida Sans Unicode"/>
          <w:sz w:val="20"/>
          <w:lang w:eastAsia="pl-PL"/>
        </w:rPr>
      </w:pPr>
    </w:p>
    <w:p w14:paraId="7B00220B" w14:textId="77777777" w:rsidR="00BE19FA" w:rsidRPr="00BE19FA" w:rsidRDefault="00BE19FA" w:rsidP="00BE19FA">
      <w:pPr>
        <w:widowControl w:val="0"/>
        <w:spacing w:line="480" w:lineRule="auto"/>
        <w:rPr>
          <w:rFonts w:eastAsia="Lucida Sans Unicode"/>
          <w:sz w:val="20"/>
          <w:lang w:eastAsia="pl-PL"/>
        </w:rPr>
      </w:pPr>
      <w:r w:rsidRPr="00BE19FA">
        <w:rPr>
          <w:rFonts w:eastAsia="Lucida Sans Unicode"/>
          <w:sz w:val="20"/>
          <w:lang w:eastAsia="pl-PL"/>
        </w:rPr>
        <w:t>...................................................................................................................................................................................................</w:t>
      </w:r>
    </w:p>
    <w:p w14:paraId="4F270871" w14:textId="77777777" w:rsidR="00BE19FA" w:rsidRPr="00BE19FA" w:rsidRDefault="00BE19FA" w:rsidP="00BE19FA">
      <w:pPr>
        <w:widowControl w:val="0"/>
        <w:numPr>
          <w:ilvl w:val="0"/>
          <w:numId w:val="19"/>
        </w:numPr>
        <w:spacing w:line="200" w:lineRule="atLeast"/>
        <w:ind w:left="284" w:hanging="284"/>
        <w:jc w:val="both"/>
        <w:rPr>
          <w:rFonts w:eastAsia="Lucida Sans Unicode"/>
          <w:b/>
          <w:bCs/>
          <w:sz w:val="20"/>
          <w:lang w:eastAsia="pl-PL"/>
        </w:rPr>
      </w:pPr>
      <w:r w:rsidRPr="00BE19FA">
        <w:rPr>
          <w:rFonts w:eastAsia="Lucida Sans Unicode"/>
          <w:b/>
          <w:bCs/>
          <w:sz w:val="20"/>
          <w:lang w:eastAsia="pl-PL"/>
        </w:rPr>
        <w:t>Czy kierunek szkolenia ma ścisły związek z deklarowaną działalnością?</w:t>
      </w:r>
    </w:p>
    <w:p w14:paraId="277BA80D" w14:textId="77777777" w:rsidR="00BE19FA" w:rsidRPr="00BE19FA" w:rsidRDefault="00BE19FA" w:rsidP="00BE19FA">
      <w:pPr>
        <w:widowControl w:val="0"/>
        <w:spacing w:line="200" w:lineRule="atLeast"/>
        <w:jc w:val="both"/>
        <w:rPr>
          <w:rFonts w:eastAsia="Lucida Sans Unicode"/>
          <w:sz w:val="20"/>
          <w:lang w:eastAsia="pl-PL"/>
        </w:rPr>
      </w:pPr>
    </w:p>
    <w:p w14:paraId="4DEABBC3" w14:textId="77777777" w:rsidR="00BE19FA" w:rsidRPr="00BE19FA" w:rsidRDefault="00BE19FA" w:rsidP="00BE19FA">
      <w:pPr>
        <w:widowControl w:val="0"/>
        <w:spacing w:line="200" w:lineRule="atLeast"/>
        <w:jc w:val="both"/>
        <w:rPr>
          <w:rFonts w:eastAsia="Lucida Sans Unicode"/>
          <w:b/>
          <w:sz w:val="20"/>
          <w:lang w:eastAsia="pl-PL"/>
        </w:rPr>
      </w:pPr>
      <w:r w:rsidRPr="00BE19FA">
        <w:rPr>
          <w:rFonts w:eastAsia="Lucida Sans Unicode"/>
          <w:b/>
          <w:sz w:val="20"/>
          <w:lang w:eastAsia="pl-PL"/>
        </w:rPr>
        <w:t xml:space="preserve">      TAK/NIE*</w:t>
      </w:r>
    </w:p>
    <w:p w14:paraId="4131F4CB" w14:textId="77777777" w:rsidR="00BE19FA" w:rsidRPr="00BE19FA" w:rsidRDefault="00BE19FA" w:rsidP="00BE19FA">
      <w:pPr>
        <w:widowControl w:val="0"/>
        <w:spacing w:line="200" w:lineRule="atLeast"/>
        <w:jc w:val="both"/>
        <w:rPr>
          <w:rFonts w:eastAsia="Lucida Sans Unicode"/>
          <w:sz w:val="20"/>
          <w:lang w:eastAsia="pl-PL"/>
        </w:rPr>
      </w:pPr>
      <w:r w:rsidRPr="00BE19FA">
        <w:rPr>
          <w:rFonts w:eastAsia="Lucida Sans Unicode"/>
          <w:sz w:val="20"/>
          <w:lang w:eastAsia="pl-PL"/>
        </w:rPr>
        <w:t>Jeżeli tak, prosimy uzasadnić dlaczego.</w:t>
      </w:r>
    </w:p>
    <w:p w14:paraId="3488D821" w14:textId="77777777" w:rsidR="00BE19FA" w:rsidRPr="00BE19FA" w:rsidRDefault="00BE19FA" w:rsidP="00BE19FA">
      <w:pPr>
        <w:widowControl w:val="0"/>
        <w:jc w:val="both"/>
        <w:rPr>
          <w:rFonts w:eastAsia="Lucida Sans Unicode"/>
          <w:sz w:val="20"/>
          <w:lang w:eastAsia="pl-PL"/>
        </w:rPr>
      </w:pPr>
    </w:p>
    <w:p w14:paraId="00D82F4D" w14:textId="77777777" w:rsidR="00BE19FA" w:rsidRPr="00BE19FA" w:rsidRDefault="00BE19FA" w:rsidP="00BE19FA">
      <w:pPr>
        <w:widowControl w:val="0"/>
        <w:rPr>
          <w:rFonts w:eastAsia="Lucida Sans Unicode"/>
          <w:sz w:val="20"/>
          <w:lang w:eastAsia="pl-PL"/>
        </w:rPr>
      </w:pPr>
      <w:r w:rsidRPr="00BE19FA">
        <w:rPr>
          <w:rFonts w:eastAsia="Lucida Sans Unicode"/>
          <w:sz w:val="20"/>
          <w:lang w:eastAsia="pl-PL"/>
        </w:rPr>
        <w:t>...................................................................................................................................................................................................</w:t>
      </w:r>
    </w:p>
    <w:p w14:paraId="009B5120" w14:textId="77777777" w:rsidR="00BE19FA" w:rsidRPr="00BE19FA" w:rsidRDefault="00BE19FA" w:rsidP="00BE19FA">
      <w:pPr>
        <w:widowControl w:val="0"/>
        <w:rPr>
          <w:rFonts w:eastAsia="Lucida Sans Unicode"/>
          <w:sz w:val="20"/>
          <w:lang w:eastAsia="pl-PL"/>
        </w:rPr>
      </w:pPr>
    </w:p>
    <w:p w14:paraId="6183FC49" w14:textId="77777777" w:rsidR="00BE19FA" w:rsidRPr="00BE19FA" w:rsidRDefault="00BE19FA" w:rsidP="00BE19FA">
      <w:pPr>
        <w:widowControl w:val="0"/>
        <w:rPr>
          <w:rFonts w:eastAsia="Lucida Sans Unicode"/>
          <w:sz w:val="20"/>
          <w:lang w:eastAsia="pl-PL"/>
        </w:rPr>
      </w:pPr>
      <w:r w:rsidRPr="00BE19FA">
        <w:rPr>
          <w:rFonts w:eastAsia="Lucida Sans Unicode"/>
          <w:sz w:val="20"/>
          <w:lang w:eastAsia="pl-PL"/>
        </w:rPr>
        <w:t>...................................................................................................................................................................................................</w:t>
      </w:r>
    </w:p>
    <w:p w14:paraId="1F7262AF" w14:textId="77777777" w:rsidR="00BE19FA" w:rsidRPr="00BE19FA" w:rsidRDefault="00BE19FA" w:rsidP="00BE19FA">
      <w:pPr>
        <w:widowControl w:val="0"/>
        <w:rPr>
          <w:rFonts w:eastAsia="Lucida Sans Unicode"/>
          <w:sz w:val="20"/>
          <w:lang w:eastAsia="pl-PL"/>
        </w:rPr>
      </w:pPr>
    </w:p>
    <w:p w14:paraId="02409CDC" w14:textId="77777777" w:rsidR="00BE19FA" w:rsidRPr="00BE19FA" w:rsidRDefault="00BE19FA" w:rsidP="00BE19FA">
      <w:pPr>
        <w:widowControl w:val="0"/>
        <w:rPr>
          <w:rFonts w:eastAsia="Lucida Sans Unicode"/>
          <w:sz w:val="20"/>
          <w:lang w:eastAsia="pl-PL"/>
        </w:rPr>
      </w:pPr>
      <w:r w:rsidRPr="00BE19FA">
        <w:rPr>
          <w:rFonts w:eastAsia="Lucida Sans Unicode"/>
          <w:sz w:val="20"/>
          <w:lang w:eastAsia="pl-PL"/>
        </w:rPr>
        <w:t>...................................................................................................................................................................................................</w:t>
      </w:r>
    </w:p>
    <w:p w14:paraId="03CE49C4" w14:textId="77777777" w:rsidR="00BE19FA" w:rsidRPr="00BE19FA" w:rsidRDefault="00BE19FA" w:rsidP="00BE19FA">
      <w:pPr>
        <w:widowControl w:val="0"/>
        <w:rPr>
          <w:rFonts w:eastAsia="Lucida Sans Unicode"/>
          <w:sz w:val="20"/>
          <w:lang w:eastAsia="pl-PL"/>
        </w:rPr>
      </w:pPr>
    </w:p>
    <w:p w14:paraId="1BF08D45" w14:textId="77777777" w:rsidR="00BE19FA" w:rsidRPr="00BE19FA" w:rsidRDefault="00BE19FA" w:rsidP="00BE19FA">
      <w:pPr>
        <w:widowControl w:val="0"/>
        <w:rPr>
          <w:rFonts w:eastAsia="Lucida Sans Unicode"/>
          <w:sz w:val="20"/>
          <w:lang w:eastAsia="pl-PL"/>
        </w:rPr>
      </w:pPr>
    </w:p>
    <w:p w14:paraId="766848DA" w14:textId="77777777" w:rsidR="00BE19FA" w:rsidRPr="00BE19FA" w:rsidRDefault="00BE19FA" w:rsidP="00BE19FA">
      <w:pPr>
        <w:widowControl w:val="0"/>
        <w:numPr>
          <w:ilvl w:val="0"/>
          <w:numId w:val="19"/>
        </w:numPr>
        <w:tabs>
          <w:tab w:val="left" w:pos="284"/>
          <w:tab w:val="left" w:pos="709"/>
          <w:tab w:val="left" w:pos="1418"/>
        </w:tabs>
        <w:spacing w:line="200" w:lineRule="atLeast"/>
        <w:ind w:left="0" w:firstLine="0"/>
        <w:jc w:val="both"/>
        <w:rPr>
          <w:rFonts w:eastAsia="Lucida Sans Unicode"/>
          <w:b/>
          <w:bCs/>
          <w:sz w:val="20"/>
          <w:u w:val="single"/>
          <w:lang w:eastAsia="pl-PL"/>
        </w:rPr>
      </w:pPr>
      <w:r w:rsidRPr="00BE19FA">
        <w:rPr>
          <w:rFonts w:eastAsia="Lucida Sans Unicode"/>
          <w:b/>
          <w:bCs/>
          <w:sz w:val="20"/>
          <w:lang w:eastAsia="pl-PL"/>
        </w:rPr>
        <w:t xml:space="preserve">Czy Pan/i będzie ubiegał/a się o jednorazowe środki na podjęcie działalności gospodarczej </w:t>
      </w:r>
      <w:r w:rsidRPr="00BE19FA">
        <w:rPr>
          <w:rFonts w:eastAsia="Lucida Sans Unicode"/>
          <w:b/>
          <w:bCs/>
          <w:sz w:val="20"/>
          <w:lang w:eastAsia="pl-PL"/>
        </w:rPr>
        <w:br/>
        <w:t>z Powiatowego Urzędu Pracy w Sandomierzu?</w:t>
      </w:r>
    </w:p>
    <w:p w14:paraId="19BFB804" w14:textId="77777777" w:rsidR="00BE19FA" w:rsidRPr="00BE19FA" w:rsidRDefault="00BE19FA" w:rsidP="00BE19FA">
      <w:pPr>
        <w:widowControl w:val="0"/>
        <w:spacing w:line="200" w:lineRule="atLeast"/>
        <w:jc w:val="both"/>
        <w:rPr>
          <w:rFonts w:eastAsia="Lucida Sans Unicode"/>
          <w:b/>
          <w:bCs/>
          <w:sz w:val="20"/>
          <w:u w:val="single"/>
          <w:lang w:eastAsia="pl-PL"/>
        </w:rPr>
      </w:pPr>
      <w:r w:rsidRPr="00BE19FA">
        <w:rPr>
          <w:rFonts w:eastAsia="Lucida Sans Unicode"/>
          <w:sz w:val="20"/>
          <w:lang w:eastAsia="pl-PL"/>
        </w:rPr>
        <w:t xml:space="preserve">     </w:t>
      </w:r>
    </w:p>
    <w:p w14:paraId="6B032108" w14:textId="77777777" w:rsidR="00BE19FA" w:rsidRPr="00BE19FA" w:rsidRDefault="00BE19FA" w:rsidP="00BE19FA">
      <w:pPr>
        <w:widowControl w:val="0"/>
        <w:spacing w:line="200" w:lineRule="atLeast"/>
        <w:jc w:val="both"/>
        <w:rPr>
          <w:rFonts w:eastAsia="Lucida Sans Unicode"/>
          <w:b/>
          <w:sz w:val="20"/>
          <w:lang w:eastAsia="pl-PL"/>
        </w:rPr>
      </w:pPr>
      <w:r w:rsidRPr="00BE19FA">
        <w:rPr>
          <w:rFonts w:eastAsia="Lucida Sans Unicode"/>
          <w:b/>
          <w:sz w:val="20"/>
          <w:lang w:eastAsia="pl-PL"/>
        </w:rPr>
        <w:t xml:space="preserve">      TAK/NIE*</w:t>
      </w:r>
    </w:p>
    <w:p w14:paraId="721716DB" w14:textId="77777777" w:rsidR="00BE19FA" w:rsidRPr="00BE19FA" w:rsidRDefault="00BE19FA" w:rsidP="00BE19FA">
      <w:pPr>
        <w:widowControl w:val="0"/>
        <w:spacing w:line="200" w:lineRule="atLeast"/>
        <w:jc w:val="both"/>
        <w:rPr>
          <w:rFonts w:eastAsia="Lucida Sans Unicode"/>
          <w:b/>
          <w:sz w:val="20"/>
          <w:lang w:eastAsia="pl-PL"/>
        </w:rPr>
      </w:pPr>
    </w:p>
    <w:p w14:paraId="7AD4BF93" w14:textId="77777777" w:rsidR="00BE19FA" w:rsidRPr="00BE19FA" w:rsidRDefault="00BE19FA" w:rsidP="00BE19FA">
      <w:pPr>
        <w:widowControl w:val="0"/>
        <w:numPr>
          <w:ilvl w:val="0"/>
          <w:numId w:val="19"/>
        </w:numPr>
        <w:spacing w:line="200" w:lineRule="atLeast"/>
        <w:ind w:left="284" w:hanging="284"/>
        <w:jc w:val="both"/>
        <w:rPr>
          <w:rFonts w:eastAsia="Lucida Sans Unicode"/>
          <w:b/>
          <w:bCs/>
          <w:sz w:val="20"/>
          <w:lang w:eastAsia="pl-PL"/>
        </w:rPr>
      </w:pPr>
      <w:r w:rsidRPr="00BE19FA">
        <w:rPr>
          <w:rFonts w:eastAsia="Lucida Sans Unicode"/>
          <w:b/>
          <w:bCs/>
          <w:sz w:val="20"/>
          <w:lang w:eastAsia="pl-PL"/>
        </w:rPr>
        <w:t>Planowana data rozpoczęcia działalności gospodarczej:</w:t>
      </w:r>
    </w:p>
    <w:p w14:paraId="4EC65985" w14:textId="77777777" w:rsidR="00BE19FA" w:rsidRPr="00BE19FA" w:rsidRDefault="00BE19FA" w:rsidP="00BE19FA">
      <w:pPr>
        <w:widowControl w:val="0"/>
        <w:spacing w:line="200" w:lineRule="atLeast"/>
        <w:jc w:val="both"/>
        <w:rPr>
          <w:rFonts w:eastAsia="Lucida Sans Unicode"/>
          <w:b/>
          <w:bCs/>
          <w:sz w:val="20"/>
          <w:lang w:eastAsia="pl-PL"/>
        </w:rPr>
      </w:pPr>
    </w:p>
    <w:p w14:paraId="2A652B8B" w14:textId="77777777" w:rsidR="00BE19FA" w:rsidRPr="00BE19FA" w:rsidRDefault="00BE19FA" w:rsidP="00BE19FA">
      <w:pPr>
        <w:widowControl w:val="0"/>
        <w:spacing w:line="200" w:lineRule="atLeast"/>
        <w:rPr>
          <w:rFonts w:eastAsia="Lucida Sans Unicode"/>
          <w:sz w:val="20"/>
          <w:lang w:eastAsia="pl-PL"/>
        </w:rPr>
      </w:pPr>
      <w:r w:rsidRPr="00BE19FA">
        <w:rPr>
          <w:rFonts w:eastAsia="Lucida Sans Unicode"/>
          <w:sz w:val="20"/>
          <w:lang w:eastAsia="pl-PL"/>
        </w:rPr>
        <w:t>...................................................................................................................................................................................................</w:t>
      </w:r>
    </w:p>
    <w:p w14:paraId="06444060" w14:textId="77777777" w:rsidR="00BE19FA" w:rsidRPr="00BE19FA" w:rsidRDefault="00BE19FA" w:rsidP="00BE19FA">
      <w:pPr>
        <w:widowControl w:val="0"/>
        <w:spacing w:line="200" w:lineRule="atLeast"/>
        <w:jc w:val="both"/>
        <w:rPr>
          <w:rFonts w:eastAsia="Lucida Sans Unicode"/>
          <w:sz w:val="20"/>
          <w:lang w:eastAsia="pl-PL"/>
        </w:rPr>
      </w:pPr>
    </w:p>
    <w:p w14:paraId="0366644B" w14:textId="77777777" w:rsidR="00BE19FA" w:rsidRPr="00BE19FA" w:rsidRDefault="00BE19FA" w:rsidP="00BE19FA">
      <w:pPr>
        <w:widowControl w:val="0"/>
        <w:spacing w:line="200" w:lineRule="atLeast"/>
        <w:jc w:val="both"/>
        <w:rPr>
          <w:rFonts w:eastAsia="Lucida Sans Unicode"/>
          <w:sz w:val="20"/>
          <w:lang w:eastAsia="pl-PL"/>
        </w:rPr>
      </w:pPr>
    </w:p>
    <w:p w14:paraId="0A223451" w14:textId="77777777" w:rsidR="00BE19FA" w:rsidRPr="00BE19FA" w:rsidRDefault="00BE19FA" w:rsidP="00BE19FA">
      <w:pPr>
        <w:widowControl w:val="0"/>
        <w:spacing w:line="200" w:lineRule="atLeast"/>
        <w:jc w:val="both"/>
        <w:rPr>
          <w:rFonts w:eastAsia="Lucida Sans Unicode"/>
          <w:sz w:val="20"/>
          <w:lang w:eastAsia="pl-PL"/>
        </w:rPr>
      </w:pPr>
    </w:p>
    <w:p w14:paraId="5D3DBB33" w14:textId="77777777" w:rsidR="00BE19FA" w:rsidRPr="00BE19FA" w:rsidRDefault="00BE19FA" w:rsidP="00BE19FA">
      <w:pPr>
        <w:widowControl w:val="0"/>
        <w:spacing w:line="200" w:lineRule="atLeast"/>
        <w:jc w:val="both"/>
        <w:rPr>
          <w:rFonts w:eastAsia="Lucida Sans Unicode"/>
          <w:sz w:val="20"/>
          <w:lang w:eastAsia="pl-PL"/>
        </w:rPr>
      </w:pPr>
    </w:p>
    <w:p w14:paraId="24438113" w14:textId="77777777" w:rsidR="00BE19FA" w:rsidRPr="00BE19FA" w:rsidRDefault="00BE19FA" w:rsidP="00BE19FA">
      <w:pPr>
        <w:widowControl w:val="0"/>
        <w:spacing w:line="200" w:lineRule="atLeast"/>
        <w:jc w:val="both"/>
        <w:rPr>
          <w:rFonts w:eastAsia="Lucida Sans Unicode"/>
          <w:sz w:val="20"/>
          <w:lang w:eastAsia="pl-PL"/>
        </w:rPr>
      </w:pPr>
    </w:p>
    <w:p w14:paraId="4CBB7ECF" w14:textId="77777777" w:rsidR="00BE19FA" w:rsidRPr="00BE19FA" w:rsidRDefault="00BE19FA" w:rsidP="00BE19FA">
      <w:pPr>
        <w:widowControl w:val="0"/>
        <w:spacing w:line="200" w:lineRule="atLeast"/>
        <w:jc w:val="both"/>
        <w:rPr>
          <w:rFonts w:eastAsia="Lucida Sans Unicode"/>
          <w:sz w:val="20"/>
          <w:lang w:eastAsia="pl-PL"/>
        </w:rPr>
      </w:pPr>
    </w:p>
    <w:p w14:paraId="4FFC9AEC" w14:textId="77777777" w:rsidR="00BE19FA" w:rsidRPr="00BE19FA" w:rsidRDefault="00BE19FA" w:rsidP="00BE19FA">
      <w:pPr>
        <w:widowControl w:val="0"/>
        <w:spacing w:line="200" w:lineRule="atLeast"/>
        <w:jc w:val="both"/>
        <w:rPr>
          <w:rFonts w:eastAsia="Lucida Sans Unicode"/>
          <w:sz w:val="20"/>
          <w:lang w:eastAsia="pl-PL"/>
        </w:rPr>
      </w:pPr>
    </w:p>
    <w:p w14:paraId="28D033C4" w14:textId="77777777" w:rsidR="00BE19FA" w:rsidRPr="00BE19FA" w:rsidRDefault="00BE19FA" w:rsidP="00BE19FA">
      <w:pPr>
        <w:widowControl w:val="0"/>
        <w:spacing w:line="200" w:lineRule="atLeast"/>
        <w:jc w:val="both"/>
        <w:rPr>
          <w:rFonts w:eastAsia="Lucida Sans Unicode"/>
          <w:sz w:val="20"/>
          <w:lang w:eastAsia="pl-PL"/>
        </w:rPr>
      </w:pPr>
    </w:p>
    <w:p w14:paraId="565EAC7C" w14:textId="77777777" w:rsidR="00BE19FA" w:rsidRPr="00BE19FA" w:rsidRDefault="00BE19FA" w:rsidP="00BE19FA">
      <w:pPr>
        <w:widowControl w:val="0"/>
        <w:spacing w:line="200" w:lineRule="atLeast"/>
        <w:jc w:val="both"/>
        <w:rPr>
          <w:rFonts w:eastAsia="Lucida Sans Unicode"/>
          <w:sz w:val="20"/>
          <w:lang w:eastAsia="pl-PL"/>
        </w:rPr>
      </w:pPr>
    </w:p>
    <w:p w14:paraId="090BF96D" w14:textId="77777777" w:rsidR="00BE19FA" w:rsidRPr="00BE19FA" w:rsidRDefault="00BE19FA" w:rsidP="00BE19FA">
      <w:pPr>
        <w:widowControl w:val="0"/>
        <w:spacing w:line="200" w:lineRule="atLeast"/>
        <w:jc w:val="right"/>
        <w:rPr>
          <w:rFonts w:eastAsia="Lucida Sans Unicode"/>
          <w:sz w:val="20"/>
          <w:lang w:eastAsia="pl-PL"/>
        </w:rPr>
      </w:pPr>
      <w:r w:rsidRPr="00BE19FA">
        <w:rPr>
          <w:rFonts w:eastAsia="Lucida Sans Unicode"/>
          <w:sz w:val="20"/>
          <w:lang w:eastAsia="pl-PL"/>
        </w:rPr>
        <w:t xml:space="preserve">.................................................................................... </w:t>
      </w:r>
    </w:p>
    <w:p w14:paraId="2B6C7F0D" w14:textId="77777777" w:rsidR="00BE19FA" w:rsidRPr="00BE19FA" w:rsidRDefault="00BE19FA" w:rsidP="00BE19FA">
      <w:pPr>
        <w:widowControl w:val="0"/>
        <w:spacing w:line="200" w:lineRule="atLeast"/>
        <w:jc w:val="both"/>
        <w:rPr>
          <w:rFonts w:eastAsia="Lucida Sans Unicode"/>
          <w:sz w:val="20"/>
          <w:lang w:eastAsia="pl-PL"/>
        </w:rPr>
      </w:pPr>
      <w:r w:rsidRPr="00BE19FA">
        <w:rPr>
          <w:rFonts w:eastAsia="Lucida Sans Unicode"/>
          <w:sz w:val="20"/>
          <w:lang w:eastAsia="pl-PL"/>
        </w:rPr>
        <w:t xml:space="preserve">                                                                                                                                             podpis wnioskodawcy</w:t>
      </w:r>
    </w:p>
    <w:p w14:paraId="7C52CEE4" w14:textId="77777777" w:rsidR="00BE19FA" w:rsidRPr="00BE19FA" w:rsidRDefault="00BE19FA" w:rsidP="00BE19FA">
      <w:pPr>
        <w:widowControl w:val="0"/>
        <w:spacing w:line="200" w:lineRule="atLeast"/>
        <w:jc w:val="both"/>
        <w:rPr>
          <w:rFonts w:eastAsia="Lucida Sans Unicode"/>
          <w:sz w:val="20"/>
          <w:lang w:eastAsia="pl-PL"/>
        </w:rPr>
      </w:pPr>
    </w:p>
    <w:p w14:paraId="0FD7F160" w14:textId="77777777" w:rsidR="00BE19FA" w:rsidRDefault="00BE19FA" w:rsidP="00BE19FA">
      <w:pPr>
        <w:widowControl w:val="0"/>
        <w:spacing w:line="200" w:lineRule="atLeast"/>
        <w:jc w:val="both"/>
        <w:rPr>
          <w:rFonts w:eastAsia="Lucida Sans Unicode"/>
          <w:sz w:val="20"/>
          <w:lang w:eastAsia="pl-PL"/>
        </w:rPr>
      </w:pPr>
    </w:p>
    <w:p w14:paraId="37D4D8D2" w14:textId="77777777" w:rsidR="00EF3284" w:rsidRPr="00BE19FA" w:rsidRDefault="00EF3284" w:rsidP="00BE19FA">
      <w:pPr>
        <w:widowControl w:val="0"/>
        <w:spacing w:line="200" w:lineRule="atLeast"/>
        <w:jc w:val="both"/>
        <w:rPr>
          <w:rFonts w:eastAsia="Lucida Sans Unicode"/>
          <w:sz w:val="20"/>
          <w:lang w:eastAsia="pl-PL"/>
        </w:rPr>
      </w:pPr>
    </w:p>
    <w:p w14:paraId="6A539CC1" w14:textId="77777777" w:rsidR="00BE19FA" w:rsidRPr="00BE19FA" w:rsidRDefault="00BE19FA" w:rsidP="00BE19FA">
      <w:pPr>
        <w:widowControl w:val="0"/>
        <w:spacing w:line="200" w:lineRule="atLeast"/>
        <w:jc w:val="both"/>
        <w:rPr>
          <w:rFonts w:eastAsia="Lucida Sans Unicode"/>
          <w:sz w:val="20"/>
          <w:lang w:eastAsia="pl-PL"/>
        </w:rPr>
      </w:pPr>
    </w:p>
    <w:p w14:paraId="24B190C0" w14:textId="77777777" w:rsidR="00BE19FA" w:rsidRPr="00BE19FA" w:rsidRDefault="00BE19FA" w:rsidP="00BE19FA">
      <w:pPr>
        <w:widowControl w:val="0"/>
        <w:spacing w:line="200" w:lineRule="atLeast"/>
        <w:jc w:val="both"/>
        <w:rPr>
          <w:rFonts w:eastAsia="Lucida Sans Unicode"/>
          <w:sz w:val="20"/>
          <w:lang w:eastAsia="pl-PL"/>
        </w:rPr>
      </w:pPr>
    </w:p>
    <w:p w14:paraId="4B0ADA29" w14:textId="77777777" w:rsidR="00BE19FA" w:rsidRPr="00BE19FA" w:rsidRDefault="00BE19FA" w:rsidP="00BE19FA">
      <w:pPr>
        <w:widowControl w:val="0"/>
        <w:spacing w:line="200" w:lineRule="atLeast"/>
        <w:ind w:left="480"/>
        <w:jc w:val="both"/>
        <w:rPr>
          <w:rFonts w:eastAsia="Lucida Sans Unicode"/>
          <w:sz w:val="20"/>
          <w:lang w:eastAsia="pl-PL"/>
        </w:rPr>
      </w:pPr>
      <w:r w:rsidRPr="00BE19FA">
        <w:rPr>
          <w:rFonts w:eastAsia="Lucida Sans Unicode"/>
          <w:sz w:val="20"/>
          <w:lang w:eastAsia="pl-PL"/>
        </w:rPr>
        <w:t>* - niepotrzebne skreślić</w:t>
      </w:r>
    </w:p>
    <w:p w14:paraId="7A602A83" w14:textId="77777777" w:rsidR="00BE19FA" w:rsidRPr="00BE19FA" w:rsidRDefault="00BE19FA" w:rsidP="00BE19FA">
      <w:pPr>
        <w:widowControl w:val="0"/>
        <w:rPr>
          <w:rFonts w:eastAsia="Lucida Sans Unicode"/>
          <w:szCs w:val="24"/>
          <w:lang w:eastAsia="pl-PL"/>
        </w:rPr>
      </w:pPr>
    </w:p>
    <w:p w14:paraId="564BD8B4" w14:textId="77777777" w:rsidR="00BE19FA" w:rsidRPr="00BE19FA" w:rsidRDefault="00BE19FA" w:rsidP="00BE19FA">
      <w:pPr>
        <w:widowControl w:val="0"/>
        <w:spacing w:after="160" w:line="252" w:lineRule="auto"/>
        <w:rPr>
          <w:rFonts w:eastAsia="Lucida Sans Unicode"/>
          <w:b/>
          <w:sz w:val="20"/>
          <w:lang w:eastAsia="pl-PL"/>
        </w:rPr>
      </w:pPr>
    </w:p>
    <w:p w14:paraId="36C547A2" w14:textId="77777777" w:rsidR="00BE19FA" w:rsidRPr="00BE19FA" w:rsidRDefault="00BE19FA" w:rsidP="00BE19FA">
      <w:pPr>
        <w:widowControl w:val="0"/>
        <w:spacing w:after="160" w:line="252" w:lineRule="auto"/>
        <w:rPr>
          <w:rFonts w:eastAsia="Lucida Sans Unicode"/>
          <w:b/>
          <w:sz w:val="20"/>
          <w:lang w:eastAsia="pl-PL"/>
        </w:rPr>
      </w:pPr>
    </w:p>
    <w:p w14:paraId="4959EE50" w14:textId="77777777" w:rsidR="00BE19FA" w:rsidRPr="00BE19FA" w:rsidRDefault="00BE19FA" w:rsidP="00BE19FA">
      <w:pPr>
        <w:widowControl w:val="0"/>
        <w:spacing w:after="160" w:line="252" w:lineRule="auto"/>
        <w:rPr>
          <w:rFonts w:eastAsia="Lucida Sans Unicode"/>
          <w:b/>
          <w:sz w:val="20"/>
          <w:lang w:eastAsia="pl-PL"/>
        </w:rPr>
      </w:pPr>
    </w:p>
    <w:p w14:paraId="1A185273" w14:textId="77777777" w:rsidR="00BE19FA" w:rsidRPr="00BE19FA" w:rsidRDefault="00BE19FA" w:rsidP="00BE19FA">
      <w:pPr>
        <w:widowControl w:val="0"/>
        <w:spacing w:after="160" w:line="252" w:lineRule="auto"/>
        <w:rPr>
          <w:rFonts w:eastAsia="Lucida Sans Unicode"/>
          <w:b/>
          <w:sz w:val="20"/>
          <w:lang w:eastAsia="pl-PL"/>
        </w:rPr>
      </w:pPr>
    </w:p>
    <w:p w14:paraId="321FC205" w14:textId="77777777" w:rsidR="00BE19FA" w:rsidRPr="00BE19FA" w:rsidRDefault="00BE19FA" w:rsidP="00BE19FA">
      <w:pPr>
        <w:widowControl w:val="0"/>
        <w:spacing w:after="160" w:line="252" w:lineRule="auto"/>
        <w:rPr>
          <w:rFonts w:eastAsia="Lucida Sans Unicode"/>
          <w:b/>
          <w:sz w:val="20"/>
          <w:lang w:eastAsia="pl-PL"/>
        </w:rPr>
      </w:pPr>
    </w:p>
    <w:p w14:paraId="07631528" w14:textId="77777777" w:rsidR="00BE19FA" w:rsidRPr="00BE19FA" w:rsidRDefault="00BE19FA" w:rsidP="00BE19FA">
      <w:pPr>
        <w:widowControl w:val="0"/>
        <w:spacing w:after="160" w:line="252" w:lineRule="auto"/>
        <w:rPr>
          <w:rFonts w:eastAsia="Lucida Sans Unicode"/>
          <w:b/>
          <w:sz w:val="20"/>
          <w:lang w:eastAsia="pl-PL"/>
        </w:rPr>
      </w:pPr>
    </w:p>
    <w:p w14:paraId="7F2F631D" w14:textId="77777777" w:rsidR="00BE19FA" w:rsidRPr="00BE19FA" w:rsidRDefault="00BE19FA" w:rsidP="00BE19FA">
      <w:pPr>
        <w:widowControl w:val="0"/>
        <w:spacing w:after="160" w:line="252" w:lineRule="auto"/>
        <w:rPr>
          <w:rFonts w:eastAsia="Lucida Sans Unicode"/>
          <w:b/>
          <w:sz w:val="20"/>
          <w:lang w:eastAsia="pl-PL"/>
        </w:rPr>
      </w:pPr>
    </w:p>
    <w:p w14:paraId="57FA4998" w14:textId="77777777" w:rsidR="00BE19FA" w:rsidRPr="00BE19FA" w:rsidRDefault="00BE19FA" w:rsidP="00BE19FA">
      <w:pPr>
        <w:widowControl w:val="0"/>
        <w:spacing w:line="200" w:lineRule="atLeast"/>
        <w:ind w:left="-142"/>
        <w:jc w:val="right"/>
        <w:rPr>
          <w:rFonts w:eastAsia="Lucida Sans Unicode"/>
          <w:i/>
          <w:sz w:val="18"/>
          <w:szCs w:val="18"/>
          <w:lang w:eastAsia="pl-PL"/>
        </w:rPr>
      </w:pPr>
      <w:r w:rsidRPr="00BE19FA">
        <w:rPr>
          <w:rFonts w:eastAsia="Lucida Sans Unicode"/>
          <w:i/>
          <w:sz w:val="18"/>
          <w:szCs w:val="18"/>
          <w:lang w:eastAsia="pl-PL"/>
        </w:rPr>
        <w:t xml:space="preserve">                                                                                                                                                                                   </w:t>
      </w:r>
    </w:p>
    <w:p w14:paraId="71516062" w14:textId="77777777" w:rsidR="003B0575" w:rsidRDefault="003B0575" w:rsidP="00BE19FA">
      <w:pPr>
        <w:widowControl w:val="0"/>
        <w:spacing w:line="200" w:lineRule="atLeast"/>
        <w:ind w:left="-142"/>
        <w:jc w:val="right"/>
        <w:rPr>
          <w:rFonts w:eastAsia="Lucida Sans Unicode"/>
          <w:i/>
          <w:sz w:val="18"/>
          <w:szCs w:val="18"/>
          <w:lang w:eastAsia="pl-PL"/>
        </w:rPr>
      </w:pPr>
    </w:p>
    <w:p w14:paraId="37E62203" w14:textId="09E35570" w:rsidR="00BE19FA" w:rsidRPr="00BE19FA" w:rsidRDefault="00BE19FA" w:rsidP="00BE19FA">
      <w:pPr>
        <w:widowControl w:val="0"/>
        <w:spacing w:line="200" w:lineRule="atLeast"/>
        <w:ind w:left="-142"/>
        <w:jc w:val="right"/>
        <w:rPr>
          <w:rFonts w:eastAsia="Lucida Sans Unicode"/>
          <w:b/>
          <w:sz w:val="16"/>
          <w:szCs w:val="16"/>
          <w:lang w:eastAsia="pl-PL"/>
        </w:rPr>
      </w:pPr>
      <w:r w:rsidRPr="00BE19FA">
        <w:rPr>
          <w:rFonts w:eastAsia="Lucida Sans Unicode"/>
          <w:i/>
          <w:sz w:val="18"/>
          <w:szCs w:val="18"/>
          <w:lang w:eastAsia="pl-PL"/>
        </w:rPr>
        <w:t xml:space="preserve">  </w:t>
      </w:r>
      <w:r w:rsidRPr="00BE19FA">
        <w:rPr>
          <w:rFonts w:eastAsia="Lucida Sans Unicode"/>
          <w:b/>
          <w:sz w:val="16"/>
          <w:szCs w:val="16"/>
          <w:lang w:eastAsia="pl-PL"/>
        </w:rPr>
        <w:t>Załącznik nr 3</w:t>
      </w:r>
    </w:p>
    <w:p w14:paraId="12B3A61C" w14:textId="77777777" w:rsidR="00BE19FA" w:rsidRPr="00BE19FA" w:rsidRDefault="00BE19FA" w:rsidP="00BE19FA">
      <w:pPr>
        <w:widowControl w:val="0"/>
        <w:spacing w:line="200" w:lineRule="atLeast"/>
        <w:ind w:left="-142"/>
        <w:jc w:val="right"/>
        <w:rPr>
          <w:rFonts w:eastAsia="Lucida Sans Unicode"/>
          <w:b/>
          <w:sz w:val="16"/>
          <w:szCs w:val="16"/>
          <w:lang w:eastAsia="pl-PL"/>
        </w:rPr>
      </w:pPr>
    </w:p>
    <w:p w14:paraId="10F82B8F" w14:textId="77777777" w:rsidR="00BE19FA" w:rsidRPr="00BE19FA" w:rsidRDefault="00BE19FA" w:rsidP="00BE19FA">
      <w:pPr>
        <w:widowControl w:val="0"/>
        <w:spacing w:line="200" w:lineRule="atLeast"/>
        <w:ind w:left="-142"/>
        <w:jc w:val="right"/>
        <w:rPr>
          <w:rFonts w:eastAsia="Lucida Sans Unicode"/>
          <w:b/>
          <w:sz w:val="16"/>
          <w:szCs w:val="16"/>
          <w:lang w:eastAsia="pl-PL"/>
        </w:rPr>
      </w:pPr>
    </w:p>
    <w:p w14:paraId="1BABC6F2" w14:textId="77777777" w:rsidR="00BE19FA" w:rsidRPr="00BE19FA" w:rsidRDefault="00BE19FA" w:rsidP="00BE19FA">
      <w:pPr>
        <w:widowControl w:val="0"/>
        <w:spacing w:line="200" w:lineRule="atLeast"/>
        <w:rPr>
          <w:rFonts w:eastAsia="Lucida Sans Unicode"/>
          <w:szCs w:val="24"/>
          <w:lang w:eastAsia="pl-PL"/>
        </w:rPr>
      </w:pPr>
      <w:r w:rsidRPr="00BE19FA">
        <w:rPr>
          <w:rFonts w:eastAsia="Lucida Sans Unicode"/>
          <w:szCs w:val="24"/>
          <w:lang w:eastAsia="pl-PL"/>
        </w:rPr>
        <w:t>…………………………………                                                                    …………………………….</w:t>
      </w:r>
    </w:p>
    <w:p w14:paraId="27FBFC05" w14:textId="77777777" w:rsidR="00BE19FA" w:rsidRPr="00BE19FA" w:rsidRDefault="00BE19FA" w:rsidP="00BE19FA">
      <w:pPr>
        <w:widowControl w:val="0"/>
        <w:spacing w:line="200" w:lineRule="atLeast"/>
        <w:ind w:left="-142"/>
        <w:rPr>
          <w:rFonts w:eastAsia="Lucida Sans Unicode"/>
          <w:sz w:val="16"/>
          <w:szCs w:val="16"/>
          <w:lang w:eastAsia="pl-PL"/>
        </w:rPr>
      </w:pPr>
      <w:r w:rsidRPr="00BE19FA">
        <w:rPr>
          <w:rFonts w:eastAsia="Lucida Sans Unicode"/>
          <w:sz w:val="16"/>
          <w:szCs w:val="16"/>
          <w:lang w:eastAsia="pl-PL"/>
        </w:rPr>
        <w:t xml:space="preserve">                           /pieczęć pracodawcy/                                                 </w:t>
      </w:r>
      <w:r w:rsidRPr="00BE19FA">
        <w:rPr>
          <w:rFonts w:eastAsia="Lucida Sans Unicode"/>
          <w:sz w:val="16"/>
          <w:szCs w:val="16"/>
          <w:lang w:eastAsia="pl-PL"/>
        </w:rPr>
        <w:tab/>
        <w:t xml:space="preserve">                                                                            /miejscowość, data/      </w:t>
      </w:r>
    </w:p>
    <w:p w14:paraId="090017F2" w14:textId="77777777" w:rsidR="00BE19FA" w:rsidRPr="00BE19FA" w:rsidRDefault="00BE19FA" w:rsidP="00BE19FA">
      <w:pPr>
        <w:widowControl w:val="0"/>
        <w:spacing w:line="200" w:lineRule="atLeast"/>
        <w:ind w:left="-142"/>
        <w:rPr>
          <w:rFonts w:eastAsia="Lucida Sans Unicode"/>
          <w:sz w:val="16"/>
          <w:szCs w:val="16"/>
          <w:lang w:eastAsia="pl-PL"/>
        </w:rPr>
      </w:pPr>
    </w:p>
    <w:p w14:paraId="63A3675E" w14:textId="77777777" w:rsidR="00BE19FA" w:rsidRPr="00BE19FA" w:rsidRDefault="00BE19FA" w:rsidP="00BE19FA">
      <w:pPr>
        <w:widowControl w:val="0"/>
        <w:spacing w:line="200" w:lineRule="atLeast"/>
        <w:ind w:left="-142"/>
        <w:rPr>
          <w:rFonts w:eastAsia="Lucida Sans Unicode"/>
          <w:sz w:val="16"/>
          <w:szCs w:val="16"/>
          <w:lang w:eastAsia="pl-PL"/>
        </w:rPr>
      </w:pPr>
    </w:p>
    <w:p w14:paraId="0EC173CB" w14:textId="77777777" w:rsidR="00BE19FA" w:rsidRPr="00BE19FA" w:rsidRDefault="00BE19FA" w:rsidP="00BE19FA">
      <w:pPr>
        <w:widowControl w:val="0"/>
        <w:spacing w:line="200" w:lineRule="atLeast"/>
        <w:ind w:left="-142"/>
        <w:rPr>
          <w:rFonts w:eastAsia="Lucida Sans Unicode"/>
          <w:sz w:val="16"/>
          <w:szCs w:val="16"/>
          <w:lang w:eastAsia="pl-PL"/>
        </w:rPr>
      </w:pPr>
    </w:p>
    <w:p w14:paraId="0470BE8B" w14:textId="77777777" w:rsidR="00332E00" w:rsidRDefault="00332E00" w:rsidP="00332E00">
      <w:pPr>
        <w:widowControl w:val="0"/>
        <w:spacing w:line="200" w:lineRule="atLeast"/>
        <w:rPr>
          <w:rFonts w:eastAsia="Lucida Sans Unicode"/>
          <w:sz w:val="16"/>
          <w:szCs w:val="16"/>
          <w:lang w:eastAsia="pl-PL"/>
        </w:rPr>
      </w:pPr>
    </w:p>
    <w:p w14:paraId="6880B14A" w14:textId="77777777" w:rsidR="00332E00" w:rsidRDefault="00332E00" w:rsidP="00BE19FA">
      <w:pPr>
        <w:widowControl w:val="0"/>
        <w:spacing w:line="200" w:lineRule="atLeast"/>
        <w:ind w:left="-142"/>
        <w:rPr>
          <w:rFonts w:eastAsia="Lucida Sans Unicode"/>
          <w:sz w:val="16"/>
          <w:szCs w:val="16"/>
          <w:lang w:eastAsia="pl-PL"/>
        </w:rPr>
      </w:pPr>
    </w:p>
    <w:p w14:paraId="4D3C5DA8" w14:textId="5861D84E" w:rsidR="00BE19FA" w:rsidRPr="00332E00" w:rsidRDefault="00332E00" w:rsidP="00332E00">
      <w:pPr>
        <w:widowControl w:val="0"/>
        <w:spacing w:line="200" w:lineRule="atLeast"/>
        <w:jc w:val="center"/>
        <w:rPr>
          <w:rFonts w:eastAsia="Lucida Sans Unicode"/>
          <w:sz w:val="16"/>
          <w:szCs w:val="16"/>
          <w:lang w:eastAsia="pl-PL"/>
        </w:rPr>
      </w:pPr>
      <w:r>
        <w:rPr>
          <w:rFonts w:eastAsia="Lucida Sans Unicode"/>
          <w:b/>
          <w:bCs/>
          <w:iCs/>
          <w:szCs w:val="24"/>
          <w:u w:val="single"/>
          <w:lang w:eastAsia="pl-PL"/>
        </w:rPr>
        <w:t>Oświadczenie obecnego Pracodawcy zawierające uzasadnienie, iż podniesienie lub zmiana kwalifikacji potwierdzona ukończonym szkoleniem jest konieczne w celu utrzymania zatrudnienia</w:t>
      </w:r>
    </w:p>
    <w:p w14:paraId="1FE1D963" w14:textId="77777777" w:rsidR="00BE19FA" w:rsidRPr="00BE19FA" w:rsidRDefault="00BE19FA" w:rsidP="00332E00">
      <w:pPr>
        <w:widowControl w:val="0"/>
        <w:spacing w:line="200" w:lineRule="atLeast"/>
        <w:jc w:val="center"/>
        <w:rPr>
          <w:rFonts w:eastAsia="Lucida Sans Unicode"/>
          <w:b/>
          <w:bCs/>
          <w:iCs/>
          <w:szCs w:val="24"/>
          <w:u w:val="single"/>
          <w:lang w:eastAsia="pl-PL"/>
        </w:rPr>
      </w:pPr>
    </w:p>
    <w:p w14:paraId="365D7F43" w14:textId="67F4C831" w:rsidR="00BE19FA" w:rsidRPr="00BE19FA" w:rsidRDefault="00BE19FA" w:rsidP="00BE19FA">
      <w:pPr>
        <w:widowControl w:val="0"/>
        <w:ind w:left="-142"/>
        <w:jc w:val="both"/>
        <w:rPr>
          <w:rFonts w:eastAsia="Lucida Sans Unicode"/>
          <w:szCs w:val="24"/>
          <w:lang w:eastAsia="pl-PL"/>
        </w:rPr>
      </w:pPr>
      <w:r w:rsidRPr="00BE19FA">
        <w:rPr>
          <w:rFonts w:eastAsia="Lucida Sans Unicode"/>
          <w:szCs w:val="24"/>
          <w:lang w:eastAsia="pl-PL"/>
        </w:rPr>
        <w:t xml:space="preserve">        .........................................................................................................................................................</w:t>
      </w:r>
      <w:r w:rsidR="002979C7">
        <w:rPr>
          <w:rFonts w:eastAsia="Lucida Sans Unicode"/>
          <w:szCs w:val="24"/>
          <w:lang w:eastAsia="pl-PL"/>
        </w:rPr>
        <w:t>....</w:t>
      </w:r>
    </w:p>
    <w:p w14:paraId="3BE7EE14" w14:textId="77777777" w:rsidR="00BE19FA" w:rsidRPr="00BE19FA" w:rsidRDefault="00BE19FA" w:rsidP="00BE19FA">
      <w:pPr>
        <w:widowControl w:val="0"/>
        <w:ind w:left="-142"/>
        <w:jc w:val="center"/>
        <w:rPr>
          <w:rFonts w:eastAsia="Lucida Sans Unicode"/>
          <w:sz w:val="16"/>
          <w:szCs w:val="16"/>
          <w:lang w:eastAsia="pl-PL"/>
        </w:rPr>
      </w:pPr>
      <w:r w:rsidRPr="00BE19FA">
        <w:rPr>
          <w:rFonts w:eastAsia="Lucida Sans Unicode"/>
          <w:sz w:val="16"/>
          <w:szCs w:val="16"/>
          <w:lang w:eastAsia="pl-PL"/>
        </w:rPr>
        <w:t>/pełna nazwa pracodawcy/</w:t>
      </w:r>
    </w:p>
    <w:p w14:paraId="4BA54CB5" w14:textId="77777777" w:rsidR="00BE19FA" w:rsidRPr="00BE19FA" w:rsidRDefault="00BE19FA" w:rsidP="00BE19FA">
      <w:pPr>
        <w:widowControl w:val="0"/>
        <w:ind w:left="-142"/>
        <w:jc w:val="center"/>
        <w:rPr>
          <w:rFonts w:eastAsia="Lucida Sans Unicode"/>
          <w:sz w:val="20"/>
          <w:lang w:eastAsia="pl-PL"/>
        </w:rPr>
      </w:pPr>
    </w:p>
    <w:p w14:paraId="1F7C949F" w14:textId="7E731F11" w:rsidR="00BE19FA" w:rsidRPr="00BE19FA" w:rsidRDefault="002979C7" w:rsidP="00BE19FA">
      <w:pPr>
        <w:widowControl w:val="0"/>
        <w:ind w:left="-142"/>
        <w:jc w:val="center"/>
        <w:rPr>
          <w:rFonts w:eastAsia="Lucida Sans Unicode"/>
          <w:szCs w:val="24"/>
          <w:lang w:eastAsia="pl-PL"/>
        </w:rPr>
      </w:pPr>
      <w:r>
        <w:rPr>
          <w:rFonts w:eastAsia="Lucida Sans Unicode"/>
          <w:szCs w:val="24"/>
          <w:lang w:eastAsia="pl-PL"/>
        </w:rPr>
        <w:t>….</w:t>
      </w:r>
      <w:r w:rsidR="00BE19FA" w:rsidRPr="00BE19FA">
        <w:rPr>
          <w:rFonts w:eastAsia="Lucida Sans Unicode"/>
          <w:szCs w:val="24"/>
          <w:lang w:eastAsia="pl-PL"/>
        </w:rPr>
        <w:t>..........................................................................................................................................................</w:t>
      </w:r>
    </w:p>
    <w:p w14:paraId="095E5B93" w14:textId="77777777" w:rsidR="00BE19FA" w:rsidRPr="00BE19FA" w:rsidRDefault="00BE19FA" w:rsidP="00BE19FA">
      <w:pPr>
        <w:widowControl w:val="0"/>
        <w:ind w:left="-142"/>
        <w:jc w:val="center"/>
        <w:rPr>
          <w:rFonts w:eastAsia="Lucida Sans Unicode"/>
          <w:sz w:val="16"/>
          <w:szCs w:val="16"/>
          <w:lang w:eastAsia="pl-PL"/>
        </w:rPr>
      </w:pPr>
      <w:r w:rsidRPr="00BE19FA">
        <w:rPr>
          <w:rFonts w:eastAsia="Lucida Sans Unicode"/>
          <w:sz w:val="16"/>
          <w:szCs w:val="16"/>
          <w:lang w:eastAsia="pl-PL"/>
        </w:rPr>
        <w:t>/adres pracodawcy/</w:t>
      </w:r>
    </w:p>
    <w:p w14:paraId="03EBD8A5" w14:textId="77777777" w:rsidR="00BE19FA" w:rsidRPr="00BE19FA" w:rsidRDefault="00BE19FA" w:rsidP="00BE19FA">
      <w:pPr>
        <w:widowControl w:val="0"/>
        <w:ind w:left="-142"/>
        <w:rPr>
          <w:rFonts w:eastAsia="Lucida Sans Unicode"/>
          <w:szCs w:val="24"/>
          <w:lang w:eastAsia="pl-PL"/>
        </w:rPr>
      </w:pPr>
    </w:p>
    <w:p w14:paraId="09E2D4F0" w14:textId="71B0DFB3" w:rsidR="00BE19FA" w:rsidRPr="00BE19FA" w:rsidRDefault="00BE19FA" w:rsidP="00BE19FA">
      <w:pPr>
        <w:widowControl w:val="0"/>
        <w:spacing w:line="360" w:lineRule="auto"/>
        <w:ind w:left="-142" w:right="-851"/>
        <w:rPr>
          <w:rFonts w:eastAsia="Lucida Sans Unicode"/>
          <w:szCs w:val="24"/>
          <w:lang w:eastAsia="pl-PL"/>
        </w:rPr>
      </w:pPr>
      <w:r w:rsidRPr="00BE19FA">
        <w:rPr>
          <w:rFonts w:eastAsia="Lucida Sans Unicode"/>
          <w:szCs w:val="24"/>
          <w:lang w:eastAsia="pl-PL"/>
        </w:rPr>
        <w:t>Nr telefonu: ...................................................                  NIP …………………………………………</w:t>
      </w:r>
    </w:p>
    <w:p w14:paraId="5E0FA7FE" w14:textId="77777777" w:rsidR="00BE19FA" w:rsidRPr="00BE19FA" w:rsidRDefault="00BE19FA" w:rsidP="00BE19FA">
      <w:pPr>
        <w:widowControl w:val="0"/>
        <w:spacing w:line="360" w:lineRule="auto"/>
        <w:ind w:left="-142"/>
        <w:rPr>
          <w:rFonts w:eastAsia="Lucida Sans Unicode"/>
          <w:szCs w:val="24"/>
          <w:lang w:eastAsia="pl-PL"/>
        </w:rPr>
      </w:pPr>
      <w:r w:rsidRPr="00BE19FA">
        <w:rPr>
          <w:rFonts w:eastAsia="Lucida Sans Unicode"/>
          <w:szCs w:val="24"/>
          <w:lang w:eastAsia="pl-PL"/>
        </w:rPr>
        <w:t>Fax: ..............................................................                    REGON:.........................................................</w:t>
      </w:r>
    </w:p>
    <w:p w14:paraId="19ACACF1" w14:textId="396BF326" w:rsidR="00BE19FA" w:rsidRPr="00BE19FA" w:rsidRDefault="00BE19FA" w:rsidP="00BE19FA">
      <w:pPr>
        <w:widowControl w:val="0"/>
        <w:spacing w:line="360" w:lineRule="auto"/>
        <w:ind w:left="-142"/>
        <w:rPr>
          <w:rFonts w:eastAsia="Lucida Sans Unicode"/>
          <w:szCs w:val="24"/>
          <w:lang w:eastAsia="pl-PL"/>
        </w:rPr>
      </w:pPr>
      <w:r w:rsidRPr="00BE19FA">
        <w:rPr>
          <w:rFonts w:eastAsia="Lucida Sans Unicode"/>
          <w:szCs w:val="24"/>
          <w:lang w:eastAsia="pl-PL"/>
        </w:rPr>
        <w:t xml:space="preserve">Adres e-mail: ................................................                   </w:t>
      </w:r>
      <w:r w:rsidR="002979C7">
        <w:rPr>
          <w:rFonts w:eastAsia="Lucida Sans Unicode"/>
          <w:szCs w:val="24"/>
          <w:lang w:eastAsia="pl-PL"/>
        </w:rPr>
        <w:t>PKD</w:t>
      </w:r>
      <w:r w:rsidRPr="00BE19FA">
        <w:rPr>
          <w:rFonts w:eastAsia="Lucida Sans Unicode"/>
          <w:szCs w:val="24"/>
          <w:lang w:eastAsia="pl-PL"/>
        </w:rPr>
        <w:t>:...............................................................</w:t>
      </w:r>
    </w:p>
    <w:p w14:paraId="10736216" w14:textId="77777777" w:rsidR="00BE19FA" w:rsidRPr="00BE19FA" w:rsidRDefault="00BE19FA" w:rsidP="00BE19FA">
      <w:pPr>
        <w:widowControl w:val="0"/>
        <w:spacing w:line="360" w:lineRule="auto"/>
        <w:ind w:left="-142" w:right="-709"/>
        <w:rPr>
          <w:rFonts w:eastAsia="Lucida Sans Unicode"/>
          <w:szCs w:val="24"/>
          <w:lang w:eastAsia="pl-PL"/>
        </w:rPr>
      </w:pPr>
      <w:r w:rsidRPr="00BE19FA">
        <w:rPr>
          <w:rFonts w:eastAsia="Lucida Sans Unicode"/>
          <w:szCs w:val="24"/>
          <w:lang w:eastAsia="pl-PL"/>
        </w:rPr>
        <w:t>Rodzaj prowadzonej działalności ...........................................................................................................</w:t>
      </w:r>
    </w:p>
    <w:p w14:paraId="358692E0" w14:textId="77777777" w:rsidR="00BE19FA" w:rsidRPr="00BE19FA" w:rsidRDefault="00BE19FA" w:rsidP="00BE19FA">
      <w:pPr>
        <w:widowControl w:val="0"/>
        <w:spacing w:line="200" w:lineRule="atLeast"/>
        <w:ind w:left="-142"/>
        <w:jc w:val="both"/>
        <w:rPr>
          <w:rFonts w:eastAsia="Lucida Sans Unicode"/>
          <w:szCs w:val="24"/>
          <w:lang w:eastAsia="pl-PL"/>
        </w:rPr>
      </w:pPr>
      <w:r w:rsidRPr="00BE19FA">
        <w:rPr>
          <w:rFonts w:eastAsia="Lucida Sans Unicode"/>
          <w:szCs w:val="24"/>
          <w:lang w:eastAsia="pl-PL"/>
        </w:rPr>
        <w:t>Liczba pracowników zatrudnionych (na umowę o pracę) na dzień wydania deklaracji wynosi:</w:t>
      </w:r>
      <w:r w:rsidRPr="00BE19FA">
        <w:rPr>
          <w:rFonts w:eastAsia="Lucida Sans Unicode"/>
          <w:szCs w:val="24"/>
          <w:lang w:eastAsia="pl-PL"/>
        </w:rPr>
        <w:br/>
        <w:t>…………........ osób.</w:t>
      </w:r>
    </w:p>
    <w:p w14:paraId="06BD6DA6" w14:textId="77777777" w:rsidR="00BE19FA" w:rsidRPr="00BE19FA" w:rsidRDefault="00BE19FA" w:rsidP="00BE19FA">
      <w:pPr>
        <w:widowControl w:val="0"/>
        <w:ind w:left="-142"/>
        <w:jc w:val="both"/>
        <w:rPr>
          <w:rFonts w:eastAsia="Lucida Sans Unicode"/>
          <w:b/>
          <w:bCs/>
          <w:iCs/>
          <w:szCs w:val="24"/>
          <w:lang w:eastAsia="pl-PL"/>
        </w:rPr>
      </w:pPr>
      <w:r w:rsidRPr="00BE19FA">
        <w:rPr>
          <w:rFonts w:eastAsia="Lucida Sans Unicode"/>
          <w:b/>
          <w:szCs w:val="24"/>
          <w:lang w:eastAsia="pl-PL"/>
        </w:rPr>
        <w:t xml:space="preserve">Informacje o osobie ubiegającej się o </w:t>
      </w:r>
      <w:r w:rsidRPr="00BE19FA">
        <w:rPr>
          <w:rFonts w:eastAsia="Lucida Sans Unicode"/>
          <w:b/>
          <w:bCs/>
          <w:iCs/>
          <w:szCs w:val="24"/>
          <w:lang w:eastAsia="pl-PL"/>
        </w:rPr>
        <w:t>skierowanie na szkolenie wskazane przez osobę uprawnioną</w:t>
      </w:r>
    </w:p>
    <w:p w14:paraId="2C243DB7" w14:textId="0627F89B" w:rsidR="00BE19FA" w:rsidRPr="00BE19FA" w:rsidRDefault="00BE19FA" w:rsidP="00BE19FA">
      <w:pPr>
        <w:widowControl w:val="0"/>
        <w:ind w:left="-142"/>
        <w:rPr>
          <w:rFonts w:eastAsia="Lucida Sans Unicode"/>
          <w:szCs w:val="24"/>
          <w:lang w:eastAsia="pl-PL"/>
        </w:rPr>
      </w:pPr>
      <w:r w:rsidRPr="00BE19FA">
        <w:rPr>
          <w:rFonts w:eastAsia="Lucida Sans Unicode"/>
          <w:szCs w:val="24"/>
          <w:lang w:eastAsia="pl-PL"/>
        </w:rPr>
        <w:t>1. Dane personalne pracownika  ……………………………………………………………………………………………………</w:t>
      </w:r>
      <w:r w:rsidR="002979C7">
        <w:rPr>
          <w:rFonts w:eastAsia="Lucida Sans Unicode"/>
          <w:szCs w:val="24"/>
          <w:lang w:eastAsia="pl-PL"/>
        </w:rPr>
        <w:t>………</w:t>
      </w:r>
    </w:p>
    <w:p w14:paraId="0560691B" w14:textId="77777777" w:rsidR="00BE19FA" w:rsidRPr="00BE19FA" w:rsidRDefault="00BE19FA" w:rsidP="00BE19FA">
      <w:pPr>
        <w:widowControl w:val="0"/>
        <w:spacing w:line="480" w:lineRule="auto"/>
        <w:ind w:left="-142"/>
        <w:jc w:val="center"/>
        <w:rPr>
          <w:rFonts w:eastAsia="Lucida Sans Unicode"/>
          <w:sz w:val="16"/>
          <w:szCs w:val="16"/>
          <w:lang w:eastAsia="pl-PL"/>
        </w:rPr>
      </w:pPr>
      <w:r w:rsidRPr="00BE19FA">
        <w:rPr>
          <w:rFonts w:eastAsia="Lucida Sans Unicode"/>
          <w:sz w:val="16"/>
          <w:szCs w:val="16"/>
          <w:lang w:eastAsia="pl-PL"/>
        </w:rPr>
        <w:t>/imię i nazwisko, adres zamieszkania, data urodzenia/</w:t>
      </w:r>
    </w:p>
    <w:p w14:paraId="5EACD932" w14:textId="46EA4628" w:rsidR="00BE19FA" w:rsidRPr="00BE19FA" w:rsidRDefault="00BE19FA" w:rsidP="00BE19FA">
      <w:pPr>
        <w:widowControl w:val="0"/>
        <w:spacing w:line="480" w:lineRule="auto"/>
        <w:ind w:left="-142"/>
        <w:jc w:val="both"/>
        <w:rPr>
          <w:rFonts w:eastAsia="Lucida Sans Unicode"/>
          <w:szCs w:val="24"/>
          <w:lang w:eastAsia="pl-PL"/>
        </w:rPr>
      </w:pPr>
      <w:r w:rsidRPr="00BE19FA">
        <w:rPr>
          <w:rFonts w:eastAsia="Lucida Sans Unicode"/>
          <w:szCs w:val="24"/>
          <w:lang w:eastAsia="pl-PL"/>
        </w:rPr>
        <w:t>……………………………………………………………………………………………………</w:t>
      </w:r>
      <w:r w:rsidR="002979C7">
        <w:rPr>
          <w:rFonts w:eastAsia="Lucida Sans Unicode"/>
          <w:szCs w:val="24"/>
          <w:lang w:eastAsia="pl-PL"/>
        </w:rPr>
        <w:t>………</w:t>
      </w:r>
    </w:p>
    <w:p w14:paraId="28152955" w14:textId="226B8C46" w:rsidR="00BE19FA" w:rsidRPr="00BE19FA" w:rsidRDefault="00BE19FA" w:rsidP="00BE19FA">
      <w:pPr>
        <w:widowControl w:val="0"/>
        <w:spacing w:line="200" w:lineRule="atLeast"/>
        <w:ind w:left="-142"/>
        <w:rPr>
          <w:rFonts w:eastAsia="Lucida Sans Unicode"/>
          <w:szCs w:val="24"/>
          <w:lang w:eastAsia="pl-PL"/>
        </w:rPr>
      </w:pPr>
      <w:r w:rsidRPr="00BE19FA">
        <w:rPr>
          <w:rFonts w:eastAsia="Lucida Sans Unicode"/>
          <w:szCs w:val="24"/>
          <w:lang w:eastAsia="pl-PL"/>
        </w:rPr>
        <w:t>2. Stanowisko na jakim zatrudniony jest pracownik ……………………………………………………………………………………………………</w:t>
      </w:r>
      <w:r w:rsidR="002979C7">
        <w:rPr>
          <w:rFonts w:eastAsia="Lucida Sans Unicode"/>
          <w:szCs w:val="24"/>
          <w:lang w:eastAsia="pl-PL"/>
        </w:rPr>
        <w:t>……..</w:t>
      </w:r>
    </w:p>
    <w:p w14:paraId="4EDF775F" w14:textId="77777777" w:rsidR="00BE19FA" w:rsidRPr="00BE19FA" w:rsidRDefault="00BE19FA" w:rsidP="00BE19FA">
      <w:pPr>
        <w:widowControl w:val="0"/>
        <w:spacing w:line="200" w:lineRule="atLeast"/>
        <w:ind w:left="-142"/>
        <w:jc w:val="both"/>
        <w:rPr>
          <w:rFonts w:eastAsia="Lucida Sans Unicode"/>
          <w:szCs w:val="24"/>
          <w:lang w:eastAsia="pl-PL"/>
        </w:rPr>
      </w:pPr>
      <w:r w:rsidRPr="00BE19FA">
        <w:rPr>
          <w:rFonts w:eastAsia="Lucida Sans Unicode"/>
          <w:szCs w:val="24"/>
          <w:lang w:eastAsia="pl-PL"/>
        </w:rPr>
        <w:t>3. Pracownik zatrudniony jest na podstawie:</w:t>
      </w:r>
    </w:p>
    <w:p w14:paraId="6DF35B04" w14:textId="77777777" w:rsidR="00BE19FA" w:rsidRPr="00BE19FA" w:rsidRDefault="00BE19FA" w:rsidP="00BE19FA">
      <w:pPr>
        <w:widowControl w:val="0"/>
        <w:ind w:left="-142"/>
        <w:jc w:val="both"/>
        <w:rPr>
          <w:rFonts w:eastAsia="Lucida Sans Unicode"/>
          <w:szCs w:val="24"/>
          <w:lang w:eastAsia="pl-PL"/>
        </w:rPr>
      </w:pPr>
      <w:r w:rsidRPr="00BE19FA">
        <w:rPr>
          <w:rFonts w:eastAsia="Lucida Sans Unicode"/>
          <w:szCs w:val="24"/>
          <w:lang w:eastAsia="pl-PL"/>
        </w:rPr>
        <w:t>- umowy o pracę*</w:t>
      </w:r>
    </w:p>
    <w:p w14:paraId="2BF78AB0" w14:textId="77777777" w:rsidR="00BE19FA" w:rsidRPr="00BE19FA" w:rsidRDefault="00BE19FA" w:rsidP="00BE19FA">
      <w:pPr>
        <w:widowControl w:val="0"/>
        <w:ind w:left="-142"/>
        <w:jc w:val="both"/>
        <w:rPr>
          <w:rFonts w:eastAsia="Lucida Sans Unicode"/>
          <w:szCs w:val="24"/>
          <w:lang w:eastAsia="pl-PL"/>
        </w:rPr>
      </w:pPr>
      <w:r w:rsidRPr="00BE19FA">
        <w:rPr>
          <w:rFonts w:eastAsia="Lucida Sans Unicode"/>
          <w:szCs w:val="24"/>
          <w:lang w:eastAsia="pl-PL"/>
        </w:rPr>
        <w:t>- umowy zlecenia*</w:t>
      </w:r>
    </w:p>
    <w:p w14:paraId="52903A82" w14:textId="77777777" w:rsidR="00BE19FA" w:rsidRPr="00BE19FA" w:rsidRDefault="00BE19FA" w:rsidP="00BE19FA">
      <w:pPr>
        <w:widowControl w:val="0"/>
        <w:ind w:left="-142"/>
        <w:jc w:val="both"/>
        <w:rPr>
          <w:rFonts w:eastAsia="Lucida Sans Unicode"/>
          <w:szCs w:val="24"/>
          <w:lang w:eastAsia="pl-PL"/>
        </w:rPr>
      </w:pPr>
      <w:r w:rsidRPr="00BE19FA">
        <w:rPr>
          <w:rFonts w:eastAsia="Lucida Sans Unicode"/>
          <w:szCs w:val="24"/>
          <w:lang w:eastAsia="pl-PL"/>
        </w:rPr>
        <w:t>- umowy o dzieło*</w:t>
      </w:r>
    </w:p>
    <w:p w14:paraId="02216C64" w14:textId="77777777" w:rsidR="00BE19FA" w:rsidRPr="00BE19FA" w:rsidRDefault="00BE19FA" w:rsidP="00BE19FA">
      <w:pPr>
        <w:widowControl w:val="0"/>
        <w:spacing w:line="200" w:lineRule="atLeast"/>
        <w:ind w:left="-142"/>
        <w:jc w:val="both"/>
        <w:rPr>
          <w:rFonts w:eastAsia="Lucida Sans Unicode"/>
          <w:szCs w:val="24"/>
          <w:lang w:eastAsia="pl-PL"/>
        </w:rPr>
      </w:pPr>
      <w:r w:rsidRPr="00BE19FA">
        <w:rPr>
          <w:rFonts w:eastAsia="Lucida Sans Unicode"/>
          <w:szCs w:val="24"/>
          <w:lang w:eastAsia="pl-PL"/>
        </w:rPr>
        <w:t xml:space="preserve">  od dn. …………………………… do dn. ………………………… / na czas nieokreślony*</w:t>
      </w:r>
    </w:p>
    <w:p w14:paraId="5747DFAA" w14:textId="77777777" w:rsidR="00BE19FA" w:rsidRPr="00BE19FA" w:rsidRDefault="00BE19FA" w:rsidP="00BE19FA">
      <w:pPr>
        <w:widowControl w:val="0"/>
        <w:ind w:left="-142"/>
        <w:jc w:val="both"/>
        <w:rPr>
          <w:rFonts w:eastAsia="Lucida Sans Unicode"/>
          <w:szCs w:val="24"/>
          <w:lang w:eastAsia="pl-PL"/>
        </w:rPr>
      </w:pPr>
      <w:r w:rsidRPr="00BE19FA">
        <w:rPr>
          <w:rFonts w:eastAsia="Lucida Sans Unicode"/>
          <w:szCs w:val="24"/>
          <w:lang w:eastAsia="pl-PL"/>
        </w:rPr>
        <w:t xml:space="preserve">4. Zobowiązuję się do utrzymania zatrudnienia w/w osoby na podstawie umowy o pracę </w:t>
      </w:r>
    </w:p>
    <w:p w14:paraId="7B5C6475" w14:textId="77777777" w:rsidR="00BE19FA" w:rsidRPr="00BE19FA" w:rsidRDefault="00BE19FA" w:rsidP="00BE19FA">
      <w:pPr>
        <w:widowControl w:val="0"/>
        <w:spacing w:line="360" w:lineRule="auto"/>
        <w:ind w:left="-142"/>
        <w:jc w:val="both"/>
        <w:rPr>
          <w:rFonts w:eastAsia="Lucida Sans Unicode"/>
          <w:szCs w:val="24"/>
          <w:lang w:eastAsia="pl-PL"/>
        </w:rPr>
      </w:pPr>
      <w:r w:rsidRPr="00BE19FA">
        <w:rPr>
          <w:rFonts w:eastAsia="Lucida Sans Unicode"/>
          <w:szCs w:val="24"/>
          <w:lang w:eastAsia="pl-PL"/>
        </w:rPr>
        <w:t xml:space="preserve">przez okres ………………………………………………………………………………………………..                                                                                               </w:t>
      </w:r>
    </w:p>
    <w:p w14:paraId="2286DC55" w14:textId="77777777" w:rsidR="00BE19FA" w:rsidRPr="00BE19FA" w:rsidRDefault="00BE19FA" w:rsidP="00BE19FA">
      <w:pPr>
        <w:widowControl w:val="0"/>
        <w:spacing w:line="360" w:lineRule="auto"/>
        <w:ind w:left="-142"/>
        <w:jc w:val="both"/>
        <w:rPr>
          <w:rFonts w:eastAsia="Lucida Sans Unicode"/>
          <w:szCs w:val="24"/>
          <w:lang w:eastAsia="pl-PL"/>
        </w:rPr>
      </w:pPr>
      <w:r w:rsidRPr="00BE19FA">
        <w:rPr>
          <w:rFonts w:eastAsia="Lucida Sans Unicode"/>
          <w:szCs w:val="24"/>
          <w:lang w:eastAsia="pl-PL"/>
        </w:rPr>
        <w:t>na stanowisku ..............................................................................................................................................</w:t>
      </w:r>
    </w:p>
    <w:p w14:paraId="2ABF7E39" w14:textId="77777777" w:rsidR="00BE19FA" w:rsidRPr="00BE19FA" w:rsidRDefault="00BE19FA" w:rsidP="00BE19FA">
      <w:pPr>
        <w:widowControl w:val="0"/>
        <w:spacing w:line="360" w:lineRule="auto"/>
        <w:ind w:left="-142"/>
        <w:jc w:val="both"/>
        <w:rPr>
          <w:rFonts w:eastAsia="Lucida Sans Unicode"/>
          <w:szCs w:val="24"/>
          <w:lang w:eastAsia="pl-PL"/>
        </w:rPr>
      </w:pPr>
      <w:r w:rsidRPr="00BE19FA">
        <w:rPr>
          <w:rFonts w:eastAsia="Lucida Sans Unicode"/>
          <w:szCs w:val="24"/>
          <w:lang w:eastAsia="pl-PL"/>
        </w:rPr>
        <w:t>w wymiarze .................................................................................................................................................</w:t>
      </w:r>
    </w:p>
    <w:p w14:paraId="0F5A2647" w14:textId="77777777" w:rsidR="00BE19FA" w:rsidRPr="00BE19FA" w:rsidRDefault="00BE19FA" w:rsidP="00BE19FA">
      <w:pPr>
        <w:widowControl w:val="0"/>
        <w:spacing w:line="360" w:lineRule="auto"/>
        <w:ind w:left="-142"/>
        <w:jc w:val="both"/>
        <w:rPr>
          <w:rFonts w:eastAsia="Lucida Sans Unicode"/>
          <w:szCs w:val="24"/>
          <w:lang w:eastAsia="pl-PL"/>
        </w:rPr>
      </w:pPr>
      <w:r w:rsidRPr="00BE19FA">
        <w:rPr>
          <w:rFonts w:eastAsia="Lucida Sans Unicode"/>
          <w:szCs w:val="24"/>
          <w:lang w:eastAsia="pl-PL"/>
        </w:rPr>
        <w:t>po ukończeniu szkolenia …………….........................................................................................................</w:t>
      </w:r>
    </w:p>
    <w:p w14:paraId="107B35E8" w14:textId="48C7F57C" w:rsidR="00BE19FA" w:rsidRPr="00BE19FA" w:rsidRDefault="00BE19FA" w:rsidP="002979C7">
      <w:pPr>
        <w:widowControl w:val="0"/>
        <w:tabs>
          <w:tab w:val="left" w:pos="0"/>
        </w:tabs>
        <w:ind w:left="-142"/>
        <w:jc w:val="both"/>
        <w:rPr>
          <w:rFonts w:eastAsia="Lucida Sans Unicode"/>
          <w:sz w:val="20"/>
          <w:lang w:eastAsia="pl-PL"/>
        </w:rPr>
      </w:pPr>
      <w:r w:rsidRPr="00BE19FA">
        <w:rPr>
          <w:rFonts w:eastAsia="Lucida Sans Unicode"/>
          <w:sz w:val="20"/>
          <w:lang w:eastAsia="pl-PL"/>
        </w:rPr>
        <w:t>…………………………………………………………………………………………..…………………….….………</w:t>
      </w:r>
      <w:r w:rsidR="002979C7">
        <w:rPr>
          <w:rFonts w:eastAsia="Lucida Sans Unicode"/>
          <w:sz w:val="20"/>
          <w:lang w:eastAsia="pl-PL"/>
        </w:rPr>
        <w:t>……..</w:t>
      </w:r>
    </w:p>
    <w:p w14:paraId="61CFBD07" w14:textId="77777777" w:rsidR="00BE19FA" w:rsidRPr="00BE19FA" w:rsidRDefault="00BE19FA" w:rsidP="00BE19FA">
      <w:pPr>
        <w:widowControl w:val="0"/>
        <w:ind w:left="-142"/>
        <w:jc w:val="center"/>
        <w:rPr>
          <w:rFonts w:eastAsia="Lucida Sans Unicode"/>
          <w:sz w:val="16"/>
          <w:szCs w:val="16"/>
          <w:lang w:eastAsia="pl-PL"/>
        </w:rPr>
      </w:pPr>
      <w:r w:rsidRPr="00BE19FA">
        <w:rPr>
          <w:rFonts w:eastAsia="Lucida Sans Unicode"/>
          <w:sz w:val="16"/>
          <w:szCs w:val="16"/>
          <w:lang w:eastAsia="pl-PL"/>
        </w:rPr>
        <w:t xml:space="preserve"> /nazwa szkolenia/</w:t>
      </w:r>
    </w:p>
    <w:p w14:paraId="799394C6" w14:textId="77777777" w:rsidR="00BE19FA" w:rsidRPr="00BE19FA" w:rsidRDefault="00BE19FA" w:rsidP="00BE19FA">
      <w:pPr>
        <w:widowControl w:val="0"/>
        <w:ind w:left="-142"/>
        <w:jc w:val="both"/>
        <w:rPr>
          <w:rFonts w:eastAsia="Lucida Sans Unicode"/>
          <w:sz w:val="20"/>
          <w:lang w:eastAsia="pl-PL"/>
        </w:rPr>
      </w:pPr>
      <w:r w:rsidRPr="00BE19FA">
        <w:rPr>
          <w:rFonts w:eastAsia="Lucida Sans Unicode"/>
          <w:sz w:val="20"/>
          <w:lang w:eastAsia="pl-PL"/>
        </w:rPr>
        <w:t>* - niepotrzebne skreślić</w:t>
      </w:r>
    </w:p>
    <w:p w14:paraId="30BD62AD" w14:textId="3A216087" w:rsidR="00BE19FA" w:rsidRPr="00BE19FA" w:rsidRDefault="00BE19FA" w:rsidP="002979C7">
      <w:pPr>
        <w:widowControl w:val="0"/>
        <w:spacing w:line="200" w:lineRule="atLeast"/>
        <w:ind w:left="-142"/>
        <w:jc w:val="both"/>
        <w:rPr>
          <w:rFonts w:eastAsia="Lucida Sans Unicode"/>
          <w:szCs w:val="24"/>
          <w:lang w:eastAsia="pl-PL"/>
        </w:rPr>
      </w:pPr>
      <w:r w:rsidRPr="00BE19FA">
        <w:rPr>
          <w:rFonts w:eastAsia="Lucida Sans Unicode"/>
          <w:szCs w:val="24"/>
          <w:lang w:eastAsia="pl-PL"/>
        </w:rPr>
        <w:t>w przypadku zmian, doręczenia do Powiatowego Urzędu Pracy dokumentu potwierdzającego zatrudnienie pracownika na nowych zasadach.</w:t>
      </w:r>
    </w:p>
    <w:p w14:paraId="6C7F56B9" w14:textId="77777777" w:rsidR="00BE19FA" w:rsidRPr="00BE19FA" w:rsidRDefault="00BE19FA" w:rsidP="00BE19FA">
      <w:pPr>
        <w:widowControl w:val="0"/>
        <w:spacing w:line="200" w:lineRule="atLeast"/>
        <w:jc w:val="both"/>
        <w:rPr>
          <w:rFonts w:eastAsia="Lucida Sans Unicode"/>
          <w:szCs w:val="24"/>
          <w:lang w:eastAsia="pl-PL"/>
        </w:rPr>
      </w:pPr>
    </w:p>
    <w:p w14:paraId="6C2ED9CF" w14:textId="77777777" w:rsidR="00BE19FA" w:rsidRPr="00BE19FA" w:rsidRDefault="00BE19FA" w:rsidP="00BE19FA">
      <w:pPr>
        <w:widowControl w:val="0"/>
        <w:spacing w:line="360" w:lineRule="auto"/>
        <w:ind w:left="-142"/>
        <w:jc w:val="both"/>
        <w:rPr>
          <w:rFonts w:eastAsia="Lucida Sans Unicode"/>
          <w:szCs w:val="24"/>
          <w:lang w:eastAsia="pl-PL"/>
        </w:rPr>
      </w:pPr>
      <w:r w:rsidRPr="00BE19FA">
        <w:rPr>
          <w:rFonts w:eastAsia="Lucida Sans Unicode"/>
          <w:szCs w:val="24"/>
          <w:lang w:eastAsia="pl-PL"/>
        </w:rPr>
        <w:t>5. Uzasadnienie potrzeby zmiany/podniesienia* kwalifikacji pracownika:</w:t>
      </w:r>
    </w:p>
    <w:p w14:paraId="5C66DBE6" w14:textId="4F940CCE" w:rsidR="00BE19FA" w:rsidRPr="00BE19FA" w:rsidRDefault="00BE19FA" w:rsidP="00BE19FA">
      <w:pPr>
        <w:widowControl w:val="0"/>
        <w:spacing w:line="360" w:lineRule="auto"/>
        <w:ind w:left="-142"/>
        <w:jc w:val="both"/>
        <w:rPr>
          <w:rFonts w:eastAsia="Lucida Sans Unicode"/>
          <w:szCs w:val="24"/>
          <w:lang w:eastAsia="pl-PL"/>
        </w:rPr>
      </w:pPr>
      <w:r w:rsidRPr="00BE19FA">
        <w:rPr>
          <w:rFonts w:eastAsia="Lucida Sans Unicode"/>
          <w:szCs w:val="24"/>
          <w:lang w:eastAsia="pl-PL"/>
        </w:rPr>
        <w:t>………………………………………………………………………………………………………..……………………………………………..……………………………………………………………………………………………………………………………………………..……………………………………………………</w:t>
      </w:r>
      <w:r w:rsidRPr="00BE19FA">
        <w:rPr>
          <w:rFonts w:eastAsia="Lucida Sans Unicode"/>
          <w:szCs w:val="24"/>
          <w:lang w:eastAsia="pl-PL"/>
        </w:rPr>
        <w:lastRenderedPageBreak/>
        <w:t>…………………………………………………………………………………….….………………………………………………………………………………………………………….…….…………………………………………………………………………………………………….……….……………………………………………………………………………………………………….….……</w:t>
      </w:r>
      <w:r w:rsidR="003C7532">
        <w:rPr>
          <w:rFonts w:eastAsia="Lucida Sans Unicode"/>
          <w:szCs w:val="24"/>
          <w:lang w:eastAsia="pl-PL"/>
        </w:rPr>
        <w:t>……………………………………</w:t>
      </w:r>
      <w:r w:rsidRPr="00BE19FA">
        <w:rPr>
          <w:rFonts w:eastAsia="Lucida Sans Unicode"/>
          <w:szCs w:val="24"/>
          <w:lang w:eastAsia="pl-PL"/>
        </w:rPr>
        <w:t xml:space="preserve">                                                                                                                                                                                                                                                                                                                          </w:t>
      </w:r>
    </w:p>
    <w:p w14:paraId="710EF093" w14:textId="77777777" w:rsidR="00BE19FA" w:rsidRPr="00BE19FA" w:rsidRDefault="00BE19FA" w:rsidP="00BE19FA">
      <w:pPr>
        <w:widowControl w:val="0"/>
        <w:ind w:left="-142"/>
        <w:jc w:val="right"/>
        <w:rPr>
          <w:rFonts w:eastAsia="Lucida Sans Unicode"/>
          <w:szCs w:val="24"/>
          <w:lang w:eastAsia="pl-PL"/>
        </w:rPr>
      </w:pPr>
      <w:r w:rsidRPr="00BE19FA">
        <w:rPr>
          <w:rFonts w:eastAsia="Lucida Sans Unicode"/>
          <w:szCs w:val="24"/>
          <w:lang w:eastAsia="pl-PL"/>
        </w:rPr>
        <w:t xml:space="preserve">                                                                                                                     ..................................                </w:t>
      </w:r>
      <w:r w:rsidRPr="00BE19FA">
        <w:rPr>
          <w:rFonts w:eastAsia="Lucida Sans Unicode"/>
          <w:sz w:val="20"/>
          <w:lang w:eastAsia="pl-PL"/>
        </w:rPr>
        <w:t xml:space="preserve">             </w:t>
      </w:r>
      <w:r w:rsidRPr="00BE19FA">
        <w:rPr>
          <w:rFonts w:eastAsia="Lucida Sans Unicode"/>
          <w:sz w:val="16"/>
          <w:szCs w:val="16"/>
          <w:lang w:eastAsia="pl-PL"/>
        </w:rPr>
        <w:t>Pieczęć i podpis pracodawcy</w:t>
      </w:r>
    </w:p>
    <w:p w14:paraId="6530386D" w14:textId="77777777" w:rsidR="00BE19FA" w:rsidRPr="00BE19FA" w:rsidRDefault="00BE19FA" w:rsidP="00BE19FA">
      <w:pPr>
        <w:widowControl w:val="0"/>
        <w:spacing w:line="200" w:lineRule="atLeast"/>
        <w:ind w:left="-142"/>
        <w:rPr>
          <w:rFonts w:eastAsia="Lucida Sans Unicode"/>
          <w:sz w:val="20"/>
          <w:lang w:eastAsia="pl-PL"/>
        </w:rPr>
      </w:pPr>
      <w:r w:rsidRPr="00BE19FA">
        <w:rPr>
          <w:rFonts w:eastAsia="Lucida Sans Unicode"/>
          <w:sz w:val="20"/>
          <w:lang w:eastAsia="pl-PL"/>
        </w:rPr>
        <w:t>*   - niepotrzebne skreślić</w:t>
      </w:r>
    </w:p>
    <w:p w14:paraId="05F1A5B6" w14:textId="77777777" w:rsidR="00BE19FA" w:rsidRPr="00BE19FA" w:rsidRDefault="00BE19FA" w:rsidP="00BE19FA">
      <w:pPr>
        <w:widowControl w:val="0"/>
        <w:spacing w:line="200" w:lineRule="atLeast"/>
        <w:rPr>
          <w:rFonts w:eastAsia="Lucida Sans Unicode"/>
          <w:sz w:val="20"/>
          <w:lang w:eastAsia="pl-PL"/>
        </w:rPr>
      </w:pPr>
    </w:p>
    <w:p w14:paraId="226EF11D" w14:textId="77777777" w:rsidR="00BE19FA" w:rsidRPr="00BE19FA" w:rsidRDefault="00BE19FA" w:rsidP="00BE19FA">
      <w:pPr>
        <w:widowControl w:val="0"/>
        <w:spacing w:line="200" w:lineRule="atLeast"/>
        <w:rPr>
          <w:rFonts w:eastAsia="Lucida Sans Unicode"/>
          <w:sz w:val="20"/>
          <w:lang w:eastAsia="pl-PL"/>
        </w:rPr>
      </w:pPr>
    </w:p>
    <w:p w14:paraId="604C2D39" w14:textId="77777777" w:rsidR="00320CCB" w:rsidRPr="00320CCB" w:rsidRDefault="00320CCB" w:rsidP="00320CCB">
      <w:pPr>
        <w:suppressAutoHyphens w:val="0"/>
        <w:jc w:val="both"/>
        <w:rPr>
          <w:b/>
          <w:sz w:val="22"/>
          <w:szCs w:val="22"/>
        </w:rPr>
      </w:pPr>
      <w:bookmarkStart w:id="0" w:name="_Hlk201057246"/>
      <w:r w:rsidRPr="00320CCB">
        <w:rPr>
          <w:b/>
          <w:sz w:val="22"/>
          <w:szCs w:val="22"/>
        </w:rPr>
        <w:t xml:space="preserve">Zgodnie z art. 13 Rozporządzenia Parlamentu Europejskiego i Rady (UE) 2016/679 z dnia </w:t>
      </w:r>
      <w:r w:rsidRPr="00320CCB">
        <w:rPr>
          <w:b/>
          <w:sz w:val="22"/>
          <w:szCs w:val="22"/>
        </w:rPr>
        <w:br/>
        <w:t xml:space="preserve">27 kwietnia 2016 r. w sprawie ochrony osób fizycznych w związku z przetwarzaniem danych osobowych </w:t>
      </w:r>
      <w:r w:rsidRPr="00320CCB">
        <w:rPr>
          <w:b/>
          <w:sz w:val="22"/>
          <w:szCs w:val="22"/>
        </w:rPr>
        <w:br/>
        <w:t>i w sprawie swobodnego przepływu takich danych oraz uchylenia dyrektywy 95/46/WE (zwanego dalej RODO, Dz. Urz. UE L 119 z 04.05.2016), Powiatowy Urząd Pracy w Sandomierzu informuję, iż:</w:t>
      </w:r>
    </w:p>
    <w:p w14:paraId="656FC350" w14:textId="77777777" w:rsidR="00320CCB" w:rsidRPr="00320CCB" w:rsidRDefault="00320CCB" w:rsidP="00320CCB">
      <w:pPr>
        <w:pStyle w:val="Akapitzlist"/>
        <w:numPr>
          <w:ilvl w:val="0"/>
          <w:numId w:val="23"/>
        </w:numPr>
        <w:spacing w:before="100" w:beforeAutospacing="1" w:after="100" w:afterAutospacing="1"/>
        <w:ind w:right="15"/>
        <w:jc w:val="both"/>
        <w:rPr>
          <w:rFonts w:ascii="Times New Roman" w:hAnsi="Times New Roman"/>
        </w:rPr>
      </w:pPr>
      <w:r w:rsidRPr="00320CCB">
        <w:rPr>
          <w:rFonts w:ascii="Times New Roman" w:hAnsi="Times New Roman"/>
        </w:rPr>
        <w:t xml:space="preserve">Administratorem Pana/Pani danych osobowych jest Powiatowy Urząd Pracy w Sandomierzu, </w:t>
      </w:r>
      <w:r w:rsidRPr="00320CCB">
        <w:rPr>
          <w:rFonts w:ascii="Times New Roman" w:hAnsi="Times New Roman"/>
        </w:rPr>
        <w:br/>
        <w:t xml:space="preserve">ul. Mickiewicza 34, 27-600 Sandomierz, reprezentowany przez Dyrektora Powiatowego Urzędu Pracy </w:t>
      </w:r>
      <w:r w:rsidRPr="00320CCB">
        <w:rPr>
          <w:rFonts w:ascii="Times New Roman" w:hAnsi="Times New Roman"/>
        </w:rPr>
        <w:br/>
        <w:t>w Sandomierzu.</w:t>
      </w:r>
    </w:p>
    <w:p w14:paraId="0BA4CB94" w14:textId="77777777" w:rsidR="00320CCB" w:rsidRPr="00320CCB" w:rsidRDefault="00320CCB" w:rsidP="00320CCB">
      <w:pPr>
        <w:pStyle w:val="Akapitzlist"/>
        <w:numPr>
          <w:ilvl w:val="0"/>
          <w:numId w:val="23"/>
        </w:numPr>
        <w:spacing w:before="100" w:beforeAutospacing="1" w:after="100" w:afterAutospacing="1"/>
        <w:ind w:right="15"/>
        <w:jc w:val="both"/>
        <w:rPr>
          <w:rFonts w:ascii="Times New Roman" w:hAnsi="Times New Roman"/>
        </w:rPr>
      </w:pPr>
      <w:r w:rsidRPr="00320CCB">
        <w:rPr>
          <w:rFonts w:ascii="Times New Roman" w:hAnsi="Times New Roman"/>
        </w:rPr>
        <w:t xml:space="preserve">Starosta sandomierski wyznaczył Inspektora Ochrony Danych (IOD). We wszystkich sprawach dotyczących przetwarzania danych osobowych oraz korzystania z prawa związanego z ich przetwarzaniem można kontaktować się z IOD poprzez pocztę elektroniczną: </w:t>
      </w:r>
      <w:hyperlink r:id="rId13" w:history="1">
        <w:r w:rsidRPr="00320CCB">
          <w:rPr>
            <w:rFonts w:ascii="Times New Roman" w:hAnsi="Times New Roman"/>
            <w:u w:val="single"/>
          </w:rPr>
          <w:t>gradzinski@powiat.sandomierz.pl</w:t>
        </w:r>
      </w:hyperlink>
      <w:r w:rsidRPr="00320CCB">
        <w:rPr>
          <w:rFonts w:ascii="Times New Roman" w:hAnsi="Times New Roman"/>
        </w:rPr>
        <w:t xml:space="preserve"> lub pisemnie na adres siedziby Urzędu.</w:t>
      </w:r>
    </w:p>
    <w:p w14:paraId="4C229560" w14:textId="77777777" w:rsidR="00320CCB" w:rsidRPr="00320CCB" w:rsidRDefault="00320CCB" w:rsidP="00320CCB">
      <w:pPr>
        <w:pStyle w:val="Akapitzlist"/>
        <w:numPr>
          <w:ilvl w:val="0"/>
          <w:numId w:val="23"/>
        </w:numPr>
        <w:spacing w:before="100" w:beforeAutospacing="1" w:after="100" w:afterAutospacing="1"/>
        <w:ind w:right="15"/>
        <w:jc w:val="both"/>
        <w:rPr>
          <w:rFonts w:ascii="Times New Roman" w:hAnsi="Times New Roman"/>
        </w:rPr>
      </w:pPr>
      <w:r w:rsidRPr="00320CCB">
        <w:rPr>
          <w:rFonts w:ascii="Times New Roman" w:hAnsi="Times New Roman"/>
        </w:rPr>
        <w:t>Pana/Pani dane osobowe przetwarzane są w celu realizacji ustawowych zadań urzędu - na podstawie art. 6 ust. 1 lit. c ogólnego rozporządzenia o ochronie danych osobowych z dnia 27 kwietnia 2016 r., na podstawie przepisów ustawy z dnia 20 marca 2025 r. o rynku pracy i służbach zatrudnienia  oraz aktów wykonawczych do ww. ustawy</w:t>
      </w:r>
    </w:p>
    <w:p w14:paraId="65C96EF2" w14:textId="77777777" w:rsidR="00320CCB" w:rsidRPr="00320CCB" w:rsidRDefault="00320CCB" w:rsidP="00320CCB">
      <w:pPr>
        <w:pStyle w:val="Akapitzlist"/>
        <w:widowControl w:val="0"/>
        <w:numPr>
          <w:ilvl w:val="0"/>
          <w:numId w:val="23"/>
        </w:numPr>
        <w:jc w:val="both"/>
        <w:rPr>
          <w:rFonts w:ascii="Times New Roman" w:hAnsi="Times New Roman"/>
        </w:rPr>
      </w:pPr>
      <w:r w:rsidRPr="00320CCB">
        <w:rPr>
          <w:rFonts w:ascii="Times New Roman" w:hAnsi="Times New Roman"/>
        </w:rPr>
        <w:t>Administrator danych zapewnia bezpieczeństwo przetwarzanych danych zgodnie z przyjętą</w:t>
      </w:r>
      <w:r w:rsidRPr="00320CCB">
        <w:rPr>
          <w:rFonts w:ascii="Times New Roman" w:hAnsi="Times New Roman"/>
        </w:rPr>
        <w:br/>
        <w:t xml:space="preserve"> i stosowaną w Powiatowym Urzędzie Pracy w Sandomierzu polityką bezpieczeństwa przetwarzania danych osobowych.</w:t>
      </w:r>
    </w:p>
    <w:p w14:paraId="7BB22967" w14:textId="77777777" w:rsidR="00320CCB" w:rsidRPr="00320CCB" w:rsidRDefault="00320CCB" w:rsidP="00320CCB">
      <w:pPr>
        <w:pStyle w:val="Akapitzlist"/>
        <w:numPr>
          <w:ilvl w:val="0"/>
          <w:numId w:val="23"/>
        </w:numPr>
        <w:spacing w:before="100" w:beforeAutospacing="1" w:after="100" w:afterAutospacing="1"/>
        <w:ind w:right="15"/>
        <w:jc w:val="both"/>
        <w:rPr>
          <w:rFonts w:ascii="Times New Roman" w:hAnsi="Times New Roman"/>
        </w:rPr>
      </w:pPr>
      <w:r w:rsidRPr="00320CCB">
        <w:rPr>
          <w:rFonts w:ascii="Times New Roman" w:hAnsi="Times New Roman"/>
        </w:rPr>
        <w:t>Pana/Pani dane osobowe nie będą przechowywane dłużej, niż jest to konieczne dla celu, dla którego zostały zebrane i w czasie określonym przepisami prawa.</w:t>
      </w:r>
    </w:p>
    <w:p w14:paraId="7CEB5F68" w14:textId="77777777" w:rsidR="00320CCB" w:rsidRPr="00320CCB" w:rsidRDefault="00320CCB" w:rsidP="00320CCB">
      <w:pPr>
        <w:pStyle w:val="Akapitzlist"/>
        <w:numPr>
          <w:ilvl w:val="0"/>
          <w:numId w:val="23"/>
        </w:numPr>
        <w:spacing w:before="100" w:beforeAutospacing="1" w:after="100" w:afterAutospacing="1"/>
        <w:ind w:right="15"/>
        <w:jc w:val="both"/>
        <w:rPr>
          <w:rFonts w:ascii="Times New Roman" w:hAnsi="Times New Roman"/>
        </w:rPr>
      </w:pPr>
      <w:r w:rsidRPr="00320CCB">
        <w:rPr>
          <w:rFonts w:ascii="Times New Roman" w:hAnsi="Times New Roman"/>
        </w:rPr>
        <w:t>W przypadku umów zawieranych przez Powiatowy Urząd Pracy, dane przechowywane są przez okres realizacji zawartej umowy, a po rozwiązaniu umowy przez okres konieczny dla zabezpieczenia dochodzenia ewentualnych roszczeń, oraz spełnienia obowiązków wynikających z przepisów prawa.</w:t>
      </w:r>
    </w:p>
    <w:p w14:paraId="6CB816E2" w14:textId="77777777" w:rsidR="00320CCB" w:rsidRPr="00320CCB" w:rsidRDefault="00320CCB" w:rsidP="00320CCB">
      <w:pPr>
        <w:pStyle w:val="Akapitzlist"/>
        <w:numPr>
          <w:ilvl w:val="0"/>
          <w:numId w:val="23"/>
        </w:numPr>
        <w:spacing w:before="100" w:beforeAutospacing="1" w:after="100" w:afterAutospacing="1"/>
        <w:ind w:right="15"/>
        <w:jc w:val="both"/>
        <w:rPr>
          <w:rFonts w:ascii="Times New Roman" w:hAnsi="Times New Roman"/>
        </w:rPr>
      </w:pPr>
      <w:r w:rsidRPr="00320CCB">
        <w:rPr>
          <w:rFonts w:ascii="Times New Roman" w:hAnsi="Times New Roman"/>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14:paraId="6D52D0EA" w14:textId="77777777" w:rsidR="00320CCB" w:rsidRPr="00320CCB" w:rsidRDefault="00320CCB" w:rsidP="00320CCB">
      <w:pPr>
        <w:pStyle w:val="Akapitzlist"/>
        <w:numPr>
          <w:ilvl w:val="0"/>
          <w:numId w:val="23"/>
        </w:numPr>
        <w:spacing w:before="100" w:beforeAutospacing="1" w:after="100" w:afterAutospacing="1"/>
        <w:ind w:right="15"/>
        <w:jc w:val="both"/>
        <w:rPr>
          <w:rFonts w:ascii="Times New Roman" w:hAnsi="Times New Roman"/>
        </w:rPr>
      </w:pPr>
      <w:r w:rsidRPr="00320CCB">
        <w:rPr>
          <w:rFonts w:ascii="Times New Roman" w:hAnsi="Times New Roman"/>
        </w:rPr>
        <w:t>Osoba, której dane dotyczą ma prawo wniesienia skargi do organu nadzorczego właściwego do przetwarzania danych osobowych.</w:t>
      </w:r>
    </w:p>
    <w:p w14:paraId="1D2581BE" w14:textId="77777777" w:rsidR="00320CCB" w:rsidRPr="00320CCB" w:rsidRDefault="00320CCB" w:rsidP="00320CCB">
      <w:pPr>
        <w:pStyle w:val="Akapitzlist"/>
        <w:numPr>
          <w:ilvl w:val="0"/>
          <w:numId w:val="23"/>
        </w:numPr>
        <w:spacing w:before="100" w:beforeAutospacing="1" w:after="100" w:afterAutospacing="1"/>
        <w:ind w:right="15"/>
        <w:jc w:val="both"/>
        <w:rPr>
          <w:rFonts w:ascii="Times New Roman" w:eastAsia="Times New Roman" w:hAnsi="Times New Roman"/>
        </w:rPr>
      </w:pPr>
      <w:r w:rsidRPr="00320CCB">
        <w:rPr>
          <w:rFonts w:ascii="Times New Roman" w:hAnsi="Times New Roman"/>
        </w:rPr>
        <w:t xml:space="preserve">Podanie przez Pana/Panią danych osobowych jest dobrowolne, jednak jest wymogiem niezbędnym do skorzystania z usług świadczonych przez Powiatowy Urząd Pracy w Sandomierzu. </w:t>
      </w:r>
    </w:p>
    <w:p w14:paraId="42EF1CAE" w14:textId="77777777" w:rsidR="00320CCB" w:rsidRPr="00320CCB" w:rsidRDefault="00320CCB" w:rsidP="00320CCB">
      <w:pPr>
        <w:pStyle w:val="Akapitzlist"/>
        <w:widowControl w:val="0"/>
        <w:numPr>
          <w:ilvl w:val="0"/>
          <w:numId w:val="23"/>
        </w:numPr>
        <w:spacing w:after="160" w:line="259" w:lineRule="auto"/>
        <w:jc w:val="both"/>
        <w:rPr>
          <w:rFonts w:ascii="Times New Roman" w:hAnsi="Times New Roman"/>
        </w:rPr>
      </w:pPr>
      <w:r w:rsidRPr="00320CCB">
        <w:rPr>
          <w:rFonts w:ascii="Times New Roman" w:hAnsi="Times New Roman"/>
        </w:rPr>
        <w:t xml:space="preserve">Pani/Pana dane będą przekazywane i udostępniane wyłącznie podmiotom uprawnionym do ich uzyskania na podstawie obowiązujących przepisów prawa, </w:t>
      </w:r>
      <w:r w:rsidRPr="00320CCB">
        <w:rPr>
          <w:rFonts w:ascii="Times New Roman" w:eastAsia="Times New Roman" w:hAnsi="Times New Roman"/>
        </w:rPr>
        <w:t>w szczególności: sądom, komornikom sądowym, organom ścigania, ośrodkom pomocy społecznej, urzędom skarbowym, Zakładowi Ubezpieczeń Społecznych,</w:t>
      </w:r>
      <w:r w:rsidRPr="00320CCB">
        <w:rPr>
          <w:rFonts w:ascii="Times New Roman" w:hAnsi="Times New Roman"/>
        </w:rPr>
        <w:t xml:space="preserve"> lub które zawarły                    z Administratorem danych umowy: powierzenia przetwarzania danych, na świadczenie usług pocztowych, bankowych, prawnych.</w:t>
      </w:r>
    </w:p>
    <w:p w14:paraId="6A2C2410" w14:textId="77777777" w:rsidR="00320CCB" w:rsidRPr="00320CCB" w:rsidRDefault="00320CCB" w:rsidP="00320CCB">
      <w:pPr>
        <w:pStyle w:val="Akapitzlist"/>
        <w:widowControl w:val="0"/>
        <w:numPr>
          <w:ilvl w:val="0"/>
          <w:numId w:val="23"/>
        </w:numPr>
        <w:spacing w:after="160" w:line="259" w:lineRule="auto"/>
        <w:jc w:val="both"/>
        <w:rPr>
          <w:rFonts w:ascii="Times New Roman" w:hAnsi="Times New Roman"/>
        </w:rPr>
      </w:pPr>
      <w:r w:rsidRPr="00320CCB">
        <w:rPr>
          <w:rFonts w:ascii="Times New Roman" w:hAnsi="Times New Roman"/>
        </w:rPr>
        <w:t>Dane, których administratorem jest Powiatowy Urząd Pracy w Sandomierzu, nie będą przekazane odbiorcy                      w państwie trzecim lub organizacji międzynarodowej.</w:t>
      </w:r>
    </w:p>
    <w:p w14:paraId="3A706662" w14:textId="77777777" w:rsidR="00320CCB" w:rsidRPr="00320CCB" w:rsidRDefault="00320CCB" w:rsidP="00320CCB">
      <w:pPr>
        <w:pStyle w:val="Akapitzlist"/>
        <w:widowControl w:val="0"/>
        <w:numPr>
          <w:ilvl w:val="0"/>
          <w:numId w:val="23"/>
        </w:numPr>
        <w:spacing w:after="160" w:line="259" w:lineRule="auto"/>
        <w:jc w:val="both"/>
        <w:rPr>
          <w:rFonts w:ascii="Times New Roman" w:hAnsi="Times New Roman"/>
        </w:rPr>
      </w:pPr>
      <w:r w:rsidRPr="00320CCB">
        <w:rPr>
          <w:rFonts w:ascii="Times New Roman" w:hAnsi="Times New Roman"/>
        </w:rPr>
        <w:t xml:space="preserve">Pana/Pani dane osobowe nie będą przetwarzane w sposób zautomatyzowany i  nie będą profilowane.  </w:t>
      </w:r>
    </w:p>
    <w:p w14:paraId="05149F03" w14:textId="77777777" w:rsidR="00320CCB" w:rsidRPr="00320CCB" w:rsidRDefault="00320CCB" w:rsidP="00320CCB">
      <w:pPr>
        <w:spacing w:after="160" w:line="252" w:lineRule="auto"/>
        <w:jc w:val="both"/>
        <w:rPr>
          <w:b/>
          <w:sz w:val="22"/>
          <w:szCs w:val="22"/>
        </w:rPr>
      </w:pPr>
      <w:r w:rsidRPr="00320CCB">
        <w:rPr>
          <w:b/>
          <w:sz w:val="22"/>
          <w:szCs w:val="22"/>
        </w:rPr>
        <w:t>Zapoznałem/am się z informacją:</w:t>
      </w:r>
    </w:p>
    <w:p w14:paraId="5514D531" w14:textId="5A9AC7D6" w:rsidR="00BE19FA" w:rsidRPr="00320CCB" w:rsidRDefault="00320CCB" w:rsidP="00480C25">
      <w:pPr>
        <w:spacing w:after="160" w:line="252" w:lineRule="auto"/>
        <w:jc w:val="both"/>
        <w:rPr>
          <w:b/>
          <w:sz w:val="22"/>
          <w:szCs w:val="22"/>
        </w:rPr>
      </w:pPr>
      <w:r w:rsidRPr="00320CCB">
        <w:rPr>
          <w:b/>
          <w:sz w:val="22"/>
          <w:szCs w:val="22"/>
        </w:rPr>
        <w:br/>
        <w:t>Sandomierz, dnia……………………</w:t>
      </w:r>
      <w:r w:rsidRPr="00320CCB">
        <w:rPr>
          <w:sz w:val="22"/>
          <w:szCs w:val="22"/>
        </w:rPr>
        <w:tab/>
      </w:r>
      <w:r w:rsidRPr="00320CCB">
        <w:rPr>
          <w:sz w:val="22"/>
          <w:szCs w:val="22"/>
        </w:rPr>
        <w:tab/>
      </w:r>
      <w:r w:rsidRPr="00320CCB">
        <w:rPr>
          <w:sz w:val="22"/>
          <w:szCs w:val="22"/>
        </w:rPr>
        <w:tab/>
      </w:r>
      <w:r>
        <w:rPr>
          <w:sz w:val="22"/>
          <w:szCs w:val="22"/>
        </w:rPr>
        <w:t xml:space="preserve">                                                                                 </w:t>
      </w:r>
      <w:r w:rsidRPr="00320CCB">
        <w:rPr>
          <w:b/>
          <w:sz w:val="22"/>
          <w:szCs w:val="22"/>
        </w:rPr>
        <w:t>………….…………………………………………….</w:t>
      </w:r>
      <w:r w:rsidRPr="00320CCB">
        <w:rPr>
          <w:b/>
          <w:sz w:val="22"/>
          <w:szCs w:val="22"/>
        </w:rPr>
        <w:br/>
      </w:r>
      <w:r w:rsidRPr="00320CCB">
        <w:rPr>
          <w:b/>
          <w:sz w:val="22"/>
          <w:szCs w:val="22"/>
        </w:rPr>
        <w:tab/>
      </w:r>
      <w:r w:rsidRPr="00320CCB">
        <w:rPr>
          <w:b/>
          <w:sz w:val="22"/>
          <w:szCs w:val="22"/>
        </w:rPr>
        <w:tab/>
      </w:r>
      <w:r w:rsidRPr="00320CCB">
        <w:rPr>
          <w:b/>
          <w:sz w:val="22"/>
          <w:szCs w:val="22"/>
        </w:rPr>
        <w:tab/>
      </w:r>
      <w:r w:rsidRPr="00320CCB">
        <w:rPr>
          <w:b/>
          <w:sz w:val="22"/>
          <w:szCs w:val="22"/>
        </w:rPr>
        <w:tab/>
      </w:r>
      <w:r w:rsidRPr="00320CCB">
        <w:rPr>
          <w:b/>
          <w:sz w:val="22"/>
          <w:szCs w:val="22"/>
        </w:rPr>
        <w:tab/>
      </w:r>
      <w:r w:rsidRPr="00320CCB">
        <w:rPr>
          <w:b/>
          <w:sz w:val="22"/>
          <w:szCs w:val="22"/>
        </w:rPr>
        <w:tab/>
      </w:r>
      <w:r w:rsidRPr="00320CCB">
        <w:rPr>
          <w:b/>
          <w:sz w:val="22"/>
          <w:szCs w:val="22"/>
        </w:rPr>
        <w:tab/>
      </w:r>
      <w:r w:rsidRPr="00320CCB">
        <w:rPr>
          <w:b/>
          <w:sz w:val="22"/>
          <w:szCs w:val="22"/>
        </w:rPr>
        <w:tab/>
      </w:r>
      <w:r w:rsidRPr="00320CCB">
        <w:rPr>
          <w:b/>
          <w:sz w:val="22"/>
          <w:szCs w:val="22"/>
        </w:rPr>
        <w:tab/>
        <w:t xml:space="preserve">  (czytelny podpis/pieczęć)</w:t>
      </w:r>
      <w:bookmarkEnd w:id="0"/>
    </w:p>
    <w:sectPr w:rsidR="00BE19FA" w:rsidRPr="00320CCB" w:rsidSect="00E4609E">
      <w:footerReference w:type="default" r:id="rId14"/>
      <w:pgSz w:w="11906" w:h="16838"/>
      <w:pgMar w:top="284" w:right="707" w:bottom="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4DA80" w14:textId="77777777" w:rsidR="00FE12F3" w:rsidRDefault="00FE12F3" w:rsidP="007C0921">
      <w:r>
        <w:separator/>
      </w:r>
    </w:p>
  </w:endnote>
  <w:endnote w:type="continuationSeparator" w:id="0">
    <w:p w14:paraId="1D9A4C77" w14:textId="77777777" w:rsidR="00FE12F3" w:rsidRDefault="00FE12F3" w:rsidP="007C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EE"/>
    <w:family w:val="auto"/>
    <w:pitch w:val="variable"/>
  </w:font>
  <w:font w:name="Thorndale">
    <w:altName w:val="Times New Roman"/>
    <w:charset w:val="EE"/>
    <w:family w:val="swiss"/>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BC210" w14:textId="77777777" w:rsidR="007C0921" w:rsidRDefault="007C09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68D5D" w14:textId="77777777" w:rsidR="00FE12F3" w:rsidRDefault="00FE12F3" w:rsidP="007C0921">
      <w:r>
        <w:separator/>
      </w:r>
    </w:p>
  </w:footnote>
  <w:footnote w:type="continuationSeparator" w:id="0">
    <w:p w14:paraId="49E42348" w14:textId="77777777" w:rsidR="00FE12F3" w:rsidRDefault="00FE12F3" w:rsidP="007C0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D4E853C"/>
    <w:lvl w:ilvl="0">
      <w:numFmt w:val="bullet"/>
      <w:lvlText w:val="*"/>
      <w:lvlJc w:val="left"/>
    </w:lvl>
  </w:abstractNum>
  <w:abstractNum w:abstractNumId="1" w15:restartNumberingAfterBreak="0">
    <w:nsid w:val="00000001"/>
    <w:multiLevelType w:val="multilevel"/>
    <w:tmpl w:val="00000001"/>
    <w:name w:val="WW8Num1"/>
    <w:lvl w:ilvl="0">
      <w:start w:val="4"/>
      <w:numFmt w:val="decimal"/>
      <w:lvlText w:val="%1."/>
      <w:lvlJc w:val="left"/>
      <w:pPr>
        <w:tabs>
          <w:tab w:val="num" w:pos="283"/>
        </w:tabs>
        <w:ind w:left="283" w:hanging="283"/>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2"/>
    <w:multiLevelType w:val="multilevel"/>
    <w:tmpl w:val="00000002"/>
    <w:name w:val="WW8Num2"/>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82781"/>
    <w:multiLevelType w:val="hybridMultilevel"/>
    <w:tmpl w:val="B808B894"/>
    <w:lvl w:ilvl="0" w:tplc="B3CAC060">
      <w:start w:val="1"/>
      <w:numFmt w:val="decimal"/>
      <w:lvlText w:val="%1."/>
      <w:lvlJc w:val="left"/>
      <w:pPr>
        <w:ind w:left="360" w:hanging="360"/>
      </w:pPr>
      <w:rPr>
        <w:rFonts w:cs="Times New Roman"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CB116B"/>
    <w:multiLevelType w:val="hybridMultilevel"/>
    <w:tmpl w:val="FEEAE4A2"/>
    <w:lvl w:ilvl="0" w:tplc="B1BC236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464E1"/>
    <w:multiLevelType w:val="hybridMultilevel"/>
    <w:tmpl w:val="77BE3D74"/>
    <w:lvl w:ilvl="0" w:tplc="D4FA338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39140C"/>
    <w:multiLevelType w:val="hybridMultilevel"/>
    <w:tmpl w:val="87BA667E"/>
    <w:lvl w:ilvl="0" w:tplc="0415000F">
      <w:start w:val="1"/>
      <w:numFmt w:val="decimal"/>
      <w:lvlText w:val="%1."/>
      <w:lvlJc w:val="left"/>
      <w:pPr>
        <w:ind w:left="975" w:hanging="360"/>
      </w:p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8" w15:restartNumberingAfterBreak="0">
    <w:nsid w:val="0E1E57FF"/>
    <w:multiLevelType w:val="multilevel"/>
    <w:tmpl w:val="9E4C583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2D2A74"/>
    <w:multiLevelType w:val="hybridMultilevel"/>
    <w:tmpl w:val="8CD8B336"/>
    <w:lvl w:ilvl="0" w:tplc="ABBA7150">
      <w:start w:val="1"/>
      <w:numFmt w:val="decimal"/>
      <w:lvlText w:val="%1."/>
      <w:lvlJc w:val="left"/>
      <w:pPr>
        <w:tabs>
          <w:tab w:val="num" w:pos="360"/>
        </w:tabs>
        <w:ind w:left="360" w:hanging="360"/>
      </w:pPr>
      <w:rPr>
        <w:b/>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9922B44"/>
    <w:multiLevelType w:val="hybridMultilevel"/>
    <w:tmpl w:val="3272C8C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FA40C6"/>
    <w:multiLevelType w:val="hybridMultilevel"/>
    <w:tmpl w:val="623CEC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6656B1"/>
    <w:multiLevelType w:val="hybridMultilevel"/>
    <w:tmpl w:val="18584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AF68CE"/>
    <w:multiLevelType w:val="hybridMultilevel"/>
    <w:tmpl w:val="3606FF0C"/>
    <w:lvl w:ilvl="0" w:tplc="03A6697E">
      <w:start w:val="1"/>
      <w:numFmt w:val="bullet"/>
      <w:lvlText w:val=""/>
      <w:lvlJc w:val="left"/>
      <w:pPr>
        <w:ind w:left="720" w:hanging="360"/>
      </w:pPr>
      <w:rPr>
        <w:rFonts w:ascii="Symbol" w:hAnsi="Symbol" w:hint="default"/>
        <w:b/>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80C2E15"/>
    <w:multiLevelType w:val="hybridMultilevel"/>
    <w:tmpl w:val="00CAC030"/>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C3F5127"/>
    <w:multiLevelType w:val="hybridMultilevel"/>
    <w:tmpl w:val="4C6660A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E3B7974"/>
    <w:multiLevelType w:val="hybridMultilevel"/>
    <w:tmpl w:val="6BFC2002"/>
    <w:lvl w:ilvl="0" w:tplc="276A87D4">
      <w:start w:val="1"/>
      <w:numFmt w:val="decimal"/>
      <w:lvlText w:val="%1)"/>
      <w:lvlJc w:val="left"/>
      <w:pPr>
        <w:tabs>
          <w:tab w:val="num" w:pos="644"/>
        </w:tabs>
        <w:ind w:left="644" w:hanging="360"/>
      </w:p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17" w15:restartNumberingAfterBreak="0">
    <w:nsid w:val="524556E4"/>
    <w:multiLevelType w:val="hybridMultilevel"/>
    <w:tmpl w:val="1E201526"/>
    <w:lvl w:ilvl="0" w:tplc="CDB64BC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903429"/>
    <w:multiLevelType w:val="hybridMultilevel"/>
    <w:tmpl w:val="4A1CA36C"/>
    <w:lvl w:ilvl="0" w:tplc="B1BC236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C43B64"/>
    <w:multiLevelType w:val="hybridMultilevel"/>
    <w:tmpl w:val="4C6660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A4F6A87"/>
    <w:multiLevelType w:val="multilevel"/>
    <w:tmpl w:val="9E4C583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A532A3"/>
    <w:multiLevelType w:val="hybridMultilevel"/>
    <w:tmpl w:val="B7C46F4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4248289">
    <w:abstractNumId w:val="1"/>
  </w:num>
  <w:num w:numId="2" w16cid:durableId="455874867">
    <w:abstractNumId w:val="2"/>
  </w:num>
  <w:num w:numId="3" w16cid:durableId="21907447">
    <w:abstractNumId w:val="3"/>
  </w:num>
  <w:num w:numId="4" w16cid:durableId="30016121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5" w16cid:durableId="1716614920">
    <w:abstractNumId w:val="12"/>
  </w:num>
  <w:num w:numId="6" w16cid:durableId="1332217928">
    <w:abstractNumId w:val="9"/>
  </w:num>
  <w:num w:numId="7" w16cid:durableId="1792742811">
    <w:abstractNumId w:val="21"/>
  </w:num>
  <w:num w:numId="8" w16cid:durableId="2100830145">
    <w:abstractNumId w:val="19"/>
  </w:num>
  <w:num w:numId="9" w16cid:durableId="1581712041">
    <w:abstractNumId w:val="15"/>
  </w:num>
  <w:num w:numId="10" w16cid:durableId="756749124">
    <w:abstractNumId w:val="6"/>
  </w:num>
  <w:num w:numId="11" w16cid:durableId="194333908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12161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653882">
    <w:abstractNumId w:val="13"/>
  </w:num>
  <w:num w:numId="14" w16cid:durableId="1440829989">
    <w:abstractNumId w:val="4"/>
  </w:num>
  <w:num w:numId="15" w16cid:durableId="1096747049">
    <w:abstractNumId w:val="20"/>
  </w:num>
  <w:num w:numId="16" w16cid:durableId="959536662">
    <w:abstractNumId w:val="11"/>
  </w:num>
  <w:num w:numId="17" w16cid:durableId="1997224016">
    <w:abstractNumId w:val="18"/>
  </w:num>
  <w:num w:numId="18" w16cid:durableId="595014615">
    <w:abstractNumId w:val="5"/>
  </w:num>
  <w:num w:numId="19" w16cid:durableId="492571268">
    <w:abstractNumId w:val="17"/>
  </w:num>
  <w:num w:numId="20" w16cid:durableId="1575385478">
    <w:abstractNumId w:val="7"/>
  </w:num>
  <w:num w:numId="21" w16cid:durableId="452015921">
    <w:abstractNumId w:val="14"/>
  </w:num>
  <w:num w:numId="22" w16cid:durableId="1892034305">
    <w:abstractNumId w:val="10"/>
  </w:num>
  <w:num w:numId="23" w16cid:durableId="9651636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4F"/>
    <w:rsid w:val="00046F43"/>
    <w:rsid w:val="00060B9B"/>
    <w:rsid w:val="00087E61"/>
    <w:rsid w:val="00093640"/>
    <w:rsid w:val="0009699C"/>
    <w:rsid w:val="000B1615"/>
    <w:rsid w:val="000B62DF"/>
    <w:rsid w:val="000C32A9"/>
    <w:rsid w:val="000D1280"/>
    <w:rsid w:val="000D260D"/>
    <w:rsid w:val="000F15E3"/>
    <w:rsid w:val="00104F86"/>
    <w:rsid w:val="00123F27"/>
    <w:rsid w:val="00131EA5"/>
    <w:rsid w:val="00135093"/>
    <w:rsid w:val="001363B2"/>
    <w:rsid w:val="0014772A"/>
    <w:rsid w:val="00175258"/>
    <w:rsid w:val="00175B61"/>
    <w:rsid w:val="001835CC"/>
    <w:rsid w:val="001A60C9"/>
    <w:rsid w:val="001B6717"/>
    <w:rsid w:val="001C2ED2"/>
    <w:rsid w:val="001D5205"/>
    <w:rsid w:val="001E4D50"/>
    <w:rsid w:val="001F309B"/>
    <w:rsid w:val="00204144"/>
    <w:rsid w:val="002124FC"/>
    <w:rsid w:val="00213186"/>
    <w:rsid w:val="00215D87"/>
    <w:rsid w:val="002560E6"/>
    <w:rsid w:val="00276CDF"/>
    <w:rsid w:val="002862CA"/>
    <w:rsid w:val="002979C7"/>
    <w:rsid w:val="002A6598"/>
    <w:rsid w:val="002B6D72"/>
    <w:rsid w:val="002F7931"/>
    <w:rsid w:val="00307CFC"/>
    <w:rsid w:val="00307D90"/>
    <w:rsid w:val="00315D88"/>
    <w:rsid w:val="00320CCB"/>
    <w:rsid w:val="00332E00"/>
    <w:rsid w:val="0034457B"/>
    <w:rsid w:val="00352B03"/>
    <w:rsid w:val="00355646"/>
    <w:rsid w:val="00361D7F"/>
    <w:rsid w:val="003756C6"/>
    <w:rsid w:val="003A0346"/>
    <w:rsid w:val="003A0CDF"/>
    <w:rsid w:val="003B0575"/>
    <w:rsid w:val="003C1278"/>
    <w:rsid w:val="003C43E2"/>
    <w:rsid w:val="003C7532"/>
    <w:rsid w:val="003D3775"/>
    <w:rsid w:val="003E77AB"/>
    <w:rsid w:val="00407822"/>
    <w:rsid w:val="00413E9D"/>
    <w:rsid w:val="004259DA"/>
    <w:rsid w:val="00443FD0"/>
    <w:rsid w:val="0045006B"/>
    <w:rsid w:val="00463D47"/>
    <w:rsid w:val="00470211"/>
    <w:rsid w:val="00480C25"/>
    <w:rsid w:val="004B6583"/>
    <w:rsid w:val="004D33E3"/>
    <w:rsid w:val="004D5191"/>
    <w:rsid w:val="004E1CBA"/>
    <w:rsid w:val="004E7916"/>
    <w:rsid w:val="00505A19"/>
    <w:rsid w:val="00515699"/>
    <w:rsid w:val="00521BDC"/>
    <w:rsid w:val="00524224"/>
    <w:rsid w:val="00530F2D"/>
    <w:rsid w:val="00532C3E"/>
    <w:rsid w:val="005434BC"/>
    <w:rsid w:val="00546945"/>
    <w:rsid w:val="00547252"/>
    <w:rsid w:val="00563E59"/>
    <w:rsid w:val="005819F2"/>
    <w:rsid w:val="00593239"/>
    <w:rsid w:val="005D1816"/>
    <w:rsid w:val="005D57DD"/>
    <w:rsid w:val="005F4CF4"/>
    <w:rsid w:val="00614337"/>
    <w:rsid w:val="00614FBA"/>
    <w:rsid w:val="00615FF7"/>
    <w:rsid w:val="00620C4F"/>
    <w:rsid w:val="0062256E"/>
    <w:rsid w:val="006411BE"/>
    <w:rsid w:val="00653D33"/>
    <w:rsid w:val="00691095"/>
    <w:rsid w:val="00692CB6"/>
    <w:rsid w:val="006A7BFC"/>
    <w:rsid w:val="006B79C0"/>
    <w:rsid w:val="006D50B5"/>
    <w:rsid w:val="006F0806"/>
    <w:rsid w:val="00720806"/>
    <w:rsid w:val="0073528E"/>
    <w:rsid w:val="00743579"/>
    <w:rsid w:val="0075660B"/>
    <w:rsid w:val="00761455"/>
    <w:rsid w:val="00782156"/>
    <w:rsid w:val="00782BB7"/>
    <w:rsid w:val="007A1930"/>
    <w:rsid w:val="007B6A92"/>
    <w:rsid w:val="007C0921"/>
    <w:rsid w:val="007D27A9"/>
    <w:rsid w:val="007E2E8E"/>
    <w:rsid w:val="007F534F"/>
    <w:rsid w:val="007F7A55"/>
    <w:rsid w:val="008102E4"/>
    <w:rsid w:val="00815158"/>
    <w:rsid w:val="00825B93"/>
    <w:rsid w:val="00832D8B"/>
    <w:rsid w:val="008354DF"/>
    <w:rsid w:val="0086190E"/>
    <w:rsid w:val="00870523"/>
    <w:rsid w:val="00891E61"/>
    <w:rsid w:val="00894EF9"/>
    <w:rsid w:val="008A2A5F"/>
    <w:rsid w:val="008A5B3F"/>
    <w:rsid w:val="008A676D"/>
    <w:rsid w:val="008B7C25"/>
    <w:rsid w:val="008C1C8A"/>
    <w:rsid w:val="008D1CE1"/>
    <w:rsid w:val="008F21B8"/>
    <w:rsid w:val="008F7F90"/>
    <w:rsid w:val="00906B62"/>
    <w:rsid w:val="0092246F"/>
    <w:rsid w:val="00930687"/>
    <w:rsid w:val="00944F06"/>
    <w:rsid w:val="00956626"/>
    <w:rsid w:val="00972ED0"/>
    <w:rsid w:val="009870D2"/>
    <w:rsid w:val="009941C5"/>
    <w:rsid w:val="00994CDA"/>
    <w:rsid w:val="00997838"/>
    <w:rsid w:val="009A20B4"/>
    <w:rsid w:val="009B38CA"/>
    <w:rsid w:val="009B53A4"/>
    <w:rsid w:val="009B561A"/>
    <w:rsid w:val="009D463D"/>
    <w:rsid w:val="00A226C3"/>
    <w:rsid w:val="00A50C3B"/>
    <w:rsid w:val="00A51CFB"/>
    <w:rsid w:val="00A906BE"/>
    <w:rsid w:val="00AB14F2"/>
    <w:rsid w:val="00AC22F3"/>
    <w:rsid w:val="00AC4599"/>
    <w:rsid w:val="00AD21B3"/>
    <w:rsid w:val="00AF6CDA"/>
    <w:rsid w:val="00B50257"/>
    <w:rsid w:val="00B96803"/>
    <w:rsid w:val="00B97514"/>
    <w:rsid w:val="00BA75E9"/>
    <w:rsid w:val="00BB3E06"/>
    <w:rsid w:val="00BB794F"/>
    <w:rsid w:val="00BC49C9"/>
    <w:rsid w:val="00BE19FA"/>
    <w:rsid w:val="00BE38E2"/>
    <w:rsid w:val="00BE3A69"/>
    <w:rsid w:val="00BF0026"/>
    <w:rsid w:val="00C028F9"/>
    <w:rsid w:val="00C069E0"/>
    <w:rsid w:val="00C37B6B"/>
    <w:rsid w:val="00C4194A"/>
    <w:rsid w:val="00C4199D"/>
    <w:rsid w:val="00C47FE7"/>
    <w:rsid w:val="00C607DA"/>
    <w:rsid w:val="00C7396D"/>
    <w:rsid w:val="00C76F6F"/>
    <w:rsid w:val="00C837F8"/>
    <w:rsid w:val="00CA0B0C"/>
    <w:rsid w:val="00CA2331"/>
    <w:rsid w:val="00CA605C"/>
    <w:rsid w:val="00CA7C03"/>
    <w:rsid w:val="00CC59D7"/>
    <w:rsid w:val="00CE2846"/>
    <w:rsid w:val="00CE5892"/>
    <w:rsid w:val="00CF23AD"/>
    <w:rsid w:val="00CF468E"/>
    <w:rsid w:val="00CF4BEB"/>
    <w:rsid w:val="00D162A2"/>
    <w:rsid w:val="00D24BE8"/>
    <w:rsid w:val="00D356CD"/>
    <w:rsid w:val="00D70BEF"/>
    <w:rsid w:val="00D76174"/>
    <w:rsid w:val="00D90D2E"/>
    <w:rsid w:val="00DB2B17"/>
    <w:rsid w:val="00DB2DE5"/>
    <w:rsid w:val="00DF17FC"/>
    <w:rsid w:val="00DF32CE"/>
    <w:rsid w:val="00E06402"/>
    <w:rsid w:val="00E23778"/>
    <w:rsid w:val="00E3116C"/>
    <w:rsid w:val="00E411F5"/>
    <w:rsid w:val="00E4609E"/>
    <w:rsid w:val="00E52932"/>
    <w:rsid w:val="00E5607E"/>
    <w:rsid w:val="00EA3E4C"/>
    <w:rsid w:val="00EB6063"/>
    <w:rsid w:val="00EB6644"/>
    <w:rsid w:val="00EC386C"/>
    <w:rsid w:val="00EE3EC7"/>
    <w:rsid w:val="00EE5EC6"/>
    <w:rsid w:val="00EF3284"/>
    <w:rsid w:val="00EF4AAE"/>
    <w:rsid w:val="00F07A78"/>
    <w:rsid w:val="00F4336D"/>
    <w:rsid w:val="00F54948"/>
    <w:rsid w:val="00F7148F"/>
    <w:rsid w:val="00FA5BD2"/>
    <w:rsid w:val="00FE12F3"/>
    <w:rsid w:val="00FE20FF"/>
    <w:rsid w:val="00FF4749"/>
    <w:rsid w:val="00FF59BB"/>
    <w:rsid w:val="00FF60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3FA836"/>
  <w15:chartTrackingRefBased/>
  <w15:docId w15:val="{0D79690A-7858-4828-A288-10625BD3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Domylnaczcionkaakapitu1">
    <w:name w:val="Domyślna czcionka akapitu1"/>
  </w:style>
  <w:style w:type="character" w:styleId="Hipercze">
    <w:name w:val="Hyperlink"/>
    <w:rPr>
      <w:color w:val="0000FF"/>
      <w:u w:val="single"/>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b/>
      <w:sz w:val="20"/>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styleId="Tekstpodstawowywcity">
    <w:name w:val="Body Text Indent"/>
    <w:basedOn w:val="Normalny"/>
    <w:pPr>
      <w:ind w:left="360"/>
    </w:pPr>
    <w:rPr>
      <w:sz w:val="20"/>
    </w:rPr>
  </w:style>
  <w:style w:type="paragraph" w:customStyle="1" w:styleId="WW-Tekstpodstawowywcity2">
    <w:name w:val="WW-Tekst podstawowy wcięty 2"/>
    <w:basedOn w:val="Normalny"/>
    <w:pPr>
      <w:ind w:left="360"/>
    </w:pPr>
    <w:rPr>
      <w:b/>
      <w:sz w:val="20"/>
    </w:rPr>
  </w:style>
  <w:style w:type="paragraph" w:customStyle="1" w:styleId="WW-Tekstpodstawowy2">
    <w:name w:val="WW-Tekst podstawowy 2"/>
    <w:basedOn w:val="Normalny"/>
    <w:pPr>
      <w:jc w:val="center"/>
    </w:pPr>
    <w:rPr>
      <w:b/>
    </w:rPr>
  </w:style>
  <w:style w:type="paragraph" w:customStyle="1" w:styleId="Zawartotabeli">
    <w:name w:val="Zawartość tabeli"/>
    <w:basedOn w:val="Normalny"/>
    <w:uiPriority w:val="99"/>
    <w:pPr>
      <w:suppressLineNumbers/>
    </w:pPr>
    <w:rPr>
      <w:rFonts w:eastAsia="Calibri"/>
      <w:szCs w:val="24"/>
    </w:rPr>
  </w:style>
  <w:style w:type="paragraph" w:customStyle="1" w:styleId="Nagwektabeli">
    <w:name w:val="Nagłówek tabeli"/>
    <w:basedOn w:val="Zawartotabeli"/>
    <w:uiPriority w:val="99"/>
    <w:pPr>
      <w:widowControl w:val="0"/>
      <w:spacing w:after="120"/>
      <w:jc w:val="center"/>
    </w:pPr>
    <w:rPr>
      <w:rFonts w:eastAsia="Andale Sans UI"/>
      <w:b/>
      <w:bCs/>
      <w:i/>
      <w:iCs/>
      <w:kern w:val="1"/>
    </w:rPr>
  </w:style>
  <w:style w:type="paragraph" w:customStyle="1" w:styleId="Domylnie">
    <w:name w:val="Domyœlnie"/>
    <w:pPr>
      <w:widowControl w:val="0"/>
      <w:suppressAutoHyphens/>
    </w:pPr>
    <w:rPr>
      <w:rFonts w:ascii="Thorndale" w:eastAsia="Arial" w:hAnsi="Thorndale"/>
      <w:kern w:val="1"/>
      <w:sz w:val="24"/>
      <w:szCs w:val="24"/>
      <w:lang w:bidi="hi-IN"/>
    </w:rPr>
  </w:style>
  <w:style w:type="paragraph" w:customStyle="1" w:styleId="Domylnie0">
    <w:name w:val="Domyślnie"/>
    <w:uiPriority w:val="99"/>
    <w:rsid w:val="00C7396D"/>
    <w:pPr>
      <w:widowControl w:val="0"/>
      <w:autoSpaceDN w:val="0"/>
      <w:adjustRightInd w:val="0"/>
    </w:pPr>
    <w:rPr>
      <w:rFonts w:ascii="Thorndale" w:hAnsi="Thorndale" w:cs="Thorndale"/>
      <w:sz w:val="24"/>
      <w:szCs w:val="24"/>
    </w:rPr>
  </w:style>
  <w:style w:type="paragraph" w:customStyle="1" w:styleId="Default">
    <w:name w:val="Default"/>
    <w:rsid w:val="00956626"/>
    <w:pPr>
      <w:autoSpaceDE w:val="0"/>
      <w:autoSpaceDN w:val="0"/>
      <w:adjustRightInd w:val="0"/>
    </w:pPr>
    <w:rPr>
      <w:rFonts w:ascii="Tahoma" w:eastAsia="Calibri" w:hAnsi="Tahoma" w:cs="Tahoma"/>
      <w:color w:val="000000"/>
      <w:sz w:val="24"/>
      <w:szCs w:val="24"/>
      <w:lang w:eastAsia="en-US"/>
    </w:rPr>
  </w:style>
  <w:style w:type="paragraph" w:styleId="Tekstdymka">
    <w:name w:val="Balloon Text"/>
    <w:basedOn w:val="Normalny"/>
    <w:link w:val="TekstdymkaZnak"/>
    <w:uiPriority w:val="99"/>
    <w:semiHidden/>
    <w:unhideWhenUsed/>
    <w:rsid w:val="00FA5BD2"/>
    <w:rPr>
      <w:rFonts w:ascii="Tahoma" w:hAnsi="Tahoma" w:cs="Tahoma"/>
      <w:sz w:val="16"/>
      <w:szCs w:val="16"/>
    </w:rPr>
  </w:style>
  <w:style w:type="character" w:customStyle="1" w:styleId="TekstdymkaZnak">
    <w:name w:val="Tekst dymka Znak"/>
    <w:link w:val="Tekstdymka"/>
    <w:uiPriority w:val="99"/>
    <w:semiHidden/>
    <w:rsid w:val="00FA5BD2"/>
    <w:rPr>
      <w:rFonts w:ascii="Tahoma" w:hAnsi="Tahoma" w:cs="Tahoma"/>
      <w:sz w:val="16"/>
      <w:szCs w:val="16"/>
      <w:lang w:eastAsia="zh-CN"/>
    </w:rPr>
  </w:style>
  <w:style w:type="paragraph" w:styleId="Akapitzlist">
    <w:name w:val="List Paragraph"/>
    <w:basedOn w:val="Normalny"/>
    <w:uiPriority w:val="34"/>
    <w:qFormat/>
    <w:rsid w:val="00CF468E"/>
    <w:pPr>
      <w:suppressAutoHyphens w:val="0"/>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semiHidden/>
    <w:unhideWhenUsed/>
    <w:rsid w:val="00C76F6F"/>
    <w:rPr>
      <w:szCs w:val="24"/>
    </w:rPr>
  </w:style>
  <w:style w:type="character" w:styleId="Nierozpoznanawzmianka">
    <w:name w:val="Unresolved Mention"/>
    <w:uiPriority w:val="99"/>
    <w:semiHidden/>
    <w:unhideWhenUsed/>
    <w:rsid w:val="00505A19"/>
    <w:rPr>
      <w:color w:val="605E5C"/>
      <w:shd w:val="clear" w:color="auto" w:fill="E1DFDD"/>
    </w:rPr>
  </w:style>
  <w:style w:type="paragraph" w:styleId="Nagwek">
    <w:name w:val="header"/>
    <w:basedOn w:val="Normalny"/>
    <w:link w:val="NagwekZnak"/>
    <w:uiPriority w:val="99"/>
    <w:unhideWhenUsed/>
    <w:rsid w:val="007C0921"/>
    <w:pPr>
      <w:tabs>
        <w:tab w:val="center" w:pos="4536"/>
        <w:tab w:val="right" w:pos="9072"/>
      </w:tabs>
    </w:pPr>
  </w:style>
  <w:style w:type="character" w:customStyle="1" w:styleId="NagwekZnak">
    <w:name w:val="Nagłówek Znak"/>
    <w:link w:val="Nagwek"/>
    <w:uiPriority w:val="99"/>
    <w:rsid w:val="007C0921"/>
    <w:rPr>
      <w:sz w:val="24"/>
      <w:lang w:eastAsia="zh-CN"/>
    </w:rPr>
  </w:style>
  <w:style w:type="paragraph" w:styleId="Stopka">
    <w:name w:val="footer"/>
    <w:basedOn w:val="Normalny"/>
    <w:link w:val="StopkaZnak"/>
    <w:uiPriority w:val="99"/>
    <w:unhideWhenUsed/>
    <w:rsid w:val="007C0921"/>
    <w:pPr>
      <w:tabs>
        <w:tab w:val="center" w:pos="4536"/>
        <w:tab w:val="right" w:pos="9072"/>
      </w:tabs>
    </w:pPr>
  </w:style>
  <w:style w:type="character" w:customStyle="1" w:styleId="StopkaZnak">
    <w:name w:val="Stopka Znak"/>
    <w:link w:val="Stopka"/>
    <w:uiPriority w:val="99"/>
    <w:rsid w:val="007C0921"/>
    <w:rPr>
      <w:sz w:val="24"/>
      <w:lang w:eastAsia="zh-CN"/>
    </w:rPr>
  </w:style>
  <w:style w:type="character" w:styleId="UyteHipercze">
    <w:name w:val="FollowedHyperlink"/>
    <w:uiPriority w:val="99"/>
    <w:semiHidden/>
    <w:unhideWhenUsed/>
    <w:rsid w:val="00FE20F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057580">
      <w:bodyDiv w:val="1"/>
      <w:marLeft w:val="0"/>
      <w:marRight w:val="0"/>
      <w:marTop w:val="0"/>
      <w:marBottom w:val="0"/>
      <w:divBdr>
        <w:top w:val="none" w:sz="0" w:space="0" w:color="auto"/>
        <w:left w:val="none" w:sz="0" w:space="0" w:color="auto"/>
        <w:bottom w:val="none" w:sz="0" w:space="0" w:color="auto"/>
        <w:right w:val="none" w:sz="0" w:space="0" w:color="auto"/>
      </w:divBdr>
    </w:div>
    <w:div w:id="20504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dzinski@powiat.sandomier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zinski@powiat.sandomierz.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zinski@powiat.sandomierz.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ndomierz.praca.gov.pl" TargetMode="External"/><Relationship Id="rId4" Type="http://schemas.openxmlformats.org/officeDocument/2006/relationships/settings" Target="settings.xml"/><Relationship Id="rId9" Type="http://schemas.openxmlformats.org/officeDocument/2006/relationships/hyperlink" Target="mailto:kisa@praca.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2226C-5A6A-47A7-9866-01CD4EA2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4281</Words>
  <Characters>25687</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29909</CharactersWithSpaces>
  <SharedDoc>false</SharedDoc>
  <HLinks>
    <vt:vector size="18" baseType="variant">
      <vt:variant>
        <vt:i4>1900552</vt:i4>
      </vt:variant>
      <vt:variant>
        <vt:i4>6</vt:i4>
      </vt:variant>
      <vt:variant>
        <vt:i4>0</vt:i4>
      </vt:variant>
      <vt:variant>
        <vt:i4>5</vt:i4>
      </vt:variant>
      <vt:variant>
        <vt:lpwstr>https://ostrowiec.praca.gov.pl/urzad/ochrona-danych-osobowych</vt:lpwstr>
      </vt:variant>
      <vt:variant>
        <vt:lpwstr/>
      </vt:variant>
      <vt:variant>
        <vt:i4>5767189</vt:i4>
      </vt:variant>
      <vt:variant>
        <vt:i4>3</vt:i4>
      </vt:variant>
      <vt:variant>
        <vt:i4>0</vt:i4>
      </vt:variant>
      <vt:variant>
        <vt:i4>5</vt:i4>
      </vt:variant>
      <vt:variant>
        <vt:lpwstr>https://sandomierz.praca.gov.pl/</vt:lpwstr>
      </vt:variant>
      <vt:variant>
        <vt:lpwstr/>
      </vt:variant>
      <vt:variant>
        <vt:i4>2621523</vt:i4>
      </vt:variant>
      <vt:variant>
        <vt:i4>0</vt:i4>
      </vt:variant>
      <vt:variant>
        <vt:i4>0</vt:i4>
      </vt:variant>
      <vt:variant>
        <vt:i4>5</vt:i4>
      </vt:variant>
      <vt:variant>
        <vt:lpwstr>mailto:kisa@praca.gov.pl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cp:lastModifiedBy>Monika Kędzierska</cp:lastModifiedBy>
  <cp:revision>3</cp:revision>
  <cp:lastPrinted>2025-06-16T06:31:00Z</cp:lastPrinted>
  <dcterms:created xsi:type="dcterms:W3CDTF">2025-07-14T11:23:00Z</dcterms:created>
  <dcterms:modified xsi:type="dcterms:W3CDTF">2025-07-14T11:28:00Z</dcterms:modified>
</cp:coreProperties>
</file>