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43374E" w14:textId="77777777" w:rsidR="00704C13" w:rsidRPr="00704C13" w:rsidRDefault="00704C13" w:rsidP="00704C13">
      <w:pPr>
        <w:jc w:val="right"/>
        <w:rPr>
          <w:b/>
          <w:sz w:val="28"/>
          <w:szCs w:val="28"/>
        </w:rPr>
      </w:pPr>
      <w:r>
        <w:rPr>
          <w:b/>
          <w:noProof/>
          <w:sz w:val="28"/>
          <w:szCs w:val="28"/>
          <w:lang w:eastAsia="pl-PL"/>
        </w:rPr>
        <w:drawing>
          <wp:anchor distT="0" distB="0" distL="114300" distR="114300" simplePos="0" relativeHeight="251660288" behindDoc="0" locked="0" layoutInCell="1" allowOverlap="1" wp14:anchorId="0270CAE0" wp14:editId="3C23A042">
            <wp:simplePos x="0" y="0"/>
            <wp:positionH relativeFrom="column">
              <wp:posOffset>0</wp:posOffset>
            </wp:positionH>
            <wp:positionV relativeFrom="paragraph">
              <wp:posOffset>131445</wp:posOffset>
            </wp:positionV>
            <wp:extent cx="1036320" cy="646430"/>
            <wp:effectExtent l="0" t="0" r="0" b="0"/>
            <wp:wrapSquare wrapText="bothSides"/>
            <wp:docPr id="7" name="Obraz 1" descr="Obraz zawierający Czcionka, Grafika, logo, projekt graficzny&#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 descr="Obraz zawierający Czcionka, Grafika, logo, projekt graficzny&#10;&#10;Zawartość wygenerowana przez AI może być niepopraw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646430"/>
                    </a:xfrm>
                    <a:prstGeom prst="rect">
                      <a:avLst/>
                    </a:prstGeom>
                    <a:noFill/>
                  </pic:spPr>
                </pic:pic>
              </a:graphicData>
            </a:graphic>
          </wp:anchor>
        </w:drawing>
      </w:r>
      <w:r>
        <w:rPr>
          <w:sz w:val="20"/>
        </w:rPr>
        <w:br/>
      </w:r>
    </w:p>
    <w:p w14:paraId="26AD8D45" w14:textId="77777777" w:rsidR="00704C13" w:rsidRPr="00704C13" w:rsidRDefault="00704C13" w:rsidP="00704C13">
      <w:pPr>
        <w:rPr>
          <w:b/>
          <w:szCs w:val="24"/>
        </w:rPr>
      </w:pPr>
      <w:r w:rsidRPr="00704C13">
        <w:rPr>
          <w:b/>
          <w:szCs w:val="24"/>
        </w:rPr>
        <w:t>Powiatowy Urząd Pracy</w:t>
      </w:r>
      <w:r w:rsidRPr="00704C13">
        <w:rPr>
          <w:b/>
          <w:szCs w:val="24"/>
        </w:rPr>
        <w:br/>
        <w:t>w Sandomierzu</w:t>
      </w:r>
    </w:p>
    <w:p w14:paraId="12AC0267" w14:textId="15261CC1" w:rsidR="00704C13" w:rsidRPr="00704C13" w:rsidRDefault="00704C13" w:rsidP="00704C13">
      <w:pPr>
        <w:rPr>
          <w:sz w:val="21"/>
          <w:szCs w:val="21"/>
        </w:rPr>
      </w:pPr>
      <w:r w:rsidRPr="00704C13">
        <w:rPr>
          <w:b/>
          <w:sz w:val="28"/>
          <w:szCs w:val="28"/>
        </w:rPr>
        <w:br/>
      </w:r>
      <w:r w:rsidRPr="00704C13">
        <w:rPr>
          <w:sz w:val="21"/>
          <w:szCs w:val="21"/>
        </w:rPr>
        <w:t>REGON 291141960</w:t>
      </w:r>
      <w:r w:rsidRPr="00704C13">
        <w:rPr>
          <w:sz w:val="21"/>
          <w:szCs w:val="21"/>
        </w:rPr>
        <w:tab/>
        <w:t>NIP 8641146227</w:t>
      </w:r>
      <w:r w:rsidRPr="00704C13">
        <w:rPr>
          <w:sz w:val="21"/>
          <w:szCs w:val="21"/>
        </w:rPr>
        <w:tab/>
      </w:r>
      <w:r w:rsidRPr="00704C13">
        <w:rPr>
          <w:sz w:val="21"/>
          <w:szCs w:val="21"/>
        </w:rPr>
        <w:tab/>
      </w:r>
      <w:r w:rsidRPr="00704C13">
        <w:rPr>
          <w:sz w:val="21"/>
          <w:szCs w:val="21"/>
        </w:rPr>
        <w:tab/>
      </w:r>
      <w:r w:rsidRPr="00704C13">
        <w:rPr>
          <w:sz w:val="21"/>
          <w:szCs w:val="21"/>
        </w:rPr>
        <w:tab/>
      </w:r>
      <w:r w:rsidRPr="00704C13">
        <w:rPr>
          <w:sz w:val="21"/>
          <w:szCs w:val="21"/>
        </w:rPr>
        <w:tab/>
        <w:t>27 - 600 Sandomierz</w:t>
      </w:r>
    </w:p>
    <w:p w14:paraId="6BE4D373" w14:textId="77777777" w:rsidR="00704C13" w:rsidRPr="00704C13" w:rsidRDefault="00704C13" w:rsidP="00704C13">
      <w:pPr>
        <w:rPr>
          <w:sz w:val="21"/>
          <w:szCs w:val="21"/>
          <w:lang w:val="de-DE"/>
        </w:rPr>
      </w:pPr>
      <w:r w:rsidRPr="00704C13">
        <w:rPr>
          <w:sz w:val="21"/>
          <w:szCs w:val="21"/>
        </w:rPr>
        <w:t>Telefon: 15 644-14-45, fax 15 644-15-05</w:t>
      </w:r>
      <w:r w:rsidRPr="00704C13">
        <w:rPr>
          <w:sz w:val="21"/>
          <w:szCs w:val="21"/>
        </w:rPr>
        <w:tab/>
      </w:r>
      <w:r w:rsidRPr="00704C13">
        <w:rPr>
          <w:sz w:val="21"/>
          <w:szCs w:val="21"/>
        </w:rPr>
        <w:tab/>
      </w:r>
      <w:r w:rsidRPr="00704C13">
        <w:rPr>
          <w:sz w:val="21"/>
          <w:szCs w:val="21"/>
        </w:rPr>
        <w:tab/>
      </w:r>
      <w:r w:rsidRPr="00704C13">
        <w:rPr>
          <w:sz w:val="21"/>
          <w:szCs w:val="21"/>
        </w:rPr>
        <w:tab/>
      </w:r>
      <w:r w:rsidRPr="00704C13">
        <w:rPr>
          <w:sz w:val="21"/>
          <w:szCs w:val="21"/>
        </w:rPr>
        <w:tab/>
      </w:r>
      <w:r w:rsidRPr="00704C13">
        <w:rPr>
          <w:sz w:val="21"/>
          <w:szCs w:val="21"/>
        </w:rPr>
        <w:tab/>
        <w:t>ul. Adama Mickiewicza 34</w:t>
      </w:r>
    </w:p>
    <w:p w14:paraId="4490DF29" w14:textId="77777777" w:rsidR="00704C13" w:rsidRPr="00704C13" w:rsidRDefault="00704C13" w:rsidP="00704C13">
      <w:pPr>
        <w:rPr>
          <w:sz w:val="21"/>
          <w:szCs w:val="21"/>
          <w:lang w:val="en-US"/>
        </w:rPr>
      </w:pPr>
      <w:proofErr w:type="spellStart"/>
      <w:r w:rsidRPr="00704C13">
        <w:rPr>
          <w:sz w:val="21"/>
          <w:szCs w:val="21"/>
          <w:lang w:val="de-DE"/>
        </w:rPr>
        <w:t>e-mail</w:t>
      </w:r>
      <w:proofErr w:type="spellEnd"/>
      <w:r w:rsidRPr="00704C13">
        <w:rPr>
          <w:sz w:val="21"/>
          <w:szCs w:val="21"/>
          <w:lang w:val="de-DE"/>
        </w:rPr>
        <w:t xml:space="preserve">: </w:t>
      </w:r>
      <w:hyperlink r:id="rId9" w:history="1">
        <w:r w:rsidRPr="00704C13">
          <w:rPr>
            <w:rStyle w:val="Hipercze"/>
            <w:color w:val="auto"/>
            <w:sz w:val="21"/>
            <w:szCs w:val="21"/>
            <w:lang w:val="en-US"/>
          </w:rPr>
          <w:t>kisa@praca.gov.pl</w:t>
        </w:r>
      </w:hyperlink>
      <w:r w:rsidRPr="00704C13">
        <w:rPr>
          <w:sz w:val="21"/>
          <w:szCs w:val="21"/>
          <w:lang w:val="en-US"/>
        </w:rPr>
        <w:tab/>
      </w:r>
      <w:r w:rsidRPr="00704C13">
        <w:rPr>
          <w:sz w:val="21"/>
          <w:szCs w:val="21"/>
          <w:lang w:val="en-US"/>
        </w:rPr>
        <w:tab/>
      </w:r>
      <w:r w:rsidRPr="00704C13">
        <w:rPr>
          <w:sz w:val="21"/>
          <w:szCs w:val="21"/>
          <w:lang w:val="en-US"/>
        </w:rPr>
        <w:tab/>
      </w:r>
      <w:r w:rsidRPr="00704C13">
        <w:rPr>
          <w:sz w:val="21"/>
          <w:szCs w:val="21"/>
          <w:lang w:val="en-US"/>
        </w:rPr>
        <w:tab/>
      </w:r>
      <w:r w:rsidRPr="00704C13">
        <w:rPr>
          <w:sz w:val="21"/>
          <w:szCs w:val="21"/>
          <w:lang w:val="en-US"/>
        </w:rPr>
        <w:tab/>
      </w:r>
      <w:r w:rsidRPr="00704C13">
        <w:rPr>
          <w:sz w:val="21"/>
          <w:szCs w:val="21"/>
          <w:lang w:val="en-US"/>
        </w:rPr>
        <w:tab/>
      </w:r>
      <w:r w:rsidRPr="00704C13">
        <w:rPr>
          <w:sz w:val="21"/>
          <w:szCs w:val="21"/>
          <w:lang w:val="en-US"/>
        </w:rPr>
        <w:tab/>
      </w:r>
      <w:hyperlink r:id="rId10" w:tooltip="sandomierz.praca.gov.pl" w:history="1">
        <w:r w:rsidRPr="00704C13">
          <w:rPr>
            <w:rStyle w:val="Hipercze"/>
            <w:sz w:val="21"/>
            <w:szCs w:val="21"/>
            <w:lang w:val="de-DE"/>
          </w:rPr>
          <w:t>sandomierz.praca.gov.pl</w:t>
        </w:r>
      </w:hyperlink>
    </w:p>
    <w:p w14:paraId="04CDEF74" w14:textId="77777777" w:rsidR="00704C13" w:rsidRPr="00704C13" w:rsidRDefault="00000000" w:rsidP="00704C13">
      <w:pPr>
        <w:rPr>
          <w:sz w:val="21"/>
          <w:szCs w:val="21"/>
          <w:lang w:val="en-US"/>
        </w:rPr>
      </w:pPr>
      <w:r>
        <w:rPr>
          <w:noProof/>
          <w:sz w:val="21"/>
          <w:szCs w:val="21"/>
        </w:rPr>
        <w:pict w14:anchorId="3DC7D640">
          <v:line id="Line 3" o:spid="_x0000_s1026" style="position:absolute;z-index:251659264;visibility:visible" from="-26.25pt,7.3pt" to="533.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" strokecolor="#396" strokeweight=".88mm">
            <v:stroke joinstyle="miter" endcap="square"/>
          </v:line>
        </w:pict>
      </w:r>
    </w:p>
    <w:p w14:paraId="6B67FA86" w14:textId="77777777" w:rsidR="00704C13" w:rsidRPr="00704C13" w:rsidRDefault="00704C13" w:rsidP="00704C13">
      <w:pPr>
        <w:spacing w:line="100" w:lineRule="atLeast"/>
        <w:rPr>
          <w:lang w:val="en-US"/>
        </w:rPr>
      </w:pPr>
    </w:p>
    <w:p w14:paraId="0F02C82A" w14:textId="77777777" w:rsidR="00704C13" w:rsidRPr="00704C13" w:rsidRDefault="00704C13" w:rsidP="00704C13">
      <w:pPr>
        <w:spacing w:line="100" w:lineRule="atLeast"/>
        <w:jc w:val="right"/>
        <w:rPr>
          <w:sz w:val="20"/>
        </w:rPr>
      </w:pPr>
      <w:r w:rsidRPr="00704C13">
        <w:rPr>
          <w:sz w:val="20"/>
        </w:rPr>
        <w:t>…..……………………………………………..</w:t>
      </w:r>
    </w:p>
    <w:p w14:paraId="78C5B2DE" w14:textId="77777777" w:rsidR="00704C13" w:rsidRPr="00704C13" w:rsidRDefault="00704C13" w:rsidP="00704C13">
      <w:pPr>
        <w:spacing w:line="100" w:lineRule="atLeast"/>
        <w:ind w:left="7788"/>
        <w:rPr>
          <w:sz w:val="18"/>
          <w:szCs w:val="18"/>
        </w:rPr>
      </w:pPr>
      <w:r w:rsidRPr="00704C13">
        <w:rPr>
          <w:sz w:val="18"/>
          <w:szCs w:val="18"/>
        </w:rPr>
        <w:t>(miejscowość, data)</w:t>
      </w:r>
    </w:p>
    <w:p w14:paraId="536BF704" w14:textId="77777777" w:rsidR="00704C13" w:rsidRPr="00704C13" w:rsidRDefault="00704C13" w:rsidP="00704C13">
      <w:pPr>
        <w:spacing w:line="100" w:lineRule="atLeast"/>
      </w:pPr>
      <w:r w:rsidRPr="00704C13">
        <w:t>............................................................</w:t>
      </w:r>
    </w:p>
    <w:p w14:paraId="6FF044C5" w14:textId="77777777" w:rsidR="00704C13" w:rsidRPr="00704C13" w:rsidRDefault="00704C13" w:rsidP="00704C13">
      <w:pPr>
        <w:spacing w:line="100" w:lineRule="atLeast"/>
        <w:ind w:left="708"/>
        <w:rPr>
          <w:b/>
          <w:sz w:val="18"/>
          <w:szCs w:val="18"/>
        </w:rPr>
      </w:pPr>
      <w:r w:rsidRPr="00704C13">
        <w:rPr>
          <w:sz w:val="18"/>
          <w:szCs w:val="18"/>
        </w:rPr>
        <w:t>Nazwa organizatora</w:t>
      </w:r>
    </w:p>
    <w:p w14:paraId="6F8B1E1E" w14:textId="77777777" w:rsidR="00704C13" w:rsidRPr="00704C13" w:rsidRDefault="00704C13" w:rsidP="00704C13">
      <w:pPr>
        <w:spacing w:line="100" w:lineRule="atLeast"/>
        <w:ind w:left="6237" w:right="-50"/>
        <w:rPr>
          <w:b/>
          <w:sz w:val="32"/>
          <w:szCs w:val="32"/>
        </w:rPr>
      </w:pPr>
      <w:r w:rsidRPr="00704C13">
        <w:rPr>
          <w:b/>
          <w:sz w:val="32"/>
          <w:szCs w:val="32"/>
        </w:rPr>
        <w:t xml:space="preserve">Starosta Sandomierski </w:t>
      </w:r>
    </w:p>
    <w:p w14:paraId="470F5C1C" w14:textId="77777777" w:rsidR="00704C13" w:rsidRPr="00704C13" w:rsidRDefault="00704C13" w:rsidP="00704C13">
      <w:pPr>
        <w:spacing w:line="100" w:lineRule="atLeast"/>
        <w:ind w:left="6237" w:right="-50"/>
        <w:rPr>
          <w:b/>
          <w:sz w:val="32"/>
          <w:szCs w:val="32"/>
        </w:rPr>
      </w:pPr>
      <w:r w:rsidRPr="00704C13">
        <w:rPr>
          <w:b/>
          <w:sz w:val="32"/>
          <w:szCs w:val="32"/>
        </w:rPr>
        <w:t>Powiatowy Urząd Pracy</w:t>
      </w:r>
      <w:r w:rsidRPr="00704C13">
        <w:rPr>
          <w:sz w:val="32"/>
          <w:szCs w:val="32"/>
        </w:rPr>
        <w:br/>
      </w:r>
      <w:r w:rsidRPr="00704C13">
        <w:rPr>
          <w:b/>
          <w:sz w:val="32"/>
          <w:szCs w:val="32"/>
        </w:rPr>
        <w:t>w Sandomierzu</w:t>
      </w:r>
    </w:p>
    <w:p w14:paraId="0EE80394" w14:textId="77777777" w:rsidR="00AB1846" w:rsidRDefault="00AB1846" w:rsidP="00CF0649">
      <w:pPr>
        <w:spacing w:line="100" w:lineRule="atLeast"/>
        <w:jc w:val="center"/>
        <w:rPr>
          <w:sz w:val="20"/>
        </w:rPr>
      </w:pPr>
    </w:p>
    <w:p w14:paraId="73A73827" w14:textId="5A872D77" w:rsidR="001D5205" w:rsidRPr="00B63112" w:rsidRDefault="001D5205" w:rsidP="00CF0649">
      <w:pPr>
        <w:spacing w:line="100" w:lineRule="atLeast"/>
        <w:jc w:val="center"/>
        <w:rPr>
          <w:b/>
          <w:bCs/>
          <w:sz w:val="28"/>
          <w:szCs w:val="28"/>
        </w:rPr>
      </w:pPr>
      <w:r w:rsidRPr="00B63112">
        <w:rPr>
          <w:b/>
          <w:bCs/>
          <w:sz w:val="28"/>
          <w:szCs w:val="28"/>
        </w:rPr>
        <w:t>WNIOSEK</w:t>
      </w:r>
    </w:p>
    <w:p w14:paraId="71222FEB" w14:textId="77777777" w:rsidR="004A5C3B" w:rsidRPr="00B63112" w:rsidRDefault="004A5C3B" w:rsidP="006F591B">
      <w:pPr>
        <w:spacing w:line="360" w:lineRule="auto"/>
        <w:jc w:val="center"/>
        <w:rPr>
          <w:b/>
          <w:smallCaps/>
          <w:sz w:val="28"/>
          <w:szCs w:val="28"/>
        </w:rPr>
      </w:pPr>
      <w:r w:rsidRPr="00B63112">
        <w:rPr>
          <w:b/>
          <w:smallCaps/>
          <w:sz w:val="28"/>
          <w:szCs w:val="28"/>
        </w:rPr>
        <w:t>o zawarcie umowy o zorganizowanie stażu</w:t>
      </w:r>
    </w:p>
    <w:p w14:paraId="43A00F11" w14:textId="3AE8643B" w:rsidR="00B63112" w:rsidRDefault="004A5C3B" w:rsidP="006F591B">
      <w:pPr>
        <w:jc w:val="center"/>
        <w:rPr>
          <w:i/>
          <w:sz w:val="18"/>
          <w:szCs w:val="18"/>
        </w:rPr>
      </w:pPr>
      <w:r w:rsidRPr="002778AF">
        <w:rPr>
          <w:i/>
          <w:sz w:val="18"/>
          <w:szCs w:val="18"/>
        </w:rPr>
        <w:t>Ustawa z dnia 20.03.2025 r. o rynku pracy i służbach zatrudnienia</w:t>
      </w:r>
      <w:r w:rsidR="002E0F27">
        <w:rPr>
          <w:i/>
          <w:sz w:val="18"/>
          <w:szCs w:val="18"/>
        </w:rPr>
        <w:t xml:space="preserve"> </w:t>
      </w:r>
      <w:r w:rsidRPr="002778AF">
        <w:rPr>
          <w:i/>
          <w:sz w:val="18"/>
          <w:szCs w:val="18"/>
        </w:rPr>
        <w:t xml:space="preserve">oraz Rozporządzenie Ministra Pracy i Polityki Społecznej </w:t>
      </w:r>
      <w:r w:rsidR="00CB4488">
        <w:rPr>
          <w:i/>
          <w:sz w:val="18"/>
          <w:szCs w:val="18"/>
        </w:rPr>
        <w:br/>
      </w:r>
      <w:r w:rsidRPr="002778AF">
        <w:rPr>
          <w:i/>
          <w:sz w:val="18"/>
          <w:szCs w:val="18"/>
        </w:rPr>
        <w:t>z dnia 20 sierpnia 2009 r. w sprawie szczegółowych warunków odbywania stażu przez bezrobotnych</w:t>
      </w:r>
    </w:p>
    <w:p w14:paraId="6E6ECDFF" w14:textId="77777777" w:rsidR="00CB4488" w:rsidRDefault="00CB4488" w:rsidP="00B63112">
      <w:pPr>
        <w:jc w:val="center"/>
        <w:rPr>
          <w:i/>
          <w:sz w:val="18"/>
          <w:szCs w:val="18"/>
        </w:rPr>
      </w:pPr>
    </w:p>
    <w:p w14:paraId="2BE1B323" w14:textId="77777777" w:rsidR="00704C13" w:rsidRPr="00CB4488" w:rsidRDefault="00CF0649" w:rsidP="00AB1846">
      <w:pPr>
        <w:spacing w:line="360" w:lineRule="auto"/>
        <w:jc w:val="both"/>
        <w:rPr>
          <w:b/>
          <w:bCs/>
          <w:iCs/>
          <w:sz w:val="21"/>
          <w:szCs w:val="21"/>
          <w:u w:val="single"/>
        </w:rPr>
      </w:pPr>
      <w:r w:rsidRPr="00CB4488">
        <w:rPr>
          <w:b/>
          <w:bCs/>
          <w:iCs/>
          <w:sz w:val="21"/>
          <w:szCs w:val="21"/>
          <w:u w:val="single"/>
        </w:rPr>
        <w:t>Wniosek należy wypełnić czytelnie, każdą poprawkę nanosić poprzez skreślenie i zaparafowanie zmian.</w:t>
      </w:r>
    </w:p>
    <w:p w14:paraId="0CA2172A" w14:textId="77777777" w:rsidR="004A5C3B" w:rsidRDefault="004A5C3B" w:rsidP="00AB1846">
      <w:pPr>
        <w:numPr>
          <w:ilvl w:val="0"/>
          <w:numId w:val="11"/>
        </w:numPr>
        <w:suppressAutoHyphens w:val="0"/>
        <w:spacing w:line="360" w:lineRule="auto"/>
        <w:rPr>
          <w:b/>
          <w:szCs w:val="24"/>
        </w:rPr>
      </w:pPr>
      <w:bookmarkStart w:id="0" w:name="_Hlk200535691"/>
      <w:r w:rsidRPr="002778AF">
        <w:rPr>
          <w:b/>
          <w:szCs w:val="24"/>
        </w:rPr>
        <w:t xml:space="preserve">Dane dotyczące </w:t>
      </w:r>
      <w:r w:rsidR="00716AAC">
        <w:rPr>
          <w:b/>
          <w:szCs w:val="24"/>
        </w:rPr>
        <w:t>o</w:t>
      </w:r>
      <w:r w:rsidRPr="002778AF">
        <w:rPr>
          <w:b/>
          <w:szCs w:val="24"/>
        </w:rPr>
        <w:t>rganizatora:</w:t>
      </w:r>
      <w:bookmarkEnd w:id="0"/>
    </w:p>
    <w:p w14:paraId="415F6ABE" w14:textId="77777777" w:rsidR="00C90046" w:rsidRPr="002778AF" w:rsidRDefault="00C90046" w:rsidP="00AB1846">
      <w:pPr>
        <w:pStyle w:val="Akapitzlist"/>
        <w:numPr>
          <w:ilvl w:val="0"/>
          <w:numId w:val="20"/>
        </w:numPr>
        <w:tabs>
          <w:tab w:val="left" w:pos="360"/>
        </w:tabs>
        <w:spacing w:after="0" w:line="360" w:lineRule="auto"/>
        <w:jc w:val="both"/>
        <w:rPr>
          <w:rFonts w:ascii="Times New Roman" w:hAnsi="Times New Roman"/>
          <w:sz w:val="21"/>
          <w:szCs w:val="21"/>
        </w:rPr>
      </w:pPr>
      <w:r w:rsidRPr="002778AF">
        <w:rPr>
          <w:rFonts w:ascii="Times New Roman" w:hAnsi="Times New Roman"/>
          <w:sz w:val="21"/>
          <w:szCs w:val="21"/>
        </w:rPr>
        <w:t xml:space="preserve">Pełna nazwa </w:t>
      </w:r>
      <w:r w:rsidR="00716AAC">
        <w:rPr>
          <w:rFonts w:ascii="Times New Roman" w:hAnsi="Times New Roman"/>
          <w:sz w:val="21"/>
          <w:szCs w:val="21"/>
        </w:rPr>
        <w:t>o</w:t>
      </w:r>
      <w:r w:rsidRPr="002778AF">
        <w:rPr>
          <w:rFonts w:ascii="Times New Roman" w:hAnsi="Times New Roman"/>
          <w:sz w:val="21"/>
          <w:szCs w:val="21"/>
        </w:rPr>
        <w:t>rganizatora stażu (firma lub imię i nazwisko)</w:t>
      </w:r>
    </w:p>
    <w:p w14:paraId="048ED59E" w14:textId="77777777" w:rsidR="00C90046" w:rsidRDefault="00C90046" w:rsidP="00AB1846">
      <w:pPr>
        <w:tabs>
          <w:tab w:val="left" w:pos="360"/>
        </w:tabs>
        <w:spacing w:line="480" w:lineRule="auto"/>
        <w:jc w:val="both"/>
        <w:rPr>
          <w:sz w:val="21"/>
          <w:szCs w:val="21"/>
        </w:rPr>
      </w:pPr>
      <w:r w:rsidRPr="002778AF">
        <w:rPr>
          <w:sz w:val="21"/>
          <w:szCs w:val="21"/>
        </w:rPr>
        <w:t>………………………………………………………………………………………………………………………………</w:t>
      </w:r>
      <w:r w:rsidR="00E86C97">
        <w:rPr>
          <w:sz w:val="21"/>
          <w:szCs w:val="21"/>
        </w:rPr>
        <w:t>…...</w:t>
      </w:r>
    </w:p>
    <w:p w14:paraId="5B0843BB" w14:textId="1B530D1F" w:rsidR="00AB1846" w:rsidRPr="002778AF" w:rsidRDefault="00AB1846" w:rsidP="00AB1846">
      <w:pPr>
        <w:tabs>
          <w:tab w:val="left" w:pos="360"/>
        </w:tabs>
        <w:spacing w:line="480" w:lineRule="auto"/>
        <w:jc w:val="both"/>
        <w:rPr>
          <w:sz w:val="21"/>
          <w:szCs w:val="21"/>
        </w:rPr>
      </w:pPr>
      <w:r w:rsidRPr="002778AF">
        <w:rPr>
          <w:sz w:val="21"/>
          <w:szCs w:val="21"/>
        </w:rPr>
        <w:t>………………………………………………………………………………………………………………………………</w:t>
      </w:r>
      <w:r>
        <w:rPr>
          <w:sz w:val="21"/>
          <w:szCs w:val="21"/>
        </w:rPr>
        <w:t>…...</w:t>
      </w:r>
    </w:p>
    <w:p w14:paraId="76A5B2A9" w14:textId="77777777" w:rsidR="00C90046" w:rsidRPr="002778AF" w:rsidRDefault="00C90046" w:rsidP="00C90046">
      <w:pPr>
        <w:pStyle w:val="Akapitzlist"/>
        <w:numPr>
          <w:ilvl w:val="0"/>
          <w:numId w:val="20"/>
        </w:numPr>
        <w:tabs>
          <w:tab w:val="left" w:pos="360"/>
        </w:tabs>
        <w:spacing w:after="0" w:line="360" w:lineRule="auto"/>
        <w:jc w:val="both"/>
        <w:rPr>
          <w:rFonts w:ascii="Times New Roman" w:hAnsi="Times New Roman"/>
          <w:sz w:val="21"/>
          <w:szCs w:val="21"/>
        </w:rPr>
      </w:pPr>
      <w:r w:rsidRPr="002778AF">
        <w:rPr>
          <w:rFonts w:ascii="Times New Roman" w:hAnsi="Times New Roman"/>
          <w:sz w:val="21"/>
          <w:szCs w:val="21"/>
        </w:rPr>
        <w:t>Siedziba i miejsce prowadzenia działalności</w:t>
      </w:r>
    </w:p>
    <w:p w14:paraId="4DC3FA4D" w14:textId="77777777" w:rsidR="004A5C3B" w:rsidRDefault="004A5C3B" w:rsidP="00C90046">
      <w:pPr>
        <w:spacing w:line="360" w:lineRule="auto"/>
        <w:jc w:val="both"/>
        <w:rPr>
          <w:sz w:val="21"/>
          <w:szCs w:val="21"/>
        </w:rPr>
      </w:pPr>
      <w:r w:rsidRPr="002778AF">
        <w:rPr>
          <w:sz w:val="21"/>
          <w:szCs w:val="21"/>
        </w:rPr>
        <w:t>………………………………………………………………………………………………………………………</w:t>
      </w:r>
      <w:r w:rsidR="00CF0649">
        <w:rPr>
          <w:sz w:val="21"/>
          <w:szCs w:val="21"/>
        </w:rPr>
        <w:t>..</w:t>
      </w:r>
      <w:r w:rsidRPr="002778AF">
        <w:rPr>
          <w:sz w:val="21"/>
          <w:szCs w:val="21"/>
        </w:rPr>
        <w:t>…………</w:t>
      </w:r>
    </w:p>
    <w:p w14:paraId="72662E04" w14:textId="77777777" w:rsidR="00B43D0C" w:rsidRDefault="00B43D0C" w:rsidP="00B43D0C">
      <w:pPr>
        <w:pStyle w:val="Akapitzlist"/>
        <w:numPr>
          <w:ilvl w:val="0"/>
          <w:numId w:val="20"/>
        </w:numPr>
        <w:spacing w:after="0" w:line="360" w:lineRule="auto"/>
        <w:jc w:val="both"/>
        <w:rPr>
          <w:sz w:val="21"/>
          <w:szCs w:val="21"/>
        </w:rPr>
      </w:pPr>
      <w:r>
        <w:rPr>
          <w:sz w:val="21"/>
          <w:szCs w:val="21"/>
        </w:rPr>
        <w:t>Adres do korespondencji</w:t>
      </w:r>
    </w:p>
    <w:p w14:paraId="55004BAF" w14:textId="77777777" w:rsidR="00B43D0C" w:rsidRPr="00B43D0C" w:rsidRDefault="00B43D0C" w:rsidP="00B43D0C">
      <w:pPr>
        <w:spacing w:line="360" w:lineRule="auto"/>
        <w:jc w:val="both"/>
        <w:rPr>
          <w:sz w:val="21"/>
          <w:szCs w:val="21"/>
        </w:rPr>
      </w:pPr>
      <w:r w:rsidRPr="00B43D0C">
        <w:rPr>
          <w:sz w:val="21"/>
          <w:szCs w:val="21"/>
        </w:rPr>
        <w:t>………………………………………………………………………………………………………………………..…………</w:t>
      </w:r>
    </w:p>
    <w:p w14:paraId="076458B6" w14:textId="77777777" w:rsidR="00B43D0C" w:rsidRPr="00B43D0C" w:rsidRDefault="004A5C3B" w:rsidP="00B43D0C">
      <w:pPr>
        <w:spacing w:line="360" w:lineRule="auto"/>
        <w:rPr>
          <w:sz w:val="21"/>
          <w:szCs w:val="21"/>
        </w:rPr>
      </w:pPr>
      <w:r w:rsidRPr="002778AF">
        <w:rPr>
          <w:sz w:val="21"/>
          <w:szCs w:val="21"/>
        </w:rPr>
        <w:t>Telefon …………………………………</w:t>
      </w:r>
      <w:r w:rsidR="00E5390B" w:rsidRPr="002778AF">
        <w:rPr>
          <w:sz w:val="21"/>
          <w:szCs w:val="21"/>
        </w:rPr>
        <w:t>.</w:t>
      </w:r>
      <w:r w:rsidRPr="002778AF">
        <w:rPr>
          <w:sz w:val="21"/>
          <w:szCs w:val="21"/>
        </w:rPr>
        <w:t xml:space="preserve">     e-mail………………………………………………….                                                                   REGON …………………………………     NIP: ………………………………  PKD</w:t>
      </w:r>
      <w:r w:rsidR="000D4954" w:rsidRPr="002778AF">
        <w:rPr>
          <w:sz w:val="21"/>
          <w:szCs w:val="21"/>
        </w:rPr>
        <w:t xml:space="preserve"> 2025</w:t>
      </w:r>
      <w:r w:rsidRPr="002778AF">
        <w:rPr>
          <w:sz w:val="21"/>
          <w:szCs w:val="21"/>
        </w:rPr>
        <w:t>: …………………………</w:t>
      </w:r>
      <w:r w:rsidR="00126E87" w:rsidRPr="002778AF">
        <w:rPr>
          <w:sz w:val="21"/>
          <w:szCs w:val="21"/>
        </w:rPr>
        <w:t>...</w:t>
      </w:r>
      <w:r w:rsidRPr="002778AF">
        <w:rPr>
          <w:sz w:val="21"/>
          <w:szCs w:val="21"/>
        </w:rPr>
        <w:t>.</w:t>
      </w:r>
      <w:r w:rsidR="00CF0649">
        <w:rPr>
          <w:sz w:val="21"/>
          <w:szCs w:val="21"/>
        </w:rPr>
        <w:t>.</w:t>
      </w:r>
      <w:r w:rsidR="00126E87" w:rsidRPr="002778AF">
        <w:rPr>
          <w:sz w:val="21"/>
          <w:szCs w:val="21"/>
        </w:rPr>
        <w:t>..</w:t>
      </w:r>
      <w:r w:rsidRPr="002778AF">
        <w:rPr>
          <w:sz w:val="21"/>
          <w:szCs w:val="21"/>
        </w:rPr>
        <w:t xml:space="preserve">.     </w:t>
      </w:r>
    </w:p>
    <w:p w14:paraId="2FABF351" w14:textId="77777777" w:rsidR="004A5C3B" w:rsidRPr="002778AF" w:rsidRDefault="004A5C3B" w:rsidP="00C90046">
      <w:pPr>
        <w:pStyle w:val="Akapitzlist"/>
        <w:numPr>
          <w:ilvl w:val="0"/>
          <w:numId w:val="20"/>
        </w:numPr>
        <w:spacing w:after="0" w:line="360" w:lineRule="auto"/>
        <w:rPr>
          <w:rFonts w:ascii="Times New Roman" w:hAnsi="Times New Roman"/>
          <w:sz w:val="21"/>
          <w:szCs w:val="21"/>
        </w:rPr>
      </w:pPr>
      <w:r w:rsidRPr="002778AF">
        <w:rPr>
          <w:rFonts w:ascii="Times New Roman" w:hAnsi="Times New Roman"/>
          <w:sz w:val="21"/>
          <w:szCs w:val="21"/>
        </w:rPr>
        <w:t>Forma</w:t>
      </w:r>
      <w:r w:rsidR="00D21CF7">
        <w:rPr>
          <w:rFonts w:ascii="Times New Roman" w:hAnsi="Times New Roman"/>
          <w:sz w:val="21"/>
          <w:szCs w:val="21"/>
        </w:rPr>
        <w:t xml:space="preserve"> </w:t>
      </w:r>
      <w:r w:rsidRPr="002778AF">
        <w:rPr>
          <w:rFonts w:ascii="Times New Roman" w:hAnsi="Times New Roman"/>
          <w:sz w:val="21"/>
          <w:szCs w:val="21"/>
        </w:rPr>
        <w:t>prawna: …………………………</w:t>
      </w:r>
      <w:r w:rsidR="004113C2" w:rsidRPr="002778AF">
        <w:rPr>
          <w:rFonts w:ascii="Times New Roman" w:hAnsi="Times New Roman"/>
          <w:sz w:val="21"/>
          <w:szCs w:val="21"/>
        </w:rPr>
        <w:t>……………………………………………………………………………………</w:t>
      </w:r>
      <w:r w:rsidR="00CF0649">
        <w:rPr>
          <w:rFonts w:ascii="Times New Roman" w:hAnsi="Times New Roman"/>
          <w:sz w:val="21"/>
          <w:szCs w:val="21"/>
        </w:rPr>
        <w:t>………..</w:t>
      </w:r>
      <w:r w:rsidR="00126E87" w:rsidRPr="002778AF">
        <w:rPr>
          <w:rFonts w:ascii="Times New Roman" w:hAnsi="Times New Roman"/>
          <w:sz w:val="21"/>
          <w:szCs w:val="21"/>
        </w:rPr>
        <w:t>.</w:t>
      </w:r>
      <w:r w:rsidR="004113C2" w:rsidRPr="002778AF">
        <w:rPr>
          <w:rFonts w:ascii="Times New Roman" w:hAnsi="Times New Roman"/>
          <w:sz w:val="21"/>
          <w:szCs w:val="21"/>
        </w:rPr>
        <w:t>.</w:t>
      </w:r>
    </w:p>
    <w:p w14:paraId="72A242EA" w14:textId="77777777" w:rsidR="004A5C3B" w:rsidRPr="002778AF" w:rsidRDefault="004A5C3B" w:rsidP="00C90046">
      <w:pPr>
        <w:pStyle w:val="Akapitzlist"/>
        <w:numPr>
          <w:ilvl w:val="0"/>
          <w:numId w:val="20"/>
        </w:numPr>
        <w:spacing w:after="0" w:line="360" w:lineRule="auto"/>
        <w:rPr>
          <w:rFonts w:ascii="Times New Roman" w:hAnsi="Times New Roman"/>
          <w:sz w:val="21"/>
          <w:szCs w:val="21"/>
        </w:rPr>
      </w:pPr>
      <w:r w:rsidRPr="002778AF">
        <w:rPr>
          <w:rFonts w:ascii="Times New Roman" w:hAnsi="Times New Roman"/>
          <w:sz w:val="21"/>
          <w:szCs w:val="21"/>
        </w:rPr>
        <w:t>Rodzaj prowadzonej działalności: ……………………………………………………………………………………</w:t>
      </w:r>
      <w:r w:rsidR="00CF0649">
        <w:rPr>
          <w:rFonts w:ascii="Times New Roman" w:hAnsi="Times New Roman"/>
          <w:sz w:val="21"/>
          <w:szCs w:val="21"/>
        </w:rPr>
        <w:t>……………………………</w:t>
      </w:r>
      <w:r w:rsidR="00126E87" w:rsidRPr="002778AF">
        <w:rPr>
          <w:rFonts w:ascii="Times New Roman" w:hAnsi="Times New Roman"/>
          <w:sz w:val="21"/>
          <w:szCs w:val="21"/>
        </w:rPr>
        <w:t>……….</w:t>
      </w:r>
    </w:p>
    <w:p w14:paraId="55EDF8B4" w14:textId="77777777" w:rsidR="00B43D0C" w:rsidRPr="00B43D0C" w:rsidRDefault="004A5C3B" w:rsidP="00B43D0C">
      <w:pPr>
        <w:pStyle w:val="Akapitzlist"/>
        <w:numPr>
          <w:ilvl w:val="0"/>
          <w:numId w:val="20"/>
        </w:numPr>
        <w:spacing w:after="0" w:line="360" w:lineRule="auto"/>
        <w:rPr>
          <w:rFonts w:ascii="Times New Roman" w:hAnsi="Times New Roman"/>
          <w:sz w:val="21"/>
          <w:szCs w:val="21"/>
        </w:rPr>
      </w:pPr>
      <w:r w:rsidRPr="002778AF">
        <w:rPr>
          <w:rFonts w:ascii="Times New Roman" w:hAnsi="Times New Roman"/>
          <w:sz w:val="21"/>
          <w:szCs w:val="21"/>
        </w:rPr>
        <w:t xml:space="preserve">Data rozpoczęcia </w:t>
      </w:r>
      <w:r w:rsidR="00E5390B" w:rsidRPr="002778AF">
        <w:rPr>
          <w:rFonts w:ascii="Times New Roman" w:hAnsi="Times New Roman"/>
          <w:sz w:val="21"/>
          <w:szCs w:val="21"/>
        </w:rPr>
        <w:t xml:space="preserve">działalności: </w:t>
      </w:r>
      <w:r w:rsidRPr="002778AF">
        <w:rPr>
          <w:rFonts w:ascii="Times New Roman" w:hAnsi="Times New Roman"/>
          <w:sz w:val="21"/>
          <w:szCs w:val="21"/>
        </w:rPr>
        <w:t>……………………………………………………………………………………</w:t>
      </w:r>
      <w:r w:rsidR="00E5390B" w:rsidRPr="002778AF">
        <w:rPr>
          <w:rFonts w:ascii="Times New Roman" w:hAnsi="Times New Roman"/>
          <w:sz w:val="21"/>
          <w:szCs w:val="21"/>
        </w:rPr>
        <w:t>…………...</w:t>
      </w:r>
    </w:p>
    <w:p w14:paraId="256AE83C" w14:textId="77777777" w:rsidR="00DD2E08" w:rsidRPr="002778AF" w:rsidRDefault="00E42AAD" w:rsidP="00C90046">
      <w:pPr>
        <w:pStyle w:val="Akapitzlist"/>
        <w:numPr>
          <w:ilvl w:val="0"/>
          <w:numId w:val="20"/>
        </w:numPr>
        <w:spacing w:after="0" w:line="360" w:lineRule="auto"/>
        <w:jc w:val="both"/>
        <w:rPr>
          <w:rFonts w:ascii="Times New Roman" w:hAnsi="Times New Roman"/>
          <w:b/>
          <w:bCs/>
          <w:sz w:val="21"/>
          <w:szCs w:val="21"/>
        </w:rPr>
      </w:pPr>
      <w:r w:rsidRPr="002778AF">
        <w:rPr>
          <w:rFonts w:ascii="Times New Roman" w:hAnsi="Times New Roman"/>
          <w:b/>
          <w:bCs/>
          <w:sz w:val="21"/>
          <w:szCs w:val="21"/>
        </w:rPr>
        <w:t xml:space="preserve">Dane osoby reprezentującej </w:t>
      </w:r>
      <w:r w:rsidR="00716AAC">
        <w:rPr>
          <w:rFonts w:ascii="Times New Roman" w:hAnsi="Times New Roman"/>
          <w:b/>
          <w:bCs/>
          <w:sz w:val="21"/>
          <w:szCs w:val="21"/>
        </w:rPr>
        <w:t>o</w:t>
      </w:r>
      <w:r w:rsidR="00621136" w:rsidRPr="002778AF">
        <w:rPr>
          <w:rFonts w:ascii="Times New Roman" w:hAnsi="Times New Roman"/>
          <w:b/>
          <w:bCs/>
          <w:sz w:val="21"/>
          <w:szCs w:val="21"/>
        </w:rPr>
        <w:t>rganizatora stażu</w:t>
      </w:r>
      <w:r w:rsidRPr="002778AF">
        <w:rPr>
          <w:rFonts w:ascii="Times New Roman" w:hAnsi="Times New Roman"/>
          <w:b/>
          <w:bCs/>
          <w:sz w:val="21"/>
          <w:szCs w:val="21"/>
        </w:rPr>
        <w:t>, upoważnionej do podpisania umowy</w:t>
      </w:r>
      <w:r w:rsidR="004E6027">
        <w:rPr>
          <w:rFonts w:ascii="Times New Roman" w:hAnsi="Times New Roman"/>
          <w:b/>
          <w:bCs/>
          <w:sz w:val="21"/>
          <w:szCs w:val="21"/>
        </w:rPr>
        <w:t xml:space="preserve"> </w:t>
      </w:r>
      <w:r w:rsidRPr="002778AF">
        <w:rPr>
          <w:rFonts w:ascii="Times New Roman" w:hAnsi="Times New Roman"/>
          <w:b/>
          <w:bCs/>
          <w:sz w:val="21"/>
          <w:szCs w:val="21"/>
        </w:rPr>
        <w:t>zgodnie</w:t>
      </w:r>
      <w:r w:rsidR="004E6027">
        <w:rPr>
          <w:rFonts w:ascii="Times New Roman" w:hAnsi="Times New Roman"/>
          <w:b/>
          <w:bCs/>
          <w:sz w:val="21"/>
          <w:szCs w:val="21"/>
        </w:rPr>
        <w:t xml:space="preserve"> </w:t>
      </w:r>
      <w:r w:rsidR="00F605D8">
        <w:rPr>
          <w:rFonts w:ascii="Times New Roman" w:hAnsi="Times New Roman"/>
          <w:b/>
          <w:bCs/>
          <w:sz w:val="21"/>
          <w:szCs w:val="21"/>
        </w:rPr>
        <w:t xml:space="preserve">                          </w:t>
      </w:r>
      <w:r w:rsidRPr="002778AF">
        <w:rPr>
          <w:rFonts w:ascii="Times New Roman" w:hAnsi="Times New Roman"/>
          <w:b/>
          <w:bCs/>
          <w:sz w:val="21"/>
          <w:szCs w:val="21"/>
        </w:rPr>
        <w:t>z dokumentami rejestrowymi:</w:t>
      </w:r>
      <w:bookmarkStart w:id="1" w:name="_Hlk200451235"/>
    </w:p>
    <w:p w14:paraId="115C0D48" w14:textId="77777777" w:rsidR="004113C2" w:rsidRPr="002778AF" w:rsidRDefault="00E42AAD" w:rsidP="00C90046">
      <w:pPr>
        <w:spacing w:line="360" w:lineRule="auto"/>
        <w:jc w:val="both"/>
        <w:rPr>
          <w:b/>
          <w:bCs/>
          <w:sz w:val="21"/>
          <w:szCs w:val="21"/>
        </w:rPr>
      </w:pPr>
      <w:r w:rsidRPr="002778AF">
        <w:rPr>
          <w:sz w:val="21"/>
          <w:szCs w:val="21"/>
        </w:rPr>
        <w:t>Imię i nazwisko …………………</w:t>
      </w:r>
      <w:r w:rsidR="00126E87" w:rsidRPr="002778AF">
        <w:rPr>
          <w:sz w:val="21"/>
          <w:szCs w:val="21"/>
        </w:rPr>
        <w:t>...</w:t>
      </w:r>
      <w:r w:rsidRPr="002778AF">
        <w:rPr>
          <w:sz w:val="21"/>
          <w:szCs w:val="21"/>
        </w:rPr>
        <w:t>………</w:t>
      </w:r>
      <w:r w:rsidR="00542C01">
        <w:rPr>
          <w:sz w:val="21"/>
          <w:szCs w:val="21"/>
        </w:rPr>
        <w:t>………………</w:t>
      </w:r>
      <w:r w:rsidRPr="002778AF">
        <w:rPr>
          <w:sz w:val="21"/>
          <w:szCs w:val="21"/>
        </w:rPr>
        <w:t>……</w:t>
      </w:r>
      <w:r w:rsidR="004113C2" w:rsidRPr="002778AF">
        <w:rPr>
          <w:sz w:val="21"/>
          <w:szCs w:val="21"/>
        </w:rPr>
        <w:t>.</w:t>
      </w:r>
      <w:r w:rsidRPr="002778AF">
        <w:rPr>
          <w:sz w:val="21"/>
          <w:szCs w:val="21"/>
        </w:rPr>
        <w:t xml:space="preserve">  Stanowisko </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p>
    <w:bookmarkEnd w:id="1"/>
    <w:p w14:paraId="13764193" w14:textId="77777777" w:rsidR="00CF0649" w:rsidRPr="00CF0649" w:rsidRDefault="004113C2" w:rsidP="00CF0649">
      <w:pPr>
        <w:suppressAutoHyphens w:val="0"/>
        <w:spacing w:line="360" w:lineRule="auto"/>
        <w:rPr>
          <w:sz w:val="21"/>
          <w:szCs w:val="21"/>
        </w:rPr>
      </w:pPr>
      <w:r w:rsidRPr="002778AF">
        <w:rPr>
          <w:sz w:val="21"/>
          <w:szCs w:val="21"/>
        </w:rPr>
        <w:t xml:space="preserve">Imię i nazwisko </w:t>
      </w:r>
      <w:r w:rsidR="00542C01" w:rsidRPr="002778AF">
        <w:rPr>
          <w:sz w:val="21"/>
          <w:szCs w:val="21"/>
        </w:rPr>
        <w:t>…………………...………</w:t>
      </w:r>
      <w:r w:rsidR="00542C01">
        <w:rPr>
          <w:sz w:val="21"/>
          <w:szCs w:val="21"/>
        </w:rPr>
        <w:t>………………</w:t>
      </w:r>
      <w:r w:rsidR="00542C01" w:rsidRPr="002778AF">
        <w:rPr>
          <w:sz w:val="21"/>
          <w:szCs w:val="21"/>
        </w:rPr>
        <w:t xml:space="preserve">…….  </w:t>
      </w:r>
      <w:r w:rsidRPr="002778AF">
        <w:rPr>
          <w:sz w:val="21"/>
          <w:szCs w:val="21"/>
        </w:rPr>
        <w:t xml:space="preserve">Stanowisko </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r w:rsidR="00542C01" w:rsidRPr="002778AF">
        <w:rPr>
          <w:sz w:val="21"/>
          <w:szCs w:val="21"/>
        </w:rPr>
        <w:t>…...………</w:t>
      </w:r>
      <w:r w:rsidR="00542C01">
        <w:rPr>
          <w:sz w:val="21"/>
          <w:szCs w:val="21"/>
        </w:rPr>
        <w:t>...………</w:t>
      </w:r>
      <w:r w:rsidR="00542C01" w:rsidRPr="002778AF">
        <w:rPr>
          <w:sz w:val="21"/>
          <w:szCs w:val="21"/>
        </w:rPr>
        <w:t>……</w:t>
      </w:r>
    </w:p>
    <w:p w14:paraId="3ABE63A4" w14:textId="77777777" w:rsidR="004113C2" w:rsidRPr="002778AF" w:rsidRDefault="004113C2" w:rsidP="00C90046">
      <w:pPr>
        <w:pStyle w:val="Akapitzlist"/>
        <w:numPr>
          <w:ilvl w:val="0"/>
          <w:numId w:val="20"/>
        </w:numPr>
        <w:spacing w:after="0" w:line="360" w:lineRule="auto"/>
        <w:rPr>
          <w:rFonts w:ascii="Times New Roman" w:hAnsi="Times New Roman"/>
          <w:sz w:val="21"/>
          <w:szCs w:val="21"/>
        </w:rPr>
      </w:pPr>
      <w:r w:rsidRPr="002778AF">
        <w:rPr>
          <w:rFonts w:ascii="Times New Roman" w:hAnsi="Times New Roman"/>
          <w:sz w:val="21"/>
          <w:szCs w:val="21"/>
        </w:rPr>
        <w:t xml:space="preserve">Dane osoby wskazanej przez </w:t>
      </w:r>
      <w:r w:rsidR="00716AAC">
        <w:rPr>
          <w:rFonts w:ascii="Times New Roman" w:hAnsi="Times New Roman"/>
          <w:sz w:val="21"/>
          <w:szCs w:val="21"/>
        </w:rPr>
        <w:t>o</w:t>
      </w:r>
      <w:r w:rsidRPr="002778AF">
        <w:rPr>
          <w:rFonts w:ascii="Times New Roman" w:hAnsi="Times New Roman"/>
          <w:sz w:val="21"/>
          <w:szCs w:val="21"/>
        </w:rPr>
        <w:t>rganizatora do kontaktu z PUP:</w:t>
      </w:r>
    </w:p>
    <w:p w14:paraId="3501701B" w14:textId="77777777" w:rsidR="00AA731E" w:rsidRPr="00E86C97" w:rsidRDefault="00CF0649" w:rsidP="004113C2">
      <w:pPr>
        <w:suppressAutoHyphens w:val="0"/>
        <w:spacing w:line="360" w:lineRule="auto"/>
        <w:rPr>
          <w:sz w:val="21"/>
          <w:szCs w:val="21"/>
        </w:rPr>
      </w:pPr>
      <w:r>
        <w:rPr>
          <w:sz w:val="21"/>
          <w:szCs w:val="21"/>
        </w:rPr>
        <w:t>I</w:t>
      </w:r>
      <w:r w:rsidR="004113C2" w:rsidRPr="002778AF">
        <w:rPr>
          <w:sz w:val="21"/>
          <w:szCs w:val="21"/>
        </w:rPr>
        <w:t>mię i nazwisko………………………</w:t>
      </w:r>
      <w:r w:rsidR="00E5390B" w:rsidRPr="002778AF">
        <w:rPr>
          <w:sz w:val="21"/>
          <w:szCs w:val="21"/>
        </w:rPr>
        <w:t>……</w:t>
      </w:r>
      <w:r w:rsidR="004113C2" w:rsidRPr="002778AF">
        <w:rPr>
          <w:sz w:val="21"/>
          <w:szCs w:val="21"/>
        </w:rPr>
        <w:t>…….</w:t>
      </w:r>
      <w:r w:rsidR="00E5390B" w:rsidRPr="002778AF">
        <w:rPr>
          <w:sz w:val="21"/>
          <w:szCs w:val="21"/>
        </w:rPr>
        <w:t>..</w:t>
      </w:r>
      <w:r w:rsidR="004113C2" w:rsidRPr="002778AF">
        <w:rPr>
          <w:sz w:val="21"/>
          <w:szCs w:val="21"/>
        </w:rPr>
        <w:t>Telefon………………</w:t>
      </w:r>
      <w:r w:rsidR="00E5390B" w:rsidRPr="002778AF">
        <w:rPr>
          <w:sz w:val="21"/>
          <w:szCs w:val="21"/>
        </w:rPr>
        <w:t>…</w:t>
      </w:r>
      <w:r w:rsidR="004113C2" w:rsidRPr="002778AF">
        <w:rPr>
          <w:sz w:val="21"/>
          <w:szCs w:val="21"/>
        </w:rPr>
        <w:t>……….e-mail…………</w:t>
      </w:r>
      <w:r w:rsidR="00126E87" w:rsidRPr="002778AF">
        <w:rPr>
          <w:sz w:val="21"/>
          <w:szCs w:val="21"/>
        </w:rPr>
        <w:t>…………</w:t>
      </w:r>
      <w:r w:rsidR="004113C2" w:rsidRPr="002778AF">
        <w:rPr>
          <w:sz w:val="21"/>
          <w:szCs w:val="21"/>
        </w:rPr>
        <w:t>…</w:t>
      </w:r>
      <w:r w:rsidR="00E5390B" w:rsidRPr="002778AF">
        <w:rPr>
          <w:sz w:val="21"/>
          <w:szCs w:val="21"/>
        </w:rPr>
        <w:t>…</w:t>
      </w:r>
      <w:r>
        <w:rPr>
          <w:sz w:val="21"/>
          <w:szCs w:val="21"/>
        </w:rPr>
        <w:t>…</w:t>
      </w:r>
      <w:r w:rsidR="00E5390B" w:rsidRPr="002778AF">
        <w:rPr>
          <w:sz w:val="21"/>
          <w:szCs w:val="21"/>
        </w:rPr>
        <w:t>……</w:t>
      </w:r>
    </w:p>
    <w:p w14:paraId="13369A5F" w14:textId="75DDF3F8" w:rsidR="00C12A82" w:rsidRPr="00AC7F25" w:rsidRDefault="00AA731E" w:rsidP="00AC7F25">
      <w:pPr>
        <w:pStyle w:val="Akapitzlist"/>
        <w:numPr>
          <w:ilvl w:val="0"/>
          <w:numId w:val="20"/>
        </w:numPr>
        <w:spacing w:after="0" w:line="360" w:lineRule="auto"/>
        <w:jc w:val="both"/>
        <w:rPr>
          <w:rFonts w:ascii="Times New Roman" w:hAnsi="Times New Roman"/>
          <w:sz w:val="21"/>
          <w:szCs w:val="21"/>
          <w:lang w:eastAsia="pl-PL"/>
        </w:rPr>
      </w:pPr>
      <w:r w:rsidRPr="002778AF">
        <w:rPr>
          <w:rFonts w:ascii="Times New Roman" w:hAnsi="Times New Roman"/>
          <w:sz w:val="21"/>
          <w:szCs w:val="21"/>
          <w:lang w:eastAsia="pl-PL"/>
        </w:rPr>
        <w:lastRenderedPageBreak/>
        <w:t>Liczba pracowników</w:t>
      </w:r>
      <w:r w:rsidR="00F7626E" w:rsidRPr="002778AF">
        <w:rPr>
          <w:rFonts w:ascii="Times New Roman" w:hAnsi="Times New Roman"/>
          <w:sz w:val="21"/>
          <w:szCs w:val="21"/>
          <w:lang w:eastAsia="pl-PL"/>
        </w:rPr>
        <w:t xml:space="preserve"> zatrudnionych</w:t>
      </w:r>
      <w:r w:rsidR="002E0F27">
        <w:rPr>
          <w:rFonts w:ascii="Times New Roman" w:hAnsi="Times New Roman"/>
          <w:sz w:val="21"/>
          <w:szCs w:val="21"/>
          <w:lang w:eastAsia="pl-PL"/>
        </w:rPr>
        <w:t xml:space="preserve"> </w:t>
      </w:r>
      <w:r w:rsidRPr="002778AF">
        <w:rPr>
          <w:rFonts w:ascii="Times New Roman" w:hAnsi="Times New Roman"/>
          <w:b/>
          <w:sz w:val="21"/>
          <w:szCs w:val="21"/>
          <w:lang w:eastAsia="pl-PL"/>
        </w:rPr>
        <w:t>w przeliczeniu na pełny wymiar czasu</w:t>
      </w:r>
      <w:r w:rsidR="002E0F27">
        <w:rPr>
          <w:rFonts w:ascii="Times New Roman" w:hAnsi="Times New Roman"/>
          <w:b/>
          <w:sz w:val="21"/>
          <w:szCs w:val="21"/>
          <w:lang w:eastAsia="pl-PL"/>
        </w:rPr>
        <w:t xml:space="preserve"> </w:t>
      </w:r>
      <w:r w:rsidRPr="002778AF">
        <w:rPr>
          <w:rFonts w:ascii="Times New Roman" w:hAnsi="Times New Roman"/>
          <w:b/>
          <w:bCs/>
          <w:sz w:val="21"/>
          <w:szCs w:val="21"/>
          <w:lang w:eastAsia="pl-PL"/>
        </w:rPr>
        <w:t>pracy</w:t>
      </w:r>
      <w:r w:rsidRPr="002778AF">
        <w:rPr>
          <w:rFonts w:ascii="Times New Roman" w:hAnsi="Times New Roman"/>
          <w:sz w:val="21"/>
          <w:szCs w:val="21"/>
          <w:lang w:eastAsia="pl-PL"/>
        </w:rPr>
        <w:t xml:space="preserve"> w okresie ostatnich 6 miesięcy</w:t>
      </w:r>
      <w:r w:rsidR="00AC7F25">
        <w:rPr>
          <w:rFonts w:ascii="Times New Roman" w:hAnsi="Times New Roman"/>
          <w:sz w:val="21"/>
          <w:szCs w:val="21"/>
          <w:lang w:eastAsia="pl-PL"/>
        </w:rPr>
        <w:t>:</w:t>
      </w:r>
    </w:p>
    <w:tbl>
      <w:tblPr>
        <w:tblStyle w:val="Tabela-Siatka"/>
        <w:tblW w:w="0" w:type="auto"/>
        <w:tblInd w:w="2118" w:type="dxa"/>
        <w:tblLook w:val="04A0" w:firstRow="1" w:lastRow="0" w:firstColumn="1" w:lastColumn="0" w:noHBand="0" w:noVBand="1"/>
      </w:tblPr>
      <w:tblGrid>
        <w:gridCol w:w="526"/>
        <w:gridCol w:w="2665"/>
        <w:gridCol w:w="2665"/>
      </w:tblGrid>
      <w:tr w:rsidR="00C12A82" w:rsidRPr="002778AF" w14:paraId="7F6F4577" w14:textId="77777777" w:rsidTr="008C0939">
        <w:trPr>
          <w:trHeight w:val="284"/>
        </w:trPr>
        <w:tc>
          <w:tcPr>
            <w:tcW w:w="526" w:type="dxa"/>
            <w:shd w:val="clear" w:color="auto" w:fill="D0CECE" w:themeFill="background2" w:themeFillShade="E6"/>
            <w:vAlign w:val="center"/>
          </w:tcPr>
          <w:p w14:paraId="30CCEAD5" w14:textId="77777777" w:rsidR="00C12A82" w:rsidRPr="002778AF" w:rsidRDefault="00C12A82" w:rsidP="00C12A82">
            <w:pPr>
              <w:pStyle w:val="Akapitzlist"/>
              <w:spacing w:after="0" w:line="240" w:lineRule="auto"/>
              <w:ind w:left="0"/>
              <w:jc w:val="center"/>
              <w:rPr>
                <w:rFonts w:ascii="Times New Roman" w:hAnsi="Times New Roman"/>
                <w:b/>
                <w:bCs/>
                <w:sz w:val="21"/>
                <w:szCs w:val="21"/>
                <w:lang w:eastAsia="pl-PL"/>
              </w:rPr>
            </w:pPr>
            <w:r w:rsidRPr="002778AF">
              <w:rPr>
                <w:rFonts w:ascii="Times New Roman" w:hAnsi="Times New Roman"/>
                <w:b/>
                <w:bCs/>
                <w:sz w:val="21"/>
                <w:szCs w:val="21"/>
                <w:lang w:eastAsia="pl-PL"/>
              </w:rPr>
              <w:t>Lp.</w:t>
            </w:r>
          </w:p>
        </w:tc>
        <w:tc>
          <w:tcPr>
            <w:tcW w:w="2665" w:type="dxa"/>
            <w:shd w:val="clear" w:color="auto" w:fill="D0CECE" w:themeFill="background2" w:themeFillShade="E6"/>
            <w:vAlign w:val="center"/>
          </w:tcPr>
          <w:p w14:paraId="4059A952" w14:textId="77777777" w:rsidR="00C12A82" w:rsidRPr="002778AF" w:rsidRDefault="00C12A82" w:rsidP="00C12A82">
            <w:pPr>
              <w:pStyle w:val="Akapitzlist"/>
              <w:spacing w:after="0" w:line="240" w:lineRule="auto"/>
              <w:ind w:left="0"/>
              <w:jc w:val="center"/>
              <w:rPr>
                <w:rFonts w:ascii="Times New Roman" w:hAnsi="Times New Roman"/>
                <w:b/>
                <w:bCs/>
                <w:sz w:val="21"/>
                <w:szCs w:val="21"/>
                <w:lang w:eastAsia="pl-PL"/>
              </w:rPr>
            </w:pPr>
            <w:r w:rsidRPr="002778AF">
              <w:rPr>
                <w:rFonts w:ascii="Times New Roman" w:hAnsi="Times New Roman"/>
                <w:b/>
                <w:bCs/>
                <w:sz w:val="21"/>
                <w:szCs w:val="21"/>
                <w:lang w:eastAsia="pl-PL"/>
              </w:rPr>
              <w:t>Miesiąc, rok</w:t>
            </w:r>
          </w:p>
        </w:tc>
        <w:tc>
          <w:tcPr>
            <w:tcW w:w="2665" w:type="dxa"/>
            <w:shd w:val="clear" w:color="auto" w:fill="D0CECE" w:themeFill="background2" w:themeFillShade="E6"/>
            <w:vAlign w:val="center"/>
          </w:tcPr>
          <w:p w14:paraId="4AC1949E" w14:textId="77777777" w:rsidR="00C12A82" w:rsidRPr="002778AF" w:rsidRDefault="00C12A82" w:rsidP="00C12A82">
            <w:pPr>
              <w:pStyle w:val="Akapitzlist"/>
              <w:spacing w:after="0" w:line="240" w:lineRule="auto"/>
              <w:ind w:left="0"/>
              <w:jc w:val="center"/>
              <w:rPr>
                <w:rFonts w:ascii="Times New Roman" w:hAnsi="Times New Roman"/>
                <w:b/>
                <w:bCs/>
                <w:sz w:val="21"/>
                <w:szCs w:val="21"/>
                <w:lang w:eastAsia="pl-PL"/>
              </w:rPr>
            </w:pPr>
            <w:r w:rsidRPr="002778AF">
              <w:rPr>
                <w:rFonts w:ascii="Times New Roman" w:hAnsi="Times New Roman"/>
                <w:b/>
                <w:bCs/>
                <w:sz w:val="21"/>
                <w:szCs w:val="21"/>
                <w:lang w:eastAsia="pl-PL"/>
              </w:rPr>
              <w:t xml:space="preserve">Liczba zatrudnionych </w:t>
            </w:r>
            <w:r w:rsidRPr="002778AF">
              <w:rPr>
                <w:rFonts w:ascii="Times New Roman" w:hAnsi="Times New Roman"/>
                <w:b/>
                <w:bCs/>
                <w:sz w:val="21"/>
                <w:szCs w:val="21"/>
                <w:lang w:eastAsia="pl-PL"/>
              </w:rPr>
              <w:br/>
              <w:t>pracowników</w:t>
            </w:r>
          </w:p>
        </w:tc>
      </w:tr>
      <w:tr w:rsidR="00C12A82" w:rsidRPr="002778AF" w14:paraId="1F7EC8D9" w14:textId="77777777" w:rsidTr="008C0939">
        <w:trPr>
          <w:trHeight w:val="284"/>
        </w:trPr>
        <w:tc>
          <w:tcPr>
            <w:tcW w:w="526" w:type="dxa"/>
            <w:shd w:val="clear" w:color="auto" w:fill="D0CECE" w:themeFill="background2" w:themeFillShade="E6"/>
            <w:vAlign w:val="center"/>
          </w:tcPr>
          <w:p w14:paraId="6AC8DECA"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1.</w:t>
            </w:r>
          </w:p>
        </w:tc>
        <w:tc>
          <w:tcPr>
            <w:tcW w:w="2665" w:type="dxa"/>
          </w:tcPr>
          <w:p w14:paraId="3717CF43"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27771C20"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r w:rsidR="00C12A82" w:rsidRPr="002778AF" w14:paraId="7543726A" w14:textId="77777777" w:rsidTr="008C0939">
        <w:trPr>
          <w:trHeight w:val="284"/>
        </w:trPr>
        <w:tc>
          <w:tcPr>
            <w:tcW w:w="526" w:type="dxa"/>
            <w:shd w:val="clear" w:color="auto" w:fill="D0CECE" w:themeFill="background2" w:themeFillShade="E6"/>
            <w:vAlign w:val="center"/>
          </w:tcPr>
          <w:p w14:paraId="5DEC02C6"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2.</w:t>
            </w:r>
          </w:p>
        </w:tc>
        <w:tc>
          <w:tcPr>
            <w:tcW w:w="2665" w:type="dxa"/>
          </w:tcPr>
          <w:p w14:paraId="42334CE2"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4519439B"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r w:rsidR="00C12A82" w:rsidRPr="002778AF" w14:paraId="75731767" w14:textId="77777777" w:rsidTr="008C0939">
        <w:trPr>
          <w:trHeight w:val="284"/>
        </w:trPr>
        <w:tc>
          <w:tcPr>
            <w:tcW w:w="526" w:type="dxa"/>
            <w:shd w:val="clear" w:color="auto" w:fill="D0CECE" w:themeFill="background2" w:themeFillShade="E6"/>
            <w:vAlign w:val="center"/>
          </w:tcPr>
          <w:p w14:paraId="378935EF"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3.</w:t>
            </w:r>
          </w:p>
        </w:tc>
        <w:tc>
          <w:tcPr>
            <w:tcW w:w="2665" w:type="dxa"/>
          </w:tcPr>
          <w:p w14:paraId="25E6DB2E"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247346E2"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r w:rsidR="00C12A82" w:rsidRPr="002778AF" w14:paraId="205709DF" w14:textId="77777777" w:rsidTr="008C0939">
        <w:trPr>
          <w:trHeight w:val="284"/>
        </w:trPr>
        <w:tc>
          <w:tcPr>
            <w:tcW w:w="526" w:type="dxa"/>
            <w:shd w:val="clear" w:color="auto" w:fill="D0CECE" w:themeFill="background2" w:themeFillShade="E6"/>
            <w:vAlign w:val="center"/>
          </w:tcPr>
          <w:p w14:paraId="5B55B94F"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4.</w:t>
            </w:r>
          </w:p>
        </w:tc>
        <w:tc>
          <w:tcPr>
            <w:tcW w:w="2665" w:type="dxa"/>
          </w:tcPr>
          <w:p w14:paraId="02B30550"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28DF79F9"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r w:rsidR="00C12A82" w:rsidRPr="002778AF" w14:paraId="51600276" w14:textId="77777777" w:rsidTr="008C0939">
        <w:trPr>
          <w:trHeight w:val="284"/>
        </w:trPr>
        <w:tc>
          <w:tcPr>
            <w:tcW w:w="526" w:type="dxa"/>
            <w:shd w:val="clear" w:color="auto" w:fill="D0CECE" w:themeFill="background2" w:themeFillShade="E6"/>
            <w:vAlign w:val="center"/>
          </w:tcPr>
          <w:p w14:paraId="46227445"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5.</w:t>
            </w:r>
          </w:p>
        </w:tc>
        <w:tc>
          <w:tcPr>
            <w:tcW w:w="2665" w:type="dxa"/>
          </w:tcPr>
          <w:p w14:paraId="32D3671D"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73279A86"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r w:rsidR="00C12A82" w:rsidRPr="002778AF" w14:paraId="28B2F82E" w14:textId="77777777" w:rsidTr="008C0939">
        <w:trPr>
          <w:trHeight w:val="284"/>
        </w:trPr>
        <w:tc>
          <w:tcPr>
            <w:tcW w:w="526" w:type="dxa"/>
            <w:shd w:val="clear" w:color="auto" w:fill="D0CECE" w:themeFill="background2" w:themeFillShade="E6"/>
            <w:vAlign w:val="center"/>
          </w:tcPr>
          <w:p w14:paraId="6B4B4567" w14:textId="77777777" w:rsidR="00C12A82" w:rsidRPr="002778AF" w:rsidRDefault="00C12A82" w:rsidP="008C0939">
            <w:pPr>
              <w:pStyle w:val="Akapitzlist"/>
              <w:spacing w:after="0" w:line="240" w:lineRule="auto"/>
              <w:ind w:left="0"/>
              <w:jc w:val="center"/>
              <w:rPr>
                <w:rFonts w:ascii="Times New Roman" w:hAnsi="Times New Roman"/>
                <w:sz w:val="21"/>
                <w:szCs w:val="21"/>
                <w:lang w:eastAsia="pl-PL"/>
              </w:rPr>
            </w:pPr>
            <w:r w:rsidRPr="002778AF">
              <w:rPr>
                <w:rFonts w:ascii="Times New Roman" w:hAnsi="Times New Roman"/>
                <w:sz w:val="21"/>
                <w:szCs w:val="21"/>
                <w:lang w:eastAsia="pl-PL"/>
              </w:rPr>
              <w:t>6.</w:t>
            </w:r>
          </w:p>
        </w:tc>
        <w:tc>
          <w:tcPr>
            <w:tcW w:w="2665" w:type="dxa"/>
          </w:tcPr>
          <w:p w14:paraId="41B266C5"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c>
          <w:tcPr>
            <w:tcW w:w="2665" w:type="dxa"/>
          </w:tcPr>
          <w:p w14:paraId="741D7233" w14:textId="77777777" w:rsidR="00C12A82" w:rsidRPr="002778AF" w:rsidRDefault="00C12A82" w:rsidP="00C12A82">
            <w:pPr>
              <w:pStyle w:val="Akapitzlist"/>
              <w:spacing w:after="0" w:line="240" w:lineRule="auto"/>
              <w:ind w:left="0"/>
              <w:jc w:val="both"/>
              <w:rPr>
                <w:rFonts w:ascii="Times New Roman" w:hAnsi="Times New Roman"/>
                <w:sz w:val="21"/>
                <w:szCs w:val="21"/>
                <w:lang w:eastAsia="pl-PL"/>
              </w:rPr>
            </w:pPr>
          </w:p>
        </w:tc>
      </w:tr>
    </w:tbl>
    <w:p w14:paraId="74E7B4AE" w14:textId="77777777" w:rsidR="00AA731E" w:rsidRPr="002778AF" w:rsidRDefault="008F604E" w:rsidP="00C12A82">
      <w:pPr>
        <w:pStyle w:val="Akapitzlist"/>
        <w:spacing w:after="0" w:line="240" w:lineRule="auto"/>
        <w:jc w:val="both"/>
        <w:rPr>
          <w:rFonts w:ascii="Times New Roman" w:hAnsi="Times New Roman"/>
          <w:sz w:val="21"/>
          <w:szCs w:val="21"/>
          <w:lang w:eastAsia="pl-PL"/>
        </w:rPr>
      </w:pPr>
      <w:r w:rsidRPr="002778AF">
        <w:rPr>
          <w:rFonts w:ascii="Times New Roman" w:hAnsi="Times New Roman"/>
          <w:i/>
          <w:iCs/>
          <w:sz w:val="18"/>
          <w:szCs w:val="18"/>
          <w:lang w:eastAsia="pl-PL"/>
        </w:rPr>
        <w:t xml:space="preserve">(U </w:t>
      </w:r>
      <w:r w:rsidR="00716AAC">
        <w:rPr>
          <w:rFonts w:ascii="Times New Roman" w:hAnsi="Times New Roman"/>
          <w:i/>
          <w:iCs/>
          <w:sz w:val="18"/>
          <w:szCs w:val="18"/>
          <w:lang w:eastAsia="pl-PL"/>
        </w:rPr>
        <w:t>o</w:t>
      </w:r>
      <w:r w:rsidRPr="002778AF">
        <w:rPr>
          <w:rFonts w:ascii="Times New Roman" w:hAnsi="Times New Roman"/>
          <w:i/>
          <w:iCs/>
          <w:sz w:val="18"/>
          <w:szCs w:val="18"/>
          <w:lang w:eastAsia="pl-PL"/>
        </w:rPr>
        <w:t xml:space="preserve">rganizatora stażu, który jest pracodawcą staż mogą odbywać bezrobotni w liczbie nieprzekraczającej liczby pracowników zatrudnionych u tego organizatora w dniu składania wniosku w przeliczeniu na pełny wymiar czasu pracy. U </w:t>
      </w:r>
      <w:r w:rsidR="00716AAC">
        <w:rPr>
          <w:rFonts w:ascii="Times New Roman" w:hAnsi="Times New Roman"/>
          <w:i/>
          <w:iCs/>
          <w:sz w:val="18"/>
          <w:szCs w:val="18"/>
          <w:lang w:eastAsia="pl-PL"/>
        </w:rPr>
        <w:t>o</w:t>
      </w:r>
      <w:r w:rsidRPr="002778AF">
        <w:rPr>
          <w:rFonts w:ascii="Times New Roman" w:hAnsi="Times New Roman"/>
          <w:i/>
          <w:iCs/>
          <w:sz w:val="18"/>
          <w:szCs w:val="18"/>
          <w:lang w:eastAsia="pl-PL"/>
        </w:rPr>
        <w:t>rganizatora stażu, który nie jest pracodawcą albo w dniu składania wniosku zatrudnia pracownika lub pracowników w łącznym wymiarze nieprzekraczającym jednego etatu, staż może odbywać jeden bezrobotny)</w:t>
      </w:r>
    </w:p>
    <w:p w14:paraId="780B6B59" w14:textId="77777777" w:rsidR="008F604E" w:rsidRPr="002778AF" w:rsidRDefault="008F604E" w:rsidP="00AA731E">
      <w:pPr>
        <w:suppressAutoHyphens w:val="0"/>
        <w:jc w:val="both"/>
        <w:rPr>
          <w:sz w:val="18"/>
          <w:szCs w:val="18"/>
          <w:lang w:eastAsia="pl-PL"/>
        </w:rPr>
      </w:pPr>
    </w:p>
    <w:p w14:paraId="35437BB9" w14:textId="71962B77" w:rsidR="006B61A6" w:rsidRDefault="006B61A6" w:rsidP="00E86C97">
      <w:pPr>
        <w:pStyle w:val="Akapitzlist"/>
        <w:numPr>
          <w:ilvl w:val="0"/>
          <w:numId w:val="20"/>
        </w:numPr>
        <w:spacing w:after="0" w:line="240" w:lineRule="auto"/>
        <w:jc w:val="both"/>
        <w:rPr>
          <w:rFonts w:ascii="Times New Roman" w:hAnsi="Times New Roman"/>
          <w:bCs/>
          <w:sz w:val="21"/>
          <w:szCs w:val="21"/>
          <w:lang w:eastAsia="pl-PL"/>
        </w:rPr>
      </w:pPr>
      <w:r w:rsidRPr="006B61A6">
        <w:rPr>
          <w:rFonts w:ascii="Times New Roman" w:hAnsi="Times New Roman"/>
          <w:bCs/>
          <w:sz w:val="21"/>
          <w:szCs w:val="21"/>
          <w:lang w:eastAsia="pl-PL"/>
        </w:rPr>
        <w:t>Wielkość podmiotu ubiegającego się o pomoc (właściwe zakreślić):</w:t>
      </w:r>
    </w:p>
    <w:p w14:paraId="29F49F51" w14:textId="77777777" w:rsidR="006B61A6" w:rsidRDefault="006B61A6" w:rsidP="006B61A6">
      <w:pPr>
        <w:jc w:val="both"/>
        <w:rPr>
          <w:bCs/>
          <w:sz w:val="21"/>
          <w:szCs w:val="21"/>
          <w:lang w:eastAsia="pl-PL"/>
        </w:rPr>
      </w:pPr>
    </w:p>
    <w:p w14:paraId="772915D4" w14:textId="57ECCAB1" w:rsidR="006B61A6" w:rsidRDefault="006B61A6" w:rsidP="006B61A6">
      <w:pPr>
        <w:ind w:firstLine="708"/>
        <w:jc w:val="both"/>
        <w:rPr>
          <w:bCs/>
          <w:sz w:val="21"/>
          <w:szCs w:val="21"/>
          <w:lang w:eastAsia="pl-PL"/>
        </w:rPr>
      </w:pPr>
      <w:r>
        <w:rPr>
          <w:bCs/>
          <w:sz w:val="21"/>
          <w:szCs w:val="21"/>
          <w:lang w:eastAsia="pl-PL"/>
        </w:rPr>
        <w:sym w:font="Symbol" w:char="F09F"/>
      </w:r>
      <w:r>
        <w:rPr>
          <w:bCs/>
          <w:sz w:val="21"/>
          <w:szCs w:val="21"/>
          <w:lang w:eastAsia="pl-PL"/>
        </w:rPr>
        <w:t xml:space="preserve"> Mikro</w:t>
      </w:r>
      <w:r>
        <w:rPr>
          <w:bCs/>
          <w:sz w:val="21"/>
          <w:szCs w:val="21"/>
          <w:lang w:eastAsia="pl-PL"/>
        </w:rPr>
        <w:tab/>
      </w:r>
      <w:r>
        <w:rPr>
          <w:bCs/>
          <w:sz w:val="21"/>
          <w:szCs w:val="21"/>
          <w:lang w:eastAsia="pl-PL"/>
        </w:rPr>
        <w:tab/>
      </w:r>
      <w:r>
        <w:rPr>
          <w:bCs/>
          <w:sz w:val="21"/>
          <w:szCs w:val="21"/>
          <w:lang w:eastAsia="pl-PL"/>
        </w:rPr>
        <w:sym w:font="Symbol" w:char="F09F"/>
      </w:r>
      <w:r>
        <w:rPr>
          <w:bCs/>
          <w:sz w:val="21"/>
          <w:szCs w:val="21"/>
          <w:lang w:eastAsia="pl-PL"/>
        </w:rPr>
        <w:t xml:space="preserve"> Mały</w:t>
      </w:r>
      <w:r>
        <w:rPr>
          <w:bCs/>
          <w:sz w:val="21"/>
          <w:szCs w:val="21"/>
          <w:lang w:eastAsia="pl-PL"/>
        </w:rPr>
        <w:tab/>
      </w:r>
      <w:r>
        <w:rPr>
          <w:bCs/>
          <w:sz w:val="21"/>
          <w:szCs w:val="21"/>
          <w:lang w:eastAsia="pl-PL"/>
        </w:rPr>
        <w:tab/>
      </w:r>
      <w:r>
        <w:rPr>
          <w:bCs/>
          <w:sz w:val="21"/>
          <w:szCs w:val="21"/>
          <w:lang w:eastAsia="pl-PL"/>
        </w:rPr>
        <w:sym w:font="Symbol" w:char="F09F"/>
      </w:r>
      <w:r>
        <w:rPr>
          <w:bCs/>
          <w:sz w:val="21"/>
          <w:szCs w:val="21"/>
          <w:lang w:eastAsia="pl-PL"/>
        </w:rPr>
        <w:t xml:space="preserve"> Średni</w:t>
      </w:r>
      <w:r>
        <w:rPr>
          <w:bCs/>
          <w:sz w:val="21"/>
          <w:szCs w:val="21"/>
          <w:lang w:eastAsia="pl-PL"/>
        </w:rPr>
        <w:tab/>
      </w:r>
      <w:r>
        <w:rPr>
          <w:bCs/>
          <w:sz w:val="21"/>
          <w:szCs w:val="21"/>
          <w:lang w:eastAsia="pl-PL"/>
        </w:rPr>
        <w:sym w:font="Symbol" w:char="F09F"/>
      </w:r>
      <w:r>
        <w:rPr>
          <w:bCs/>
          <w:sz w:val="21"/>
          <w:szCs w:val="21"/>
          <w:lang w:eastAsia="pl-PL"/>
        </w:rPr>
        <w:t xml:space="preserve"> Duży</w:t>
      </w:r>
      <w:r>
        <w:rPr>
          <w:bCs/>
          <w:sz w:val="21"/>
          <w:szCs w:val="21"/>
          <w:lang w:eastAsia="pl-PL"/>
        </w:rPr>
        <w:tab/>
      </w:r>
      <w:r>
        <w:rPr>
          <w:bCs/>
          <w:sz w:val="21"/>
          <w:szCs w:val="21"/>
          <w:lang w:eastAsia="pl-PL"/>
        </w:rPr>
        <w:tab/>
      </w:r>
      <w:r>
        <w:rPr>
          <w:bCs/>
          <w:sz w:val="21"/>
          <w:szCs w:val="21"/>
          <w:lang w:eastAsia="pl-PL"/>
        </w:rPr>
        <w:sym w:font="Symbol" w:char="F09F"/>
      </w:r>
      <w:r>
        <w:rPr>
          <w:bCs/>
          <w:sz w:val="21"/>
          <w:szCs w:val="21"/>
          <w:lang w:eastAsia="pl-PL"/>
        </w:rPr>
        <w:t xml:space="preserve"> inny</w:t>
      </w:r>
    </w:p>
    <w:p w14:paraId="2D1A325F" w14:textId="77777777" w:rsidR="006B61A6" w:rsidRPr="006B61A6" w:rsidRDefault="006B61A6" w:rsidP="006B61A6">
      <w:pPr>
        <w:jc w:val="both"/>
        <w:rPr>
          <w:bCs/>
          <w:sz w:val="21"/>
          <w:szCs w:val="21"/>
          <w:lang w:eastAsia="pl-PL"/>
        </w:rPr>
      </w:pPr>
    </w:p>
    <w:p w14:paraId="69222426" w14:textId="2247BDA7" w:rsidR="00C12A82" w:rsidRPr="00E86C97" w:rsidRDefault="00C90046" w:rsidP="00E86C97">
      <w:pPr>
        <w:pStyle w:val="Akapitzlist"/>
        <w:numPr>
          <w:ilvl w:val="0"/>
          <w:numId w:val="20"/>
        </w:numPr>
        <w:spacing w:after="0" w:line="240" w:lineRule="auto"/>
        <w:jc w:val="both"/>
        <w:rPr>
          <w:rFonts w:ascii="Times New Roman" w:hAnsi="Times New Roman"/>
          <w:b/>
          <w:sz w:val="21"/>
          <w:szCs w:val="21"/>
          <w:lang w:eastAsia="pl-PL"/>
        </w:rPr>
      </w:pPr>
      <w:r w:rsidRPr="002778AF">
        <w:rPr>
          <w:rFonts w:ascii="Times New Roman" w:hAnsi="Times New Roman"/>
          <w:b/>
          <w:sz w:val="21"/>
          <w:szCs w:val="21"/>
          <w:lang w:eastAsia="pl-PL"/>
        </w:rPr>
        <w:t xml:space="preserve">Liczba osób </w:t>
      </w:r>
      <w:r w:rsidR="00E86C97">
        <w:rPr>
          <w:rFonts w:ascii="Times New Roman" w:hAnsi="Times New Roman"/>
          <w:b/>
          <w:sz w:val="21"/>
          <w:szCs w:val="21"/>
          <w:lang w:eastAsia="pl-PL"/>
        </w:rPr>
        <w:t xml:space="preserve">bezrobotnych </w:t>
      </w:r>
      <w:r w:rsidRPr="002778AF">
        <w:rPr>
          <w:rFonts w:ascii="Times New Roman" w:hAnsi="Times New Roman"/>
          <w:b/>
          <w:sz w:val="21"/>
          <w:szCs w:val="21"/>
          <w:lang w:eastAsia="pl-PL"/>
        </w:rPr>
        <w:t xml:space="preserve">odbywających staż u </w:t>
      </w:r>
      <w:r w:rsidR="00716AAC">
        <w:rPr>
          <w:rFonts w:ascii="Times New Roman" w:hAnsi="Times New Roman"/>
          <w:b/>
          <w:sz w:val="21"/>
          <w:szCs w:val="21"/>
          <w:lang w:eastAsia="pl-PL"/>
        </w:rPr>
        <w:t>o</w:t>
      </w:r>
      <w:r w:rsidRPr="002778AF">
        <w:rPr>
          <w:rFonts w:ascii="Times New Roman" w:hAnsi="Times New Roman"/>
          <w:b/>
          <w:sz w:val="21"/>
          <w:szCs w:val="21"/>
          <w:lang w:eastAsia="pl-PL"/>
        </w:rPr>
        <w:t xml:space="preserve">rganizatora (na dzień złożenia </w:t>
      </w:r>
      <w:r w:rsidR="00C53B78" w:rsidRPr="002778AF">
        <w:rPr>
          <w:rFonts w:ascii="Times New Roman" w:hAnsi="Times New Roman"/>
          <w:b/>
          <w:sz w:val="21"/>
          <w:szCs w:val="21"/>
          <w:lang w:eastAsia="pl-PL"/>
        </w:rPr>
        <w:t>wniosku)</w:t>
      </w:r>
      <w:r w:rsidR="00C53B78" w:rsidRPr="00CF0649">
        <w:rPr>
          <w:bCs/>
          <w:sz w:val="21"/>
          <w:szCs w:val="21"/>
          <w:lang w:eastAsia="pl-PL"/>
        </w:rPr>
        <w:t xml:space="preserve"> …</w:t>
      </w:r>
      <w:r w:rsidR="00AA731E" w:rsidRPr="00CF0649">
        <w:rPr>
          <w:bCs/>
          <w:sz w:val="21"/>
          <w:szCs w:val="21"/>
          <w:lang w:eastAsia="pl-PL"/>
        </w:rPr>
        <w:t>…………</w:t>
      </w:r>
      <w:r w:rsidR="00E86C97" w:rsidRPr="00CF0649">
        <w:rPr>
          <w:bCs/>
          <w:sz w:val="21"/>
          <w:szCs w:val="21"/>
          <w:lang w:eastAsia="pl-PL"/>
        </w:rPr>
        <w:t>…</w:t>
      </w:r>
    </w:p>
    <w:p w14:paraId="5DD1B885" w14:textId="77777777" w:rsidR="00AA731E" w:rsidRPr="002778AF" w:rsidRDefault="00AA731E" w:rsidP="00E86C97">
      <w:pPr>
        <w:pStyle w:val="Akapitzlist"/>
        <w:spacing w:after="0" w:line="240" w:lineRule="auto"/>
        <w:jc w:val="both"/>
        <w:rPr>
          <w:rFonts w:ascii="Times New Roman" w:hAnsi="Times New Roman"/>
          <w:b/>
          <w:sz w:val="21"/>
          <w:szCs w:val="21"/>
          <w:lang w:eastAsia="pl-PL"/>
        </w:rPr>
      </w:pPr>
      <w:r w:rsidRPr="002778AF">
        <w:rPr>
          <w:rFonts w:ascii="Times New Roman" w:hAnsi="Times New Roman"/>
          <w:i/>
          <w:iCs/>
          <w:sz w:val="18"/>
          <w:szCs w:val="18"/>
          <w:lang w:eastAsia="pl-PL"/>
        </w:rPr>
        <w:t>(</w:t>
      </w:r>
      <w:r w:rsidR="00F973B6" w:rsidRPr="002778AF">
        <w:rPr>
          <w:rFonts w:ascii="Times New Roman" w:hAnsi="Times New Roman"/>
          <w:i/>
          <w:iCs/>
          <w:sz w:val="18"/>
          <w:szCs w:val="18"/>
          <w:lang w:eastAsia="pl-PL"/>
        </w:rPr>
        <w:t>D</w:t>
      </w:r>
      <w:r w:rsidRPr="002778AF">
        <w:rPr>
          <w:rFonts w:ascii="Times New Roman" w:hAnsi="Times New Roman"/>
          <w:i/>
          <w:iCs/>
          <w:sz w:val="18"/>
          <w:szCs w:val="18"/>
          <w:lang w:eastAsia="pl-PL"/>
        </w:rPr>
        <w:t>ot</w:t>
      </w:r>
      <w:r w:rsidR="00F973B6" w:rsidRPr="002778AF">
        <w:rPr>
          <w:rFonts w:ascii="Times New Roman" w:hAnsi="Times New Roman"/>
          <w:i/>
          <w:iCs/>
          <w:sz w:val="18"/>
          <w:szCs w:val="18"/>
          <w:lang w:eastAsia="pl-PL"/>
        </w:rPr>
        <w:t>yczy</w:t>
      </w:r>
      <w:r w:rsidRPr="002778AF">
        <w:rPr>
          <w:rFonts w:ascii="Times New Roman" w:hAnsi="Times New Roman"/>
          <w:i/>
          <w:iCs/>
          <w:sz w:val="18"/>
          <w:szCs w:val="18"/>
          <w:lang w:eastAsia="pl-PL"/>
        </w:rPr>
        <w:t xml:space="preserve"> bezrobotnych odbywających staż na podstawie umów zawartych z urzędami pracy na terenie całego kraju).</w:t>
      </w:r>
    </w:p>
    <w:p w14:paraId="51A0A3AD" w14:textId="77777777" w:rsidR="006A2A68" w:rsidRPr="002778AF" w:rsidRDefault="006A2A68" w:rsidP="004113C2">
      <w:pPr>
        <w:suppressAutoHyphens w:val="0"/>
        <w:spacing w:line="360" w:lineRule="auto"/>
        <w:rPr>
          <w:sz w:val="22"/>
          <w:szCs w:val="22"/>
        </w:rPr>
      </w:pPr>
    </w:p>
    <w:p w14:paraId="1AB40A21" w14:textId="77777777" w:rsidR="006A2A68" w:rsidRPr="002778AF" w:rsidRDefault="00B67020" w:rsidP="00B43D0C">
      <w:pPr>
        <w:pStyle w:val="Akapitzlist"/>
        <w:numPr>
          <w:ilvl w:val="0"/>
          <w:numId w:val="11"/>
        </w:numPr>
        <w:spacing w:after="0" w:line="360" w:lineRule="auto"/>
        <w:ind w:left="1077"/>
        <w:rPr>
          <w:rFonts w:ascii="Times New Roman" w:hAnsi="Times New Roman"/>
          <w:b/>
          <w:bCs/>
          <w:sz w:val="24"/>
          <w:szCs w:val="24"/>
        </w:rPr>
      </w:pPr>
      <w:r w:rsidRPr="002778AF">
        <w:rPr>
          <w:rFonts w:ascii="Times New Roman" w:hAnsi="Times New Roman"/>
          <w:b/>
          <w:bCs/>
          <w:sz w:val="24"/>
          <w:szCs w:val="24"/>
        </w:rPr>
        <w:t>Dane dotyczące stażu:</w:t>
      </w:r>
    </w:p>
    <w:p w14:paraId="07F54525" w14:textId="77777777" w:rsidR="00AC7F25" w:rsidRPr="00E86C97" w:rsidRDefault="00C90046" w:rsidP="00B43D0C">
      <w:pPr>
        <w:pStyle w:val="Akapitzlist"/>
        <w:numPr>
          <w:ilvl w:val="0"/>
          <w:numId w:val="24"/>
        </w:numPr>
        <w:spacing w:after="0" w:line="360" w:lineRule="auto"/>
        <w:ind w:left="714" w:hanging="357"/>
        <w:jc w:val="both"/>
        <w:rPr>
          <w:rFonts w:ascii="Times New Roman" w:hAnsi="Times New Roman"/>
          <w:sz w:val="21"/>
          <w:szCs w:val="21"/>
          <w:lang w:eastAsia="pl-PL"/>
        </w:rPr>
      </w:pPr>
      <w:r w:rsidRPr="002778AF">
        <w:rPr>
          <w:rFonts w:ascii="Times New Roman" w:hAnsi="Times New Roman"/>
          <w:sz w:val="21"/>
          <w:szCs w:val="21"/>
          <w:lang w:eastAsia="pl-PL"/>
        </w:rPr>
        <w:t>Opis stanowiska pracy:</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1493"/>
        <w:gridCol w:w="2551"/>
        <w:gridCol w:w="3686"/>
      </w:tblGrid>
      <w:tr w:rsidR="00C11843" w:rsidRPr="002778AF" w14:paraId="205CEB18" w14:textId="77777777" w:rsidTr="00C11843">
        <w:tc>
          <w:tcPr>
            <w:tcW w:w="2760" w:type="dxa"/>
            <w:shd w:val="clear" w:color="auto" w:fill="D9D9D9"/>
          </w:tcPr>
          <w:p w14:paraId="676A55E9" w14:textId="77777777" w:rsidR="00C11843" w:rsidRPr="002778AF" w:rsidRDefault="00C11843" w:rsidP="006A2A68">
            <w:pPr>
              <w:keepNext/>
              <w:suppressAutoHyphens w:val="0"/>
              <w:jc w:val="center"/>
              <w:outlineLvl w:val="3"/>
              <w:rPr>
                <w:b/>
                <w:sz w:val="21"/>
                <w:szCs w:val="21"/>
                <w:lang w:eastAsia="pl-PL"/>
              </w:rPr>
            </w:pPr>
          </w:p>
          <w:p w14:paraId="756EB1B2" w14:textId="77777777" w:rsidR="00C11843" w:rsidRPr="002778AF" w:rsidRDefault="00C11843" w:rsidP="006A2A68">
            <w:pPr>
              <w:keepNext/>
              <w:suppressAutoHyphens w:val="0"/>
              <w:jc w:val="center"/>
              <w:outlineLvl w:val="3"/>
              <w:rPr>
                <w:b/>
                <w:sz w:val="21"/>
                <w:szCs w:val="21"/>
                <w:lang w:eastAsia="pl-PL"/>
              </w:rPr>
            </w:pPr>
            <w:r w:rsidRPr="002778AF">
              <w:rPr>
                <w:b/>
                <w:sz w:val="21"/>
                <w:szCs w:val="21"/>
                <w:lang w:eastAsia="pl-PL"/>
              </w:rPr>
              <w:t>Stanowisko pracy,</w:t>
            </w:r>
          </w:p>
          <w:p w14:paraId="32A3E2A4" w14:textId="77777777" w:rsidR="00C11843" w:rsidRPr="002778AF" w:rsidRDefault="00C11843" w:rsidP="006A2A68">
            <w:pPr>
              <w:suppressAutoHyphens w:val="0"/>
              <w:jc w:val="center"/>
              <w:rPr>
                <w:sz w:val="21"/>
                <w:szCs w:val="21"/>
                <w:lang w:eastAsia="pl-PL"/>
              </w:rPr>
            </w:pPr>
            <w:r w:rsidRPr="002778AF">
              <w:rPr>
                <w:b/>
                <w:sz w:val="21"/>
                <w:szCs w:val="21"/>
                <w:lang w:eastAsia="pl-PL"/>
              </w:rPr>
              <w:t>zawód, specjalność</w:t>
            </w:r>
          </w:p>
        </w:tc>
        <w:tc>
          <w:tcPr>
            <w:tcW w:w="1493" w:type="dxa"/>
            <w:shd w:val="clear" w:color="auto" w:fill="D9D9D9"/>
          </w:tcPr>
          <w:p w14:paraId="543A737C" w14:textId="77777777" w:rsidR="00C11843" w:rsidRPr="002778AF" w:rsidRDefault="00C11843" w:rsidP="006A2A68">
            <w:pPr>
              <w:suppressAutoHyphens w:val="0"/>
              <w:jc w:val="center"/>
              <w:rPr>
                <w:b/>
                <w:sz w:val="21"/>
                <w:szCs w:val="21"/>
                <w:lang w:eastAsia="pl-PL"/>
              </w:rPr>
            </w:pPr>
          </w:p>
          <w:p w14:paraId="616D47F1" w14:textId="77777777" w:rsidR="00C11843" w:rsidRPr="002778AF" w:rsidRDefault="00C11843" w:rsidP="006A2A68">
            <w:pPr>
              <w:suppressAutoHyphens w:val="0"/>
              <w:jc w:val="center"/>
              <w:rPr>
                <w:b/>
                <w:sz w:val="21"/>
                <w:szCs w:val="21"/>
                <w:lang w:eastAsia="pl-PL"/>
              </w:rPr>
            </w:pPr>
            <w:r w:rsidRPr="002778AF">
              <w:rPr>
                <w:b/>
                <w:sz w:val="21"/>
                <w:szCs w:val="21"/>
                <w:lang w:eastAsia="pl-PL"/>
              </w:rPr>
              <w:t>Kod zawodu*</w:t>
            </w:r>
          </w:p>
        </w:tc>
        <w:tc>
          <w:tcPr>
            <w:tcW w:w="2551" w:type="dxa"/>
            <w:shd w:val="clear" w:color="auto" w:fill="D9D9D9"/>
          </w:tcPr>
          <w:p w14:paraId="386DD7F8" w14:textId="77777777" w:rsidR="00C11843" w:rsidRPr="002778AF" w:rsidRDefault="00C11843" w:rsidP="006A2A68">
            <w:pPr>
              <w:suppressAutoHyphens w:val="0"/>
              <w:jc w:val="center"/>
              <w:rPr>
                <w:b/>
                <w:sz w:val="21"/>
                <w:szCs w:val="21"/>
                <w:lang w:eastAsia="pl-PL"/>
              </w:rPr>
            </w:pPr>
          </w:p>
          <w:p w14:paraId="690322C0" w14:textId="77777777" w:rsidR="00C11843" w:rsidRPr="002778AF" w:rsidRDefault="00C11843" w:rsidP="006A2A68">
            <w:pPr>
              <w:suppressAutoHyphens w:val="0"/>
              <w:jc w:val="center"/>
              <w:rPr>
                <w:b/>
                <w:sz w:val="21"/>
                <w:szCs w:val="21"/>
                <w:lang w:eastAsia="pl-PL"/>
              </w:rPr>
            </w:pPr>
            <w:r w:rsidRPr="002778AF">
              <w:rPr>
                <w:b/>
                <w:sz w:val="21"/>
                <w:szCs w:val="21"/>
                <w:lang w:eastAsia="pl-PL"/>
              </w:rPr>
              <w:t>Wykształcenie</w:t>
            </w:r>
          </w:p>
          <w:p w14:paraId="385921E7" w14:textId="77777777" w:rsidR="00C11843" w:rsidRPr="002778AF" w:rsidRDefault="00C11843" w:rsidP="006A2A68">
            <w:pPr>
              <w:suppressAutoHyphens w:val="0"/>
              <w:jc w:val="center"/>
              <w:rPr>
                <w:b/>
                <w:sz w:val="21"/>
                <w:szCs w:val="21"/>
                <w:lang w:eastAsia="pl-PL"/>
              </w:rPr>
            </w:pPr>
          </w:p>
          <w:p w14:paraId="4E7661F3" w14:textId="77777777" w:rsidR="00C11843" w:rsidRPr="002778AF" w:rsidRDefault="00C11843" w:rsidP="006A2A68">
            <w:pPr>
              <w:suppressAutoHyphens w:val="0"/>
              <w:jc w:val="center"/>
              <w:rPr>
                <w:sz w:val="21"/>
                <w:szCs w:val="21"/>
                <w:lang w:eastAsia="pl-PL"/>
              </w:rPr>
            </w:pPr>
            <w:r w:rsidRPr="002778AF">
              <w:rPr>
                <w:sz w:val="21"/>
                <w:szCs w:val="21"/>
                <w:lang w:eastAsia="pl-PL"/>
              </w:rPr>
              <w:t>(minimalne kwalifikacje niezbędne do odbycia stażu)</w:t>
            </w:r>
          </w:p>
        </w:tc>
        <w:tc>
          <w:tcPr>
            <w:tcW w:w="3686" w:type="dxa"/>
            <w:shd w:val="clear" w:color="auto" w:fill="D9D9D9"/>
          </w:tcPr>
          <w:p w14:paraId="2E98889C" w14:textId="77777777" w:rsidR="00C11843" w:rsidRPr="002778AF" w:rsidRDefault="00C11843" w:rsidP="006A2A68">
            <w:pPr>
              <w:keepNext/>
              <w:suppressAutoHyphens w:val="0"/>
              <w:jc w:val="center"/>
              <w:outlineLvl w:val="3"/>
              <w:rPr>
                <w:b/>
                <w:sz w:val="21"/>
                <w:szCs w:val="21"/>
                <w:lang w:eastAsia="pl-PL"/>
              </w:rPr>
            </w:pPr>
          </w:p>
          <w:p w14:paraId="2CBDA0A4" w14:textId="77777777" w:rsidR="00C11843" w:rsidRPr="002778AF" w:rsidRDefault="00C11843" w:rsidP="006A2A68">
            <w:pPr>
              <w:keepNext/>
              <w:suppressAutoHyphens w:val="0"/>
              <w:jc w:val="center"/>
              <w:outlineLvl w:val="3"/>
              <w:rPr>
                <w:b/>
                <w:sz w:val="21"/>
                <w:szCs w:val="21"/>
                <w:lang w:eastAsia="pl-PL"/>
              </w:rPr>
            </w:pPr>
            <w:r w:rsidRPr="002778AF">
              <w:rPr>
                <w:b/>
                <w:sz w:val="21"/>
                <w:szCs w:val="21"/>
                <w:lang w:eastAsia="pl-PL"/>
              </w:rPr>
              <w:t xml:space="preserve">Predyspozycje psychofizyczne </w:t>
            </w:r>
            <w:r w:rsidRPr="002778AF">
              <w:rPr>
                <w:b/>
                <w:sz w:val="21"/>
                <w:szCs w:val="21"/>
                <w:lang w:eastAsia="pl-PL"/>
              </w:rPr>
              <w:br/>
              <w:t>i zdrowotne</w:t>
            </w:r>
          </w:p>
        </w:tc>
      </w:tr>
      <w:tr w:rsidR="00C11843" w:rsidRPr="002778AF" w14:paraId="50184B09" w14:textId="77777777" w:rsidTr="00C11843">
        <w:trPr>
          <w:trHeight w:val="367"/>
        </w:trPr>
        <w:tc>
          <w:tcPr>
            <w:tcW w:w="2760" w:type="dxa"/>
          </w:tcPr>
          <w:p w14:paraId="27B3BF6C" w14:textId="77777777" w:rsidR="00C11843" w:rsidRDefault="00C11843" w:rsidP="00BF5AD7">
            <w:pPr>
              <w:suppressAutoHyphens w:val="0"/>
              <w:rPr>
                <w:sz w:val="21"/>
                <w:szCs w:val="21"/>
                <w:lang w:eastAsia="pl-PL"/>
              </w:rPr>
            </w:pPr>
          </w:p>
          <w:p w14:paraId="5F7CCE7E" w14:textId="77777777" w:rsidR="00C11843" w:rsidRPr="002778AF" w:rsidRDefault="00C11843" w:rsidP="00BF5AD7">
            <w:pPr>
              <w:suppressAutoHyphens w:val="0"/>
              <w:rPr>
                <w:sz w:val="21"/>
                <w:szCs w:val="21"/>
                <w:lang w:eastAsia="pl-PL"/>
              </w:rPr>
            </w:pPr>
          </w:p>
          <w:p w14:paraId="35C35269" w14:textId="77777777" w:rsidR="00C11843" w:rsidRPr="002778AF" w:rsidRDefault="00C11843" w:rsidP="00BF5AD7">
            <w:pPr>
              <w:suppressAutoHyphens w:val="0"/>
              <w:rPr>
                <w:sz w:val="21"/>
                <w:szCs w:val="21"/>
                <w:lang w:eastAsia="pl-PL"/>
              </w:rPr>
            </w:pPr>
          </w:p>
        </w:tc>
        <w:tc>
          <w:tcPr>
            <w:tcW w:w="1493" w:type="dxa"/>
          </w:tcPr>
          <w:p w14:paraId="213D62DF" w14:textId="77777777" w:rsidR="00C11843" w:rsidRPr="002778AF" w:rsidRDefault="00C11843" w:rsidP="00BF5AD7">
            <w:pPr>
              <w:suppressAutoHyphens w:val="0"/>
              <w:rPr>
                <w:sz w:val="21"/>
                <w:szCs w:val="21"/>
                <w:lang w:eastAsia="pl-PL"/>
              </w:rPr>
            </w:pPr>
          </w:p>
        </w:tc>
        <w:tc>
          <w:tcPr>
            <w:tcW w:w="2551" w:type="dxa"/>
          </w:tcPr>
          <w:p w14:paraId="4B06C334" w14:textId="77777777" w:rsidR="00C11843" w:rsidRPr="002778AF" w:rsidRDefault="00C11843" w:rsidP="00BF5AD7">
            <w:pPr>
              <w:suppressAutoHyphens w:val="0"/>
              <w:rPr>
                <w:sz w:val="21"/>
                <w:szCs w:val="21"/>
                <w:lang w:eastAsia="pl-PL"/>
              </w:rPr>
            </w:pPr>
          </w:p>
        </w:tc>
        <w:tc>
          <w:tcPr>
            <w:tcW w:w="3686" w:type="dxa"/>
          </w:tcPr>
          <w:p w14:paraId="5D7B7296" w14:textId="77777777" w:rsidR="00C11843" w:rsidRPr="002778AF" w:rsidRDefault="00C11843" w:rsidP="00BF5AD7">
            <w:pPr>
              <w:suppressAutoHyphens w:val="0"/>
              <w:rPr>
                <w:sz w:val="21"/>
                <w:szCs w:val="21"/>
                <w:lang w:eastAsia="pl-PL"/>
              </w:rPr>
            </w:pPr>
          </w:p>
        </w:tc>
      </w:tr>
    </w:tbl>
    <w:p w14:paraId="604B20C9" w14:textId="77777777" w:rsidR="008F604E" w:rsidRPr="002778AF" w:rsidRDefault="006A2A68" w:rsidP="00DD2E08">
      <w:pPr>
        <w:suppressAutoHyphens w:val="0"/>
        <w:jc w:val="both"/>
        <w:rPr>
          <w:b/>
          <w:i/>
          <w:iCs/>
          <w:sz w:val="18"/>
          <w:szCs w:val="18"/>
          <w:lang w:eastAsia="pl-PL"/>
        </w:rPr>
      </w:pPr>
      <w:r w:rsidRPr="002778AF">
        <w:rPr>
          <w:i/>
          <w:iCs/>
          <w:sz w:val="18"/>
          <w:szCs w:val="18"/>
          <w:lang w:eastAsia="pl-PL"/>
        </w:rPr>
        <w:t xml:space="preserve">*   - zgodnie z Rozporządzeniem Ministra Pracy i Polityki Społecznej z dnia 7 sierpnia 2014 r. w sprawie klasyfikacji zawodów i specjalności na potrzeby rynku pracy oraz zakresu jej stosowania (Dz.U.2014 poz.1145), </w:t>
      </w:r>
      <w:hyperlink r:id="rId11" w:history="1">
        <w:r w:rsidR="00BF5AD7" w:rsidRPr="002778AF">
          <w:rPr>
            <w:rStyle w:val="Hipercze"/>
            <w:b/>
            <w:i/>
            <w:iCs/>
            <w:sz w:val="18"/>
            <w:szCs w:val="18"/>
            <w:lang w:eastAsia="pl-PL"/>
          </w:rPr>
          <w:t>www.pupsandomierz.pl</w:t>
        </w:r>
      </w:hyperlink>
    </w:p>
    <w:p w14:paraId="3D35A5AC" w14:textId="77777777" w:rsidR="00BF5AD7" w:rsidRPr="002778AF" w:rsidRDefault="00BF5AD7" w:rsidP="008F604E">
      <w:pPr>
        <w:suppressAutoHyphens w:val="0"/>
        <w:spacing w:line="360" w:lineRule="auto"/>
        <w:rPr>
          <w:sz w:val="20"/>
        </w:rPr>
      </w:pPr>
    </w:p>
    <w:p w14:paraId="4E218B7A" w14:textId="3A9B733A" w:rsidR="008F604E" w:rsidRPr="002778AF" w:rsidRDefault="00542C01" w:rsidP="00AC7F25">
      <w:pPr>
        <w:pStyle w:val="Akapitzlist"/>
        <w:numPr>
          <w:ilvl w:val="0"/>
          <w:numId w:val="24"/>
        </w:numPr>
        <w:spacing w:after="0" w:line="360" w:lineRule="auto"/>
        <w:rPr>
          <w:rFonts w:ascii="Times New Roman" w:hAnsi="Times New Roman"/>
          <w:sz w:val="20"/>
          <w:lang w:eastAsia="pl-PL"/>
        </w:rPr>
      </w:pPr>
      <w:r>
        <w:rPr>
          <w:rFonts w:ascii="Times New Roman" w:hAnsi="Times New Roman"/>
          <w:sz w:val="21"/>
          <w:szCs w:val="21"/>
          <w:lang w:eastAsia="pl-PL"/>
        </w:rPr>
        <w:t>Proponowany o</w:t>
      </w:r>
      <w:r w:rsidR="008F604E" w:rsidRPr="002778AF">
        <w:rPr>
          <w:rFonts w:ascii="Times New Roman" w:hAnsi="Times New Roman"/>
          <w:sz w:val="21"/>
          <w:szCs w:val="21"/>
          <w:lang w:eastAsia="pl-PL"/>
        </w:rPr>
        <w:t xml:space="preserve">kres odbywania stażu od </w:t>
      </w:r>
      <w:r w:rsidR="00C11843">
        <w:rPr>
          <w:rFonts w:ascii="Times New Roman" w:hAnsi="Times New Roman"/>
          <w:sz w:val="21"/>
          <w:szCs w:val="21"/>
          <w:lang w:eastAsia="pl-PL"/>
        </w:rPr>
        <w:t xml:space="preserve">dnia </w:t>
      </w:r>
      <w:r w:rsidR="008F604E" w:rsidRPr="002778AF">
        <w:rPr>
          <w:rFonts w:ascii="Times New Roman" w:hAnsi="Times New Roman"/>
          <w:sz w:val="21"/>
          <w:szCs w:val="21"/>
          <w:lang w:eastAsia="pl-PL"/>
        </w:rPr>
        <w:t>......................</w:t>
      </w:r>
      <w:r w:rsidR="00E5390B" w:rsidRPr="002778AF">
        <w:rPr>
          <w:rFonts w:ascii="Times New Roman" w:hAnsi="Times New Roman"/>
          <w:sz w:val="21"/>
          <w:szCs w:val="21"/>
          <w:lang w:eastAsia="pl-PL"/>
        </w:rPr>
        <w:t>...........</w:t>
      </w:r>
      <w:r w:rsidR="008F604E" w:rsidRPr="002778AF">
        <w:rPr>
          <w:rFonts w:ascii="Times New Roman" w:hAnsi="Times New Roman"/>
          <w:sz w:val="21"/>
          <w:szCs w:val="21"/>
          <w:lang w:eastAsia="pl-PL"/>
        </w:rPr>
        <w:t>............ do</w:t>
      </w:r>
      <w:r w:rsidR="00E5390B" w:rsidRPr="002778AF">
        <w:rPr>
          <w:rFonts w:ascii="Times New Roman" w:hAnsi="Times New Roman"/>
          <w:sz w:val="21"/>
          <w:szCs w:val="21"/>
          <w:lang w:eastAsia="pl-PL"/>
        </w:rPr>
        <w:t xml:space="preserve"> </w:t>
      </w:r>
      <w:r w:rsidR="00C11843">
        <w:rPr>
          <w:rFonts w:ascii="Times New Roman" w:hAnsi="Times New Roman"/>
          <w:sz w:val="21"/>
          <w:szCs w:val="21"/>
          <w:lang w:eastAsia="pl-PL"/>
        </w:rPr>
        <w:t>dnia</w:t>
      </w:r>
      <w:r w:rsidR="00E5390B" w:rsidRPr="002778AF">
        <w:rPr>
          <w:rFonts w:ascii="Times New Roman" w:hAnsi="Times New Roman"/>
          <w:sz w:val="21"/>
          <w:szCs w:val="21"/>
          <w:lang w:eastAsia="pl-PL"/>
        </w:rPr>
        <w:t>................................................</w:t>
      </w:r>
      <w:r w:rsidR="008F604E" w:rsidRPr="002778AF">
        <w:rPr>
          <w:rFonts w:ascii="Times New Roman" w:hAnsi="Times New Roman"/>
          <w:sz w:val="21"/>
          <w:szCs w:val="21"/>
          <w:lang w:eastAsia="pl-PL"/>
        </w:rPr>
        <w:br/>
      </w:r>
      <w:r w:rsidR="008F604E" w:rsidRPr="002778AF">
        <w:rPr>
          <w:rFonts w:ascii="Times New Roman" w:hAnsi="Times New Roman"/>
          <w:sz w:val="20"/>
          <w:lang w:eastAsia="pl-PL"/>
        </w:rPr>
        <w:t xml:space="preserve">  ( </w:t>
      </w:r>
      <w:r w:rsidR="00C11843" w:rsidRPr="00C11843">
        <w:rPr>
          <w:rFonts w:ascii="Times New Roman" w:hAnsi="Times New Roman"/>
          <w:b/>
          <w:bCs/>
          <w:sz w:val="20"/>
          <w:lang w:eastAsia="pl-PL"/>
        </w:rPr>
        <w:t>staż może trwać</w:t>
      </w:r>
      <w:r w:rsidR="00C11843">
        <w:rPr>
          <w:rFonts w:ascii="Times New Roman" w:hAnsi="Times New Roman"/>
          <w:sz w:val="20"/>
          <w:lang w:eastAsia="pl-PL"/>
        </w:rPr>
        <w:t xml:space="preserve"> </w:t>
      </w:r>
      <w:r w:rsidR="008F604E" w:rsidRPr="002778AF">
        <w:rPr>
          <w:rFonts w:ascii="Times New Roman" w:hAnsi="Times New Roman"/>
          <w:b/>
          <w:sz w:val="20"/>
          <w:lang w:eastAsia="pl-PL"/>
        </w:rPr>
        <w:t>od 3 do 6 miesięcy</w:t>
      </w:r>
      <w:r w:rsidR="008F604E" w:rsidRPr="002778AF">
        <w:rPr>
          <w:rFonts w:ascii="Times New Roman" w:hAnsi="Times New Roman"/>
          <w:sz w:val="20"/>
          <w:lang w:eastAsia="pl-PL"/>
        </w:rPr>
        <w:t xml:space="preserve">) </w:t>
      </w:r>
    </w:p>
    <w:p w14:paraId="77F0B8E9" w14:textId="77777777" w:rsidR="002E3963" w:rsidRPr="00AC7F25" w:rsidRDefault="008F604E" w:rsidP="00AC7F25">
      <w:pPr>
        <w:pStyle w:val="Akapitzlist"/>
        <w:numPr>
          <w:ilvl w:val="0"/>
          <w:numId w:val="24"/>
        </w:numPr>
        <w:spacing w:after="0" w:line="360" w:lineRule="auto"/>
        <w:rPr>
          <w:rFonts w:ascii="Times New Roman" w:hAnsi="Times New Roman"/>
          <w:sz w:val="21"/>
          <w:szCs w:val="21"/>
          <w:lang w:eastAsia="pl-PL"/>
        </w:rPr>
      </w:pPr>
      <w:r w:rsidRPr="002778AF">
        <w:rPr>
          <w:rFonts w:ascii="Times New Roman" w:hAnsi="Times New Roman"/>
          <w:sz w:val="21"/>
          <w:szCs w:val="21"/>
          <w:lang w:eastAsia="pl-PL"/>
        </w:rPr>
        <w:t>Miejsce odbywania stażu:</w:t>
      </w:r>
    </w:p>
    <w:p w14:paraId="68F2AA91" w14:textId="77777777" w:rsidR="00AC7F25" w:rsidRDefault="008F604E" w:rsidP="00AC7F25">
      <w:pPr>
        <w:pStyle w:val="Akapitzlist"/>
        <w:spacing w:after="0" w:line="360" w:lineRule="auto"/>
        <w:rPr>
          <w:rFonts w:ascii="Times New Roman" w:hAnsi="Times New Roman"/>
          <w:sz w:val="21"/>
          <w:szCs w:val="21"/>
          <w:lang w:eastAsia="pl-PL"/>
        </w:rPr>
      </w:pPr>
      <w:r w:rsidRPr="002778AF">
        <w:rPr>
          <w:rFonts w:ascii="Times New Roman" w:hAnsi="Times New Roman"/>
          <w:sz w:val="21"/>
          <w:szCs w:val="21"/>
          <w:lang w:eastAsia="pl-PL"/>
        </w:rPr>
        <w:t>...................................................................................................................</w:t>
      </w:r>
      <w:r w:rsidR="00E5390B" w:rsidRPr="002778AF">
        <w:rPr>
          <w:rFonts w:ascii="Times New Roman" w:hAnsi="Times New Roman"/>
          <w:sz w:val="21"/>
          <w:szCs w:val="21"/>
          <w:lang w:eastAsia="pl-PL"/>
        </w:rPr>
        <w:t>.........................................................</w:t>
      </w:r>
      <w:r w:rsidRPr="002778AF">
        <w:rPr>
          <w:rFonts w:ascii="Times New Roman" w:hAnsi="Times New Roman"/>
          <w:sz w:val="21"/>
          <w:szCs w:val="21"/>
          <w:lang w:eastAsia="pl-PL"/>
        </w:rPr>
        <w:t>.............</w:t>
      </w:r>
    </w:p>
    <w:p w14:paraId="40867A7B" w14:textId="351B5D0A" w:rsidR="00B43D0C" w:rsidRPr="00B43D0C" w:rsidRDefault="00AC7F25" w:rsidP="00B43D0C">
      <w:pPr>
        <w:pStyle w:val="Akapitzlist"/>
        <w:numPr>
          <w:ilvl w:val="0"/>
          <w:numId w:val="24"/>
        </w:numPr>
        <w:spacing w:after="0" w:line="360" w:lineRule="auto"/>
        <w:ind w:hanging="357"/>
        <w:jc w:val="both"/>
        <w:rPr>
          <w:rFonts w:ascii="Times New Roman" w:eastAsia="Times New Roman" w:hAnsi="Times New Roman"/>
          <w:bCs/>
          <w:sz w:val="21"/>
          <w:szCs w:val="21"/>
          <w:lang w:eastAsia="pl-PL"/>
        </w:rPr>
      </w:pPr>
      <w:r w:rsidRPr="002778AF">
        <w:rPr>
          <w:rFonts w:ascii="Times New Roman" w:hAnsi="Times New Roman"/>
          <w:bCs/>
          <w:sz w:val="21"/>
          <w:szCs w:val="21"/>
          <w:lang w:eastAsia="pl-PL"/>
        </w:rPr>
        <w:t xml:space="preserve">Godziny odbywania </w:t>
      </w:r>
      <w:r w:rsidR="00F4331B" w:rsidRPr="002778AF">
        <w:rPr>
          <w:rFonts w:ascii="Times New Roman" w:hAnsi="Times New Roman"/>
          <w:bCs/>
          <w:sz w:val="21"/>
          <w:szCs w:val="21"/>
          <w:lang w:eastAsia="pl-PL"/>
        </w:rPr>
        <w:t>stażu</w:t>
      </w:r>
      <w:r w:rsidR="00F4331B">
        <w:rPr>
          <w:rFonts w:ascii="Times New Roman" w:hAnsi="Times New Roman"/>
          <w:bCs/>
          <w:sz w:val="21"/>
          <w:szCs w:val="21"/>
          <w:lang w:eastAsia="pl-PL"/>
        </w:rPr>
        <w:t>: od</w:t>
      </w:r>
      <w:r w:rsidRPr="00B43D0C">
        <w:rPr>
          <w:bCs/>
          <w:sz w:val="21"/>
          <w:szCs w:val="21"/>
          <w:lang w:eastAsia="pl-PL"/>
        </w:rPr>
        <w:t xml:space="preserve"> ……………… do ………………</w:t>
      </w:r>
    </w:p>
    <w:p w14:paraId="0215998D" w14:textId="77777777" w:rsidR="00AC7F25" w:rsidRDefault="00AC7F25" w:rsidP="00F4331B">
      <w:pPr>
        <w:ind w:left="726"/>
        <w:jc w:val="both"/>
        <w:rPr>
          <w:bCs/>
          <w:i/>
          <w:iCs/>
          <w:sz w:val="18"/>
          <w:szCs w:val="18"/>
          <w:lang w:eastAsia="pl-PL"/>
        </w:rPr>
      </w:pPr>
      <w:r w:rsidRPr="00B43D0C">
        <w:rPr>
          <w:bCs/>
          <w:i/>
          <w:iCs/>
          <w:sz w:val="18"/>
          <w:szCs w:val="18"/>
          <w:lang w:eastAsia="pl-PL"/>
        </w:rPr>
        <w:t xml:space="preserve">(W przypadku realizowania stażu w systemie pracy zmianowej, w niedziele i święta lub w porze nocnej należy uzupełnić </w:t>
      </w:r>
      <w:r w:rsidR="00403720">
        <w:rPr>
          <w:bCs/>
          <w:i/>
          <w:iCs/>
          <w:sz w:val="18"/>
          <w:szCs w:val="18"/>
          <w:lang w:eastAsia="pl-PL"/>
        </w:rPr>
        <w:t xml:space="preserve">         </w:t>
      </w:r>
      <w:r w:rsidRPr="00B43D0C">
        <w:rPr>
          <w:bCs/>
          <w:i/>
          <w:iCs/>
          <w:sz w:val="18"/>
          <w:szCs w:val="18"/>
          <w:lang w:eastAsia="pl-PL"/>
        </w:rPr>
        <w:t>Załącznik nr 2)</w:t>
      </w:r>
    </w:p>
    <w:p w14:paraId="3D598E14" w14:textId="77777777" w:rsidR="00F4331B" w:rsidRPr="00B43D0C" w:rsidRDefault="00F4331B" w:rsidP="00F4331B">
      <w:pPr>
        <w:ind w:left="726"/>
        <w:jc w:val="both"/>
        <w:rPr>
          <w:bCs/>
          <w:sz w:val="21"/>
          <w:szCs w:val="21"/>
          <w:lang w:eastAsia="pl-PL"/>
        </w:rPr>
      </w:pPr>
    </w:p>
    <w:p w14:paraId="11B07A09" w14:textId="77777777" w:rsidR="002E3963" w:rsidRPr="00AC7F25" w:rsidRDefault="002778AF" w:rsidP="00F4331B">
      <w:pPr>
        <w:pStyle w:val="Akapitzlist"/>
        <w:numPr>
          <w:ilvl w:val="0"/>
          <w:numId w:val="24"/>
        </w:numPr>
        <w:spacing w:after="0" w:line="360" w:lineRule="auto"/>
        <w:ind w:left="714" w:hanging="357"/>
        <w:jc w:val="both"/>
        <w:rPr>
          <w:rFonts w:ascii="Times New Roman" w:hAnsi="Times New Roman"/>
          <w:sz w:val="21"/>
          <w:szCs w:val="21"/>
          <w:lang w:eastAsia="pl-PL"/>
        </w:rPr>
      </w:pPr>
      <w:r w:rsidRPr="002778AF">
        <w:rPr>
          <w:rFonts w:ascii="Times New Roman" w:hAnsi="Times New Roman"/>
          <w:sz w:val="21"/>
          <w:szCs w:val="21"/>
          <w:lang w:eastAsia="pl-PL"/>
        </w:rPr>
        <w:t xml:space="preserve">Proponowany kandydat do odbycia stażu </w:t>
      </w:r>
      <w:r w:rsidR="00F973B6" w:rsidRPr="002778AF">
        <w:rPr>
          <w:rFonts w:ascii="Times New Roman" w:hAnsi="Times New Roman"/>
          <w:sz w:val="21"/>
          <w:szCs w:val="21"/>
          <w:lang w:eastAsia="pl-PL"/>
        </w:rPr>
        <w:t xml:space="preserve">(imię i nazwisko, </w:t>
      </w:r>
      <w:r w:rsidR="00542C01">
        <w:rPr>
          <w:rFonts w:ascii="Times New Roman" w:hAnsi="Times New Roman"/>
          <w:sz w:val="21"/>
          <w:szCs w:val="21"/>
          <w:lang w:eastAsia="pl-PL"/>
        </w:rPr>
        <w:t>data urodzenia</w:t>
      </w:r>
      <w:r w:rsidR="00F973B6" w:rsidRPr="002778AF">
        <w:rPr>
          <w:rFonts w:ascii="Times New Roman" w:hAnsi="Times New Roman"/>
          <w:sz w:val="21"/>
          <w:szCs w:val="21"/>
          <w:lang w:eastAsia="pl-PL"/>
        </w:rPr>
        <w:t>, adres zamieszkania):</w:t>
      </w:r>
      <w:bookmarkStart w:id="2" w:name="_Ref241561678"/>
    </w:p>
    <w:bookmarkEnd w:id="2"/>
    <w:p w14:paraId="6492F8CC" w14:textId="77777777" w:rsidR="00AB1846" w:rsidRDefault="00AB1846" w:rsidP="00AB1846">
      <w:pPr>
        <w:pStyle w:val="Akapitzlist"/>
        <w:spacing w:after="0" w:line="360" w:lineRule="auto"/>
        <w:rPr>
          <w:rFonts w:ascii="Times New Roman" w:hAnsi="Times New Roman"/>
          <w:sz w:val="21"/>
          <w:szCs w:val="21"/>
          <w:lang w:eastAsia="pl-PL"/>
        </w:rPr>
      </w:pPr>
      <w:r w:rsidRPr="002778AF">
        <w:rPr>
          <w:rFonts w:ascii="Times New Roman" w:hAnsi="Times New Roman"/>
          <w:sz w:val="21"/>
          <w:szCs w:val="21"/>
          <w:lang w:eastAsia="pl-PL"/>
        </w:rPr>
        <w:t>.........................................................................................................................................................................................</w:t>
      </w:r>
    </w:p>
    <w:p w14:paraId="6CF30BBA" w14:textId="1CA817E2" w:rsidR="006F591B" w:rsidRPr="00AB1846" w:rsidRDefault="006F591B" w:rsidP="006F591B">
      <w:pPr>
        <w:spacing w:line="360" w:lineRule="auto"/>
        <w:ind w:firstLine="708"/>
        <w:jc w:val="both"/>
        <w:rPr>
          <w:sz w:val="21"/>
          <w:szCs w:val="21"/>
          <w:lang w:eastAsia="pl-PL"/>
        </w:rPr>
      </w:pPr>
      <w:r w:rsidRPr="00AB1846">
        <w:rPr>
          <w:sz w:val="21"/>
          <w:szCs w:val="21"/>
          <w:lang w:eastAsia="pl-PL"/>
        </w:rPr>
        <w:t xml:space="preserve">Proponowany kandydat: </w:t>
      </w:r>
    </w:p>
    <w:p w14:paraId="5E96D22C" w14:textId="17202EDB" w:rsidR="006F591B" w:rsidRPr="00AB1846" w:rsidRDefault="006F591B" w:rsidP="006F591B">
      <w:pPr>
        <w:pStyle w:val="Akapitzlist"/>
        <w:spacing w:after="0" w:line="360" w:lineRule="auto"/>
        <w:ind w:left="1080"/>
        <w:jc w:val="both"/>
        <w:rPr>
          <w:rFonts w:ascii="Times New Roman" w:hAnsi="Times New Roman"/>
          <w:sz w:val="21"/>
          <w:szCs w:val="21"/>
          <w:lang w:eastAsia="pl-PL"/>
        </w:rPr>
      </w:pPr>
      <w:r w:rsidRPr="00AB1846">
        <w:rPr>
          <w:rFonts w:ascii="Times New Roman" w:hAnsi="Times New Roman"/>
          <w:sz w:val="21"/>
          <w:szCs w:val="21"/>
          <w:lang w:eastAsia="pl-PL"/>
        </w:rPr>
        <w:sym w:font="Symbol" w:char="F09F"/>
      </w:r>
      <w:r w:rsidRPr="00AB1846">
        <w:rPr>
          <w:rFonts w:ascii="Times New Roman" w:hAnsi="Times New Roman"/>
          <w:sz w:val="21"/>
          <w:szCs w:val="21"/>
          <w:lang w:eastAsia="pl-PL"/>
        </w:rPr>
        <w:t xml:space="preserve"> jest spokrewniony z organizatorem - stopień pokrewieństwa …………………</w:t>
      </w:r>
      <w:r w:rsidR="00AB1846">
        <w:rPr>
          <w:rFonts w:ascii="Times New Roman" w:hAnsi="Times New Roman"/>
          <w:sz w:val="21"/>
          <w:szCs w:val="21"/>
          <w:lang w:eastAsia="pl-PL"/>
        </w:rPr>
        <w:t>……………………………….</w:t>
      </w:r>
    </w:p>
    <w:p w14:paraId="449C6966" w14:textId="506F5D71" w:rsidR="006F591B" w:rsidRPr="00AB1846" w:rsidRDefault="006F591B" w:rsidP="00C11843">
      <w:pPr>
        <w:pStyle w:val="Akapitzlist"/>
        <w:spacing w:after="0" w:line="360" w:lineRule="auto"/>
        <w:ind w:left="1080"/>
        <w:jc w:val="both"/>
        <w:rPr>
          <w:rFonts w:ascii="Times New Roman" w:hAnsi="Times New Roman"/>
          <w:sz w:val="21"/>
          <w:szCs w:val="21"/>
          <w:lang w:eastAsia="pl-PL"/>
        </w:rPr>
      </w:pPr>
      <w:r w:rsidRPr="00AB1846">
        <w:rPr>
          <w:rFonts w:ascii="Times New Roman" w:hAnsi="Times New Roman"/>
          <w:sz w:val="21"/>
          <w:szCs w:val="21"/>
          <w:lang w:eastAsia="pl-PL"/>
        </w:rPr>
        <w:sym w:font="Symbol" w:char="F09F"/>
      </w:r>
      <w:r w:rsidRPr="00AB1846">
        <w:rPr>
          <w:rFonts w:ascii="Times New Roman" w:hAnsi="Times New Roman"/>
          <w:sz w:val="21"/>
          <w:szCs w:val="21"/>
          <w:lang w:eastAsia="pl-PL"/>
        </w:rPr>
        <w:t xml:space="preserve"> nie jest spokrewniony z organizatorem.</w:t>
      </w:r>
    </w:p>
    <w:p w14:paraId="562AE898" w14:textId="77777777" w:rsidR="002E3963" w:rsidRPr="00AC7F25" w:rsidRDefault="00F973B6" w:rsidP="00AC7F25">
      <w:pPr>
        <w:pStyle w:val="Akapitzlist"/>
        <w:spacing w:after="0" w:line="360" w:lineRule="auto"/>
        <w:ind w:left="714"/>
        <w:jc w:val="both"/>
        <w:rPr>
          <w:rFonts w:ascii="Times New Roman" w:hAnsi="Times New Roman"/>
          <w:sz w:val="21"/>
          <w:szCs w:val="21"/>
          <w:lang w:eastAsia="pl-PL"/>
        </w:rPr>
      </w:pPr>
      <w:r w:rsidRPr="002778AF">
        <w:rPr>
          <w:rFonts w:ascii="Times New Roman" w:hAnsi="Times New Roman"/>
          <w:b/>
          <w:sz w:val="21"/>
          <w:szCs w:val="21"/>
          <w:lang w:eastAsia="pl-PL"/>
        </w:rPr>
        <w:t xml:space="preserve">W przypadku </w:t>
      </w:r>
      <w:r w:rsidR="00E5390B" w:rsidRPr="002778AF">
        <w:rPr>
          <w:rFonts w:ascii="Times New Roman" w:hAnsi="Times New Roman"/>
          <w:b/>
          <w:sz w:val="21"/>
          <w:szCs w:val="21"/>
          <w:lang w:eastAsia="pl-PL"/>
        </w:rPr>
        <w:t>niewskazania</w:t>
      </w:r>
      <w:r w:rsidRPr="002778AF">
        <w:rPr>
          <w:rFonts w:ascii="Times New Roman" w:hAnsi="Times New Roman"/>
          <w:b/>
          <w:sz w:val="21"/>
          <w:szCs w:val="21"/>
          <w:lang w:eastAsia="pl-PL"/>
        </w:rPr>
        <w:t xml:space="preserve"> kandydatów PUP skieruje do odbycia stażu kandydatów spełniających kryteria wymienione we wniosku.</w:t>
      </w:r>
    </w:p>
    <w:p w14:paraId="31906B93" w14:textId="52C10E40" w:rsidR="00B43D0C" w:rsidRPr="009939D5" w:rsidRDefault="00F973B6" w:rsidP="00E87369">
      <w:pPr>
        <w:pStyle w:val="Akapitzlist"/>
        <w:numPr>
          <w:ilvl w:val="0"/>
          <w:numId w:val="24"/>
        </w:numPr>
        <w:spacing w:after="0" w:line="360" w:lineRule="auto"/>
        <w:jc w:val="both"/>
        <w:rPr>
          <w:b/>
          <w:szCs w:val="24"/>
        </w:rPr>
      </w:pPr>
      <w:r w:rsidRPr="009939D5">
        <w:rPr>
          <w:rFonts w:ascii="Times New Roman" w:hAnsi="Times New Roman"/>
          <w:sz w:val="21"/>
          <w:szCs w:val="21"/>
          <w:lang w:eastAsia="pl-PL"/>
        </w:rPr>
        <w:t>Deklaruję zatrudnienie bezrobotnego</w:t>
      </w:r>
      <w:r w:rsidR="00C11843" w:rsidRPr="009939D5">
        <w:rPr>
          <w:rFonts w:ascii="Times New Roman" w:hAnsi="Times New Roman"/>
          <w:sz w:val="21"/>
          <w:szCs w:val="21"/>
          <w:lang w:eastAsia="pl-PL"/>
        </w:rPr>
        <w:t xml:space="preserve">/ej </w:t>
      </w:r>
      <w:r w:rsidRPr="009939D5">
        <w:rPr>
          <w:rFonts w:ascii="Times New Roman" w:hAnsi="Times New Roman"/>
          <w:b/>
          <w:sz w:val="21"/>
          <w:szCs w:val="21"/>
          <w:lang w:eastAsia="pl-PL"/>
        </w:rPr>
        <w:t>bezpośrednio po odbytym stażu na okres co najmniej</w:t>
      </w:r>
      <w:r w:rsidR="00E5390B" w:rsidRPr="009939D5">
        <w:rPr>
          <w:rFonts w:ascii="Times New Roman" w:hAnsi="Times New Roman"/>
          <w:sz w:val="21"/>
          <w:szCs w:val="21"/>
          <w:lang w:eastAsia="pl-PL"/>
        </w:rPr>
        <w:br/>
      </w:r>
      <w:r w:rsidRPr="009939D5">
        <w:rPr>
          <w:rFonts w:ascii="Times New Roman" w:hAnsi="Times New Roman"/>
          <w:sz w:val="21"/>
          <w:szCs w:val="21"/>
          <w:lang w:eastAsia="pl-PL"/>
        </w:rPr>
        <w:t xml:space="preserve">.................. miesięcy </w:t>
      </w:r>
      <w:r w:rsidRPr="009939D5">
        <w:rPr>
          <w:rFonts w:ascii="Times New Roman" w:hAnsi="Times New Roman"/>
          <w:b/>
          <w:sz w:val="21"/>
          <w:szCs w:val="21"/>
          <w:lang w:eastAsia="pl-PL"/>
        </w:rPr>
        <w:t>na umowę o pracę w pełnym wymiarze czasu pra</w:t>
      </w:r>
      <w:r w:rsidR="005B65F1" w:rsidRPr="009939D5">
        <w:rPr>
          <w:rFonts w:ascii="Times New Roman" w:hAnsi="Times New Roman"/>
          <w:b/>
          <w:sz w:val="21"/>
          <w:szCs w:val="21"/>
          <w:lang w:eastAsia="pl-PL"/>
        </w:rPr>
        <w:t>cy</w:t>
      </w:r>
      <w:r w:rsidR="00F05B46" w:rsidRPr="009939D5">
        <w:rPr>
          <w:rFonts w:ascii="Times New Roman" w:hAnsi="Times New Roman"/>
          <w:b/>
          <w:sz w:val="21"/>
          <w:szCs w:val="21"/>
          <w:lang w:eastAsia="pl-PL"/>
        </w:rPr>
        <w:t>.</w:t>
      </w:r>
      <w:r w:rsidR="00B43D0C" w:rsidRPr="009939D5">
        <w:rPr>
          <w:b/>
          <w:szCs w:val="24"/>
        </w:rPr>
        <w:br w:type="page"/>
      </w:r>
    </w:p>
    <w:p w14:paraId="0C7BB2AF" w14:textId="77777777" w:rsidR="00B321F1" w:rsidRPr="002778AF" w:rsidRDefault="00B321F1" w:rsidP="00322DCE">
      <w:pPr>
        <w:pStyle w:val="Akapitzlist"/>
        <w:numPr>
          <w:ilvl w:val="0"/>
          <w:numId w:val="11"/>
        </w:numPr>
        <w:rPr>
          <w:rFonts w:ascii="Times New Roman" w:hAnsi="Times New Roman"/>
          <w:b/>
          <w:sz w:val="24"/>
          <w:szCs w:val="24"/>
        </w:rPr>
      </w:pPr>
      <w:r w:rsidRPr="002778AF">
        <w:rPr>
          <w:rFonts w:ascii="Times New Roman" w:hAnsi="Times New Roman"/>
          <w:b/>
          <w:sz w:val="24"/>
          <w:szCs w:val="24"/>
        </w:rPr>
        <w:lastRenderedPageBreak/>
        <w:t>Oświadczenia wnioskodawcy:</w:t>
      </w:r>
    </w:p>
    <w:p w14:paraId="0082939C" w14:textId="77777777" w:rsidR="00B321F1" w:rsidRPr="002778AF" w:rsidRDefault="00B9639B" w:rsidP="00E5390B">
      <w:pPr>
        <w:suppressAutoHyphens w:val="0"/>
        <w:ind w:left="360"/>
        <w:jc w:val="both"/>
        <w:rPr>
          <w:b/>
          <w:sz w:val="21"/>
          <w:szCs w:val="21"/>
        </w:rPr>
      </w:pPr>
      <w:r>
        <w:rPr>
          <w:b/>
          <w:sz w:val="21"/>
          <w:szCs w:val="21"/>
        </w:rPr>
        <w:t>Jestem ś</w:t>
      </w:r>
      <w:r w:rsidR="00D658E1" w:rsidRPr="002778AF">
        <w:rPr>
          <w:b/>
          <w:sz w:val="21"/>
          <w:szCs w:val="21"/>
        </w:rPr>
        <w:t>wiadomy/a odpowiedzialności karnej za złożenie fałszywego oświadczenia,</w:t>
      </w:r>
      <w:r>
        <w:rPr>
          <w:b/>
          <w:sz w:val="21"/>
          <w:szCs w:val="21"/>
        </w:rPr>
        <w:t xml:space="preserve"> ponadto oświadczam,</w:t>
      </w:r>
      <w:r w:rsidR="00D658E1" w:rsidRPr="002778AF">
        <w:rPr>
          <w:b/>
          <w:sz w:val="21"/>
          <w:szCs w:val="21"/>
        </w:rPr>
        <w:t xml:space="preserve"> że:</w:t>
      </w:r>
    </w:p>
    <w:p w14:paraId="2C656558" w14:textId="77777777" w:rsidR="00D658E1" w:rsidRPr="002778AF" w:rsidRDefault="00D658E1" w:rsidP="00E5390B">
      <w:pPr>
        <w:suppressAutoHyphens w:val="0"/>
        <w:ind w:left="360"/>
        <w:jc w:val="both"/>
        <w:rPr>
          <w:b/>
          <w:sz w:val="21"/>
          <w:szCs w:val="21"/>
        </w:rPr>
      </w:pPr>
    </w:p>
    <w:p w14:paraId="48EDB81C" w14:textId="77777777" w:rsidR="00D658E1" w:rsidRPr="002778AF" w:rsidRDefault="00D658E1" w:rsidP="00E5390B">
      <w:pPr>
        <w:pStyle w:val="Akapitzlist"/>
        <w:numPr>
          <w:ilvl w:val="0"/>
          <w:numId w:val="19"/>
        </w:numPr>
        <w:jc w:val="both"/>
        <w:rPr>
          <w:rFonts w:ascii="Times New Roman" w:hAnsi="Times New Roman"/>
          <w:bCs/>
          <w:sz w:val="21"/>
          <w:szCs w:val="21"/>
        </w:rPr>
      </w:pPr>
      <w:r w:rsidRPr="002778AF">
        <w:rPr>
          <w:rFonts w:ascii="Times New Roman" w:hAnsi="Times New Roman"/>
          <w:bCs/>
          <w:sz w:val="21"/>
          <w:szCs w:val="21"/>
        </w:rPr>
        <w:t>Zapoznałem/</w:t>
      </w:r>
      <w:proofErr w:type="spellStart"/>
      <w:r w:rsidRPr="002778AF">
        <w:rPr>
          <w:rFonts w:ascii="Times New Roman" w:hAnsi="Times New Roman"/>
          <w:bCs/>
          <w:sz w:val="21"/>
          <w:szCs w:val="21"/>
        </w:rPr>
        <w:t>am</w:t>
      </w:r>
      <w:proofErr w:type="spellEnd"/>
      <w:r w:rsidRPr="002778AF">
        <w:rPr>
          <w:rFonts w:ascii="Times New Roman" w:hAnsi="Times New Roman"/>
          <w:bCs/>
          <w:sz w:val="21"/>
          <w:szCs w:val="21"/>
        </w:rPr>
        <w:t xml:space="preserve"> się z treścią Regulaminu Powiatowego Urzędu P</w:t>
      </w:r>
      <w:r w:rsidR="00430955" w:rsidRPr="002778AF">
        <w:rPr>
          <w:rFonts w:ascii="Times New Roman" w:hAnsi="Times New Roman"/>
          <w:bCs/>
          <w:sz w:val="21"/>
          <w:szCs w:val="21"/>
        </w:rPr>
        <w:t>racy w Sandomierzu w sprawie organizowania staży.</w:t>
      </w:r>
    </w:p>
    <w:p w14:paraId="62BCF907" w14:textId="590923C5" w:rsidR="00430955" w:rsidRPr="002778AF" w:rsidRDefault="00430955" w:rsidP="00E5390B">
      <w:pPr>
        <w:pStyle w:val="Akapitzlist"/>
        <w:numPr>
          <w:ilvl w:val="0"/>
          <w:numId w:val="19"/>
        </w:numPr>
        <w:jc w:val="both"/>
        <w:rPr>
          <w:rFonts w:ascii="Times New Roman" w:hAnsi="Times New Roman"/>
          <w:bCs/>
          <w:color w:val="FFC000" w:themeColor="accent4"/>
          <w:sz w:val="21"/>
          <w:szCs w:val="21"/>
        </w:rPr>
      </w:pPr>
      <w:r w:rsidRPr="002778AF">
        <w:rPr>
          <w:rFonts w:ascii="Times New Roman" w:hAnsi="Times New Roman"/>
          <w:bCs/>
          <w:sz w:val="21"/>
          <w:szCs w:val="21"/>
        </w:rPr>
        <w:t xml:space="preserve">Dane zawarte w niniejszym wniosku są zgodne ze stanem faktycznym i niezwłocznie poinformuję Powiatowy Urząd Pracy w Sandomierzu o wszelkich zmianach danych określonych we wniosku oraz </w:t>
      </w:r>
      <w:r w:rsidR="002E0F27" w:rsidRPr="00B9639B">
        <w:rPr>
          <w:rFonts w:ascii="Times New Roman" w:hAnsi="Times New Roman"/>
          <w:bCs/>
          <w:sz w:val="21"/>
          <w:szCs w:val="21"/>
        </w:rPr>
        <w:t>załącznikach</w:t>
      </w:r>
      <w:r w:rsidR="002E0F27">
        <w:rPr>
          <w:rFonts w:ascii="Times New Roman" w:hAnsi="Times New Roman"/>
          <w:bCs/>
          <w:sz w:val="21"/>
          <w:szCs w:val="21"/>
        </w:rPr>
        <w:t>.</w:t>
      </w:r>
    </w:p>
    <w:p w14:paraId="06AA6474" w14:textId="6FF0854F" w:rsidR="007E10EB" w:rsidRPr="002778AF" w:rsidRDefault="00322DCE" w:rsidP="00324DAC">
      <w:pPr>
        <w:pStyle w:val="Akapitzlist"/>
        <w:numPr>
          <w:ilvl w:val="0"/>
          <w:numId w:val="19"/>
        </w:numPr>
        <w:spacing w:after="0" w:line="240" w:lineRule="auto"/>
        <w:ind w:left="714" w:hanging="357"/>
        <w:jc w:val="both"/>
        <w:rPr>
          <w:rFonts w:ascii="Times New Roman" w:hAnsi="Times New Roman"/>
          <w:bCs/>
          <w:sz w:val="21"/>
          <w:szCs w:val="21"/>
          <w:lang w:eastAsia="pl-PL"/>
        </w:rPr>
      </w:pPr>
      <w:r w:rsidRPr="002778AF">
        <w:rPr>
          <w:rFonts w:ascii="Times New Roman" w:hAnsi="Times New Roman"/>
          <w:bCs/>
          <w:sz w:val="21"/>
          <w:szCs w:val="21"/>
          <w:lang w:eastAsia="pl-PL"/>
        </w:rPr>
        <w:t xml:space="preserve">W okresie 12 miesięcy </w:t>
      </w:r>
      <w:r w:rsidR="00E02640" w:rsidRPr="002778AF">
        <w:rPr>
          <w:rFonts w:ascii="Times New Roman" w:hAnsi="Times New Roman"/>
          <w:bCs/>
          <w:sz w:val="21"/>
          <w:szCs w:val="21"/>
          <w:lang w:eastAsia="pl-PL"/>
        </w:rPr>
        <w:t xml:space="preserve">przed dniem złożenia wniosku </w:t>
      </w:r>
      <w:r w:rsidRPr="002778AF">
        <w:rPr>
          <w:rFonts w:ascii="Times New Roman" w:hAnsi="Times New Roman"/>
          <w:b/>
          <w:sz w:val="21"/>
          <w:szCs w:val="21"/>
          <w:lang w:eastAsia="pl-PL"/>
        </w:rPr>
        <w:t>nie przerwałem</w:t>
      </w:r>
      <w:r w:rsidR="002E0F27">
        <w:rPr>
          <w:rFonts w:ascii="Times New Roman" w:hAnsi="Times New Roman"/>
          <w:b/>
          <w:sz w:val="21"/>
          <w:szCs w:val="21"/>
          <w:lang w:eastAsia="pl-PL"/>
        </w:rPr>
        <w:t>/</w:t>
      </w:r>
      <w:proofErr w:type="spellStart"/>
      <w:r w:rsidR="002E0F27">
        <w:rPr>
          <w:rFonts w:ascii="Times New Roman" w:hAnsi="Times New Roman"/>
          <w:b/>
          <w:sz w:val="21"/>
          <w:szCs w:val="21"/>
          <w:lang w:eastAsia="pl-PL"/>
        </w:rPr>
        <w:t>am</w:t>
      </w:r>
      <w:proofErr w:type="spellEnd"/>
      <w:r w:rsidRPr="002778AF">
        <w:rPr>
          <w:rFonts w:ascii="Times New Roman" w:hAnsi="Times New Roman"/>
          <w:bCs/>
          <w:sz w:val="21"/>
          <w:szCs w:val="21"/>
          <w:lang w:eastAsia="pl-PL"/>
        </w:rPr>
        <w:t xml:space="preserve"> bez uzasadnionej przyczyny stażu ani staż nie został przerwany z powodu nierealizowania programu stażu lub niedotrzymania warunków jego odbywania</w:t>
      </w:r>
      <w:r w:rsidR="00E02640" w:rsidRPr="002778AF">
        <w:rPr>
          <w:rFonts w:ascii="Times New Roman" w:hAnsi="Times New Roman"/>
          <w:bCs/>
          <w:sz w:val="21"/>
          <w:szCs w:val="21"/>
          <w:lang w:eastAsia="pl-PL"/>
        </w:rPr>
        <w:t>.</w:t>
      </w:r>
    </w:p>
    <w:p w14:paraId="51DC60A0" w14:textId="77777777" w:rsidR="00324DAC" w:rsidRPr="00610222" w:rsidRDefault="00324DAC" w:rsidP="00324DAC">
      <w:pPr>
        <w:numPr>
          <w:ilvl w:val="0"/>
          <w:numId w:val="19"/>
        </w:numPr>
        <w:suppressAutoHyphens w:val="0"/>
        <w:ind w:left="714" w:hanging="357"/>
        <w:jc w:val="both"/>
        <w:rPr>
          <w:sz w:val="21"/>
          <w:szCs w:val="21"/>
        </w:rPr>
      </w:pPr>
      <w:r w:rsidRPr="00610222">
        <w:rPr>
          <w:rFonts w:eastAsia="Calibri"/>
          <w:b/>
          <w:color w:val="000000"/>
          <w:sz w:val="21"/>
          <w:szCs w:val="21"/>
          <w:lang w:eastAsia="en-US"/>
        </w:rPr>
        <w:t>Nie zalegam</w:t>
      </w:r>
      <w:r w:rsidR="005532E9">
        <w:rPr>
          <w:rFonts w:eastAsia="Calibri"/>
          <w:b/>
          <w:color w:val="000000"/>
          <w:sz w:val="21"/>
          <w:szCs w:val="21"/>
          <w:lang w:eastAsia="en-US"/>
        </w:rPr>
        <w:t xml:space="preserve"> </w:t>
      </w:r>
      <w:r>
        <w:rPr>
          <w:rFonts w:eastAsia="Calibri"/>
          <w:bCs/>
          <w:color w:val="000000"/>
          <w:sz w:val="21"/>
          <w:szCs w:val="21"/>
          <w:lang w:eastAsia="en-US"/>
        </w:rPr>
        <w:t>na dzień</w:t>
      </w:r>
      <w:r w:rsidRPr="00610222">
        <w:rPr>
          <w:rFonts w:eastAsia="Calibri"/>
          <w:bCs/>
          <w:color w:val="000000"/>
          <w:sz w:val="21"/>
          <w:szCs w:val="21"/>
          <w:lang w:eastAsia="en-US"/>
        </w:rPr>
        <w:t xml:space="preserve"> złożenia wniosku </w:t>
      </w:r>
      <w:r w:rsidRPr="00610222">
        <w:rPr>
          <w:bCs/>
          <w:color w:val="000000"/>
          <w:sz w:val="21"/>
          <w:szCs w:val="21"/>
        </w:rPr>
        <w:t>z wypłacaniem wynagrodzeń pracownikom, z opłacaniem należnych składek na ubezpieczenia społeczne, ubezpieczenie zdrowotne, Fundusz Pracy, F</w:t>
      </w:r>
      <w:r w:rsidR="003441B4">
        <w:rPr>
          <w:bCs/>
          <w:color w:val="000000"/>
          <w:sz w:val="21"/>
          <w:szCs w:val="21"/>
        </w:rPr>
        <w:t xml:space="preserve">undusz Gwarantowanych Świadczeń </w:t>
      </w:r>
      <w:r w:rsidRPr="00610222">
        <w:rPr>
          <w:bCs/>
          <w:color w:val="000000"/>
          <w:sz w:val="21"/>
          <w:szCs w:val="21"/>
        </w:rPr>
        <w:t>Pracowniczych, Fundusz Solidarnościowy i Fundusz Emerytur Pomostowych oraz z wpłatami na</w:t>
      </w:r>
      <w:r w:rsidRPr="00610222">
        <w:rPr>
          <w:bCs/>
          <w:color w:val="000000"/>
          <w:sz w:val="21"/>
          <w:szCs w:val="21"/>
        </w:rPr>
        <w:br/>
        <w:t>Państwowy Fundusz Rehabilitacji Osób Niepełnosprawnych.</w:t>
      </w:r>
    </w:p>
    <w:p w14:paraId="0E73B398" w14:textId="77777777" w:rsidR="00324DAC" w:rsidRPr="00610222" w:rsidRDefault="00324DAC" w:rsidP="00324DAC">
      <w:pPr>
        <w:numPr>
          <w:ilvl w:val="0"/>
          <w:numId w:val="19"/>
        </w:numPr>
        <w:suppressAutoHyphens w:val="0"/>
        <w:ind w:left="714" w:hanging="357"/>
        <w:jc w:val="both"/>
        <w:rPr>
          <w:sz w:val="21"/>
          <w:szCs w:val="21"/>
        </w:rPr>
      </w:pPr>
      <w:r w:rsidRPr="00610222">
        <w:rPr>
          <w:rFonts w:eastAsia="Calibri"/>
          <w:b/>
          <w:color w:val="000000"/>
          <w:sz w:val="21"/>
          <w:szCs w:val="21"/>
          <w:lang w:eastAsia="en-US"/>
        </w:rPr>
        <w:t>Nie zalegam</w:t>
      </w:r>
      <w:r w:rsidR="009F7050">
        <w:rPr>
          <w:rFonts w:eastAsia="Calibri"/>
          <w:b/>
          <w:color w:val="000000"/>
          <w:sz w:val="21"/>
          <w:szCs w:val="21"/>
          <w:lang w:eastAsia="en-US"/>
        </w:rPr>
        <w:t xml:space="preserve"> </w:t>
      </w:r>
      <w:r w:rsidRPr="00610222">
        <w:rPr>
          <w:rFonts w:eastAsia="Calibri"/>
          <w:bCs/>
          <w:color w:val="000000"/>
          <w:sz w:val="21"/>
          <w:szCs w:val="21"/>
          <w:lang w:eastAsia="en-US"/>
        </w:rPr>
        <w:t>na dzień złożenia wniosku</w:t>
      </w:r>
      <w:r w:rsidR="00380964">
        <w:rPr>
          <w:rFonts w:eastAsia="Calibri"/>
          <w:bCs/>
          <w:color w:val="000000"/>
          <w:sz w:val="21"/>
          <w:szCs w:val="21"/>
          <w:lang w:eastAsia="en-US"/>
        </w:rPr>
        <w:t xml:space="preserve"> </w:t>
      </w:r>
      <w:r w:rsidRPr="00610222">
        <w:rPr>
          <w:bCs/>
          <w:color w:val="000000"/>
          <w:sz w:val="21"/>
          <w:szCs w:val="21"/>
        </w:rPr>
        <w:t>z opłacaniem należnych składek na ubezpieczenie społeczne rolników lub na ubezpieczenie</w:t>
      </w:r>
      <w:r w:rsidR="00DE138F">
        <w:rPr>
          <w:bCs/>
          <w:color w:val="000000"/>
          <w:sz w:val="21"/>
          <w:szCs w:val="21"/>
        </w:rPr>
        <w:t xml:space="preserve"> </w:t>
      </w:r>
      <w:r w:rsidRPr="00610222">
        <w:rPr>
          <w:bCs/>
          <w:color w:val="000000"/>
          <w:sz w:val="21"/>
          <w:szCs w:val="21"/>
        </w:rPr>
        <w:t>zdrowotne</w:t>
      </w:r>
      <w:r>
        <w:rPr>
          <w:bCs/>
          <w:color w:val="000000"/>
          <w:sz w:val="21"/>
          <w:szCs w:val="21"/>
        </w:rPr>
        <w:t>.</w:t>
      </w:r>
    </w:p>
    <w:p w14:paraId="07BD7D0D" w14:textId="77777777" w:rsidR="00324DAC" w:rsidRPr="00FC791B" w:rsidRDefault="00324DAC" w:rsidP="00324DAC">
      <w:pPr>
        <w:numPr>
          <w:ilvl w:val="0"/>
          <w:numId w:val="19"/>
        </w:numPr>
        <w:suppressAutoHyphens w:val="0"/>
        <w:ind w:left="714" w:hanging="357"/>
        <w:jc w:val="both"/>
        <w:rPr>
          <w:sz w:val="21"/>
          <w:szCs w:val="21"/>
        </w:rPr>
      </w:pPr>
      <w:r w:rsidRPr="00610222">
        <w:rPr>
          <w:rFonts w:eastAsia="Calibri"/>
          <w:b/>
          <w:color w:val="000000"/>
          <w:sz w:val="21"/>
          <w:szCs w:val="21"/>
          <w:lang w:eastAsia="en-US"/>
        </w:rPr>
        <w:t>Nie zalegam</w:t>
      </w:r>
      <w:r w:rsidR="00733742">
        <w:rPr>
          <w:rFonts w:eastAsia="Calibri"/>
          <w:b/>
          <w:color w:val="000000"/>
          <w:sz w:val="21"/>
          <w:szCs w:val="21"/>
          <w:lang w:eastAsia="en-US"/>
        </w:rPr>
        <w:t xml:space="preserve"> </w:t>
      </w:r>
      <w:r>
        <w:rPr>
          <w:rFonts w:eastAsia="Calibri"/>
          <w:bCs/>
          <w:color w:val="000000"/>
          <w:sz w:val="21"/>
          <w:szCs w:val="21"/>
          <w:lang w:eastAsia="en-US"/>
        </w:rPr>
        <w:t>na dzień złożenia wniosku z opłacaniem innych danin publicznych.</w:t>
      </w:r>
    </w:p>
    <w:p w14:paraId="0B73235C" w14:textId="77777777" w:rsidR="00324DAC" w:rsidRPr="00324DAC" w:rsidRDefault="00324DAC" w:rsidP="00324DAC">
      <w:pPr>
        <w:numPr>
          <w:ilvl w:val="0"/>
          <w:numId w:val="19"/>
        </w:numPr>
        <w:suppressAutoHyphens w:val="0"/>
        <w:ind w:left="714" w:hanging="357"/>
        <w:jc w:val="both"/>
        <w:rPr>
          <w:sz w:val="21"/>
          <w:szCs w:val="21"/>
        </w:rPr>
      </w:pPr>
      <w:r w:rsidRPr="00FC791B">
        <w:rPr>
          <w:sz w:val="21"/>
          <w:szCs w:val="21"/>
        </w:rPr>
        <w:t xml:space="preserve">W okresie 365 dni przed dniem zgłoszenia oferty pracy </w:t>
      </w:r>
      <w:r w:rsidRPr="00FC791B">
        <w:rPr>
          <w:b/>
          <w:sz w:val="21"/>
          <w:szCs w:val="21"/>
        </w:rPr>
        <w:t>nie zostałem</w:t>
      </w:r>
      <w:r w:rsidRPr="00FC791B">
        <w:rPr>
          <w:sz w:val="21"/>
          <w:szCs w:val="21"/>
        </w:rPr>
        <w:t xml:space="preserve"> ukarany lub skazany prawomocnym wyrokiem za naruszenie przepisów prawa pracy albo </w:t>
      </w:r>
      <w:r w:rsidRPr="00FC791B">
        <w:rPr>
          <w:b/>
          <w:sz w:val="21"/>
          <w:szCs w:val="21"/>
        </w:rPr>
        <w:t>nie jestem</w:t>
      </w:r>
      <w:r w:rsidRPr="00FC791B">
        <w:rPr>
          <w:sz w:val="21"/>
          <w:szCs w:val="21"/>
        </w:rPr>
        <w:t xml:space="preserve"> objęty postępowaniem dotyczącym naruszenia przepisów prawa pracy.</w:t>
      </w:r>
    </w:p>
    <w:p w14:paraId="5B202669" w14:textId="77777777" w:rsidR="00542C01" w:rsidRPr="00542C01" w:rsidRDefault="00542C01" w:rsidP="00324DAC">
      <w:pPr>
        <w:pStyle w:val="Akapitzlist"/>
        <w:numPr>
          <w:ilvl w:val="0"/>
          <w:numId w:val="19"/>
        </w:numPr>
        <w:spacing w:after="0" w:line="240" w:lineRule="auto"/>
        <w:ind w:left="714" w:hanging="357"/>
        <w:jc w:val="both"/>
        <w:rPr>
          <w:rFonts w:ascii="Times New Roman" w:hAnsi="Times New Roman"/>
          <w:b/>
          <w:sz w:val="21"/>
          <w:szCs w:val="21"/>
        </w:rPr>
      </w:pPr>
      <w:r w:rsidRPr="00542C01">
        <w:rPr>
          <w:rFonts w:ascii="Times New Roman" w:hAnsi="Times New Roman"/>
          <w:b/>
          <w:sz w:val="21"/>
          <w:szCs w:val="21"/>
        </w:rPr>
        <w:t xml:space="preserve">Organizator stażu: </w:t>
      </w:r>
    </w:p>
    <w:p w14:paraId="7B6E6780" w14:textId="77777777" w:rsidR="00542C01" w:rsidRPr="00542C01" w:rsidRDefault="00542C01" w:rsidP="00542C01">
      <w:pPr>
        <w:pStyle w:val="Akapitzlist"/>
        <w:numPr>
          <w:ilvl w:val="0"/>
          <w:numId w:val="40"/>
        </w:numPr>
        <w:jc w:val="both"/>
        <w:rPr>
          <w:rFonts w:ascii="Times New Roman" w:hAnsi="Times New Roman"/>
          <w:b/>
          <w:sz w:val="21"/>
          <w:szCs w:val="21"/>
        </w:rPr>
      </w:pPr>
      <w:r w:rsidRPr="00542C01">
        <w:rPr>
          <w:rFonts w:ascii="Times New Roman" w:hAnsi="Times New Roman"/>
          <w:b/>
          <w:sz w:val="21"/>
          <w:szCs w:val="21"/>
        </w:rPr>
        <w:t xml:space="preserve">kieruje osobę bezrobotną na wymagane w danym zawodzie badania lekarskie; </w:t>
      </w:r>
    </w:p>
    <w:p w14:paraId="5585A624" w14:textId="77777777" w:rsidR="00542C01" w:rsidRPr="00542C01" w:rsidRDefault="00542C01" w:rsidP="00542C01">
      <w:pPr>
        <w:pStyle w:val="Akapitzlist"/>
        <w:numPr>
          <w:ilvl w:val="0"/>
          <w:numId w:val="40"/>
        </w:numPr>
        <w:jc w:val="both"/>
        <w:rPr>
          <w:rFonts w:ascii="Times New Roman" w:hAnsi="Times New Roman"/>
          <w:b/>
          <w:sz w:val="21"/>
          <w:szCs w:val="21"/>
        </w:rPr>
      </w:pPr>
      <w:r w:rsidRPr="00542C01">
        <w:rPr>
          <w:rFonts w:ascii="Times New Roman" w:hAnsi="Times New Roman"/>
          <w:b/>
          <w:sz w:val="21"/>
          <w:szCs w:val="21"/>
        </w:rPr>
        <w:t xml:space="preserve">pokrywa koszty badań wykonanych przez lekarza medycyny pracy; </w:t>
      </w:r>
    </w:p>
    <w:p w14:paraId="03438AAC" w14:textId="77777777" w:rsidR="00542C01" w:rsidRPr="00542C01" w:rsidRDefault="00542C01" w:rsidP="00542C01">
      <w:pPr>
        <w:pStyle w:val="Akapitzlist"/>
        <w:numPr>
          <w:ilvl w:val="0"/>
          <w:numId w:val="40"/>
        </w:numPr>
        <w:jc w:val="both"/>
        <w:rPr>
          <w:rFonts w:ascii="Times New Roman" w:hAnsi="Times New Roman"/>
          <w:b/>
          <w:sz w:val="21"/>
          <w:szCs w:val="21"/>
        </w:rPr>
      </w:pPr>
      <w:r w:rsidRPr="00542C01">
        <w:rPr>
          <w:rFonts w:ascii="Times New Roman" w:hAnsi="Times New Roman"/>
          <w:b/>
          <w:sz w:val="21"/>
          <w:szCs w:val="21"/>
        </w:rPr>
        <w:t xml:space="preserve">dostarcza do PUP w Sandomierzu orzeczenie lekarskie potwierdzające brak przeciwwskazań do wykonywania pracy przez osobę bezrobotną w danym zawodzie w terminie 14 dni od: </w:t>
      </w:r>
    </w:p>
    <w:p w14:paraId="512BA8EC" w14:textId="77777777" w:rsidR="00542C01" w:rsidRPr="00542C01" w:rsidRDefault="00542C01" w:rsidP="00542C01">
      <w:pPr>
        <w:pStyle w:val="Akapitzlist"/>
        <w:numPr>
          <w:ilvl w:val="0"/>
          <w:numId w:val="39"/>
        </w:numPr>
        <w:jc w:val="both"/>
        <w:rPr>
          <w:rFonts w:ascii="Times New Roman" w:hAnsi="Times New Roman"/>
          <w:b/>
          <w:sz w:val="21"/>
          <w:szCs w:val="21"/>
        </w:rPr>
      </w:pPr>
      <w:r w:rsidRPr="00542C01">
        <w:rPr>
          <w:rFonts w:ascii="Times New Roman" w:hAnsi="Times New Roman"/>
          <w:b/>
          <w:sz w:val="21"/>
          <w:szCs w:val="21"/>
        </w:rPr>
        <w:t>daty uzyskania informacji o pozytywnym rozpatrzeniu wniosku w przypadku wskazania kandydata,</w:t>
      </w:r>
    </w:p>
    <w:p w14:paraId="12FC47AC" w14:textId="77777777" w:rsidR="00542C01" w:rsidRPr="00542C01" w:rsidRDefault="00542C01" w:rsidP="00542C01">
      <w:pPr>
        <w:pStyle w:val="Akapitzlist"/>
        <w:numPr>
          <w:ilvl w:val="0"/>
          <w:numId w:val="39"/>
        </w:numPr>
        <w:jc w:val="both"/>
        <w:rPr>
          <w:rFonts w:ascii="Times New Roman" w:hAnsi="Times New Roman"/>
          <w:b/>
          <w:sz w:val="21"/>
          <w:szCs w:val="21"/>
        </w:rPr>
      </w:pPr>
      <w:r w:rsidRPr="00542C01">
        <w:rPr>
          <w:rFonts w:ascii="Times New Roman" w:hAnsi="Times New Roman"/>
          <w:b/>
          <w:sz w:val="21"/>
          <w:szCs w:val="21"/>
        </w:rPr>
        <w:t>zaakceptowania osoby bezrobotnej skierowanej przez PUP w Sandomierzu.</w:t>
      </w:r>
    </w:p>
    <w:p w14:paraId="7356451B" w14:textId="77777777" w:rsidR="00F35291" w:rsidRDefault="00F35291" w:rsidP="00F35291">
      <w:pPr>
        <w:jc w:val="both"/>
        <w:rPr>
          <w:bCs/>
          <w:color w:val="92D050"/>
          <w:sz w:val="21"/>
          <w:szCs w:val="21"/>
        </w:rPr>
      </w:pPr>
    </w:p>
    <w:p w14:paraId="4FA622C8" w14:textId="77777777" w:rsidR="00B9639B" w:rsidRDefault="00B9639B" w:rsidP="00F35291">
      <w:pPr>
        <w:jc w:val="both"/>
        <w:rPr>
          <w:bCs/>
          <w:color w:val="92D050"/>
          <w:sz w:val="21"/>
          <w:szCs w:val="21"/>
        </w:rPr>
      </w:pPr>
    </w:p>
    <w:p w14:paraId="339123CE" w14:textId="77777777" w:rsidR="00F35291" w:rsidRDefault="00F35291" w:rsidP="00F35291">
      <w:pPr>
        <w:jc w:val="both"/>
        <w:rPr>
          <w:bCs/>
          <w:color w:val="92D050"/>
          <w:sz w:val="21"/>
          <w:szCs w:val="21"/>
        </w:rPr>
      </w:pPr>
    </w:p>
    <w:p w14:paraId="621764CF" w14:textId="77777777" w:rsidR="00F35291" w:rsidRDefault="00F35291" w:rsidP="00F35291">
      <w:pPr>
        <w:jc w:val="both"/>
        <w:rPr>
          <w:bCs/>
          <w:color w:val="92D050"/>
          <w:sz w:val="21"/>
          <w:szCs w:val="21"/>
        </w:rPr>
      </w:pPr>
    </w:p>
    <w:p w14:paraId="36834446" w14:textId="77777777" w:rsidR="00F35291" w:rsidRPr="00F35291" w:rsidRDefault="00F35291" w:rsidP="00F35291">
      <w:pPr>
        <w:jc w:val="both"/>
        <w:rPr>
          <w:bCs/>
          <w:color w:val="92D050"/>
          <w:sz w:val="21"/>
          <w:szCs w:val="21"/>
        </w:rPr>
      </w:pPr>
    </w:p>
    <w:p w14:paraId="64DEFA8F" w14:textId="77777777" w:rsidR="00F35291" w:rsidRPr="00AC7F25" w:rsidRDefault="00F35291" w:rsidP="00F35291">
      <w:pPr>
        <w:pStyle w:val="Tekstpodstawowywcity"/>
        <w:ind w:left="0"/>
        <w:jc w:val="both"/>
        <w:rPr>
          <w:sz w:val="21"/>
          <w:szCs w:val="21"/>
        </w:rPr>
      </w:pPr>
      <w:r w:rsidRPr="00AC7F25">
        <w:rPr>
          <w:sz w:val="21"/>
          <w:szCs w:val="21"/>
        </w:rPr>
        <w:t xml:space="preserve">...................................................................                                                                                      </w:t>
      </w:r>
    </w:p>
    <w:p w14:paraId="593F2494" w14:textId="77777777" w:rsidR="00F35291" w:rsidRDefault="00F35291" w:rsidP="00F35291">
      <w:pPr>
        <w:ind w:left="360"/>
        <w:jc w:val="both"/>
        <w:rPr>
          <w:i/>
          <w:sz w:val="18"/>
          <w:szCs w:val="18"/>
        </w:rPr>
      </w:pPr>
      <w:r w:rsidRPr="00AC7F25">
        <w:rPr>
          <w:i/>
          <w:sz w:val="18"/>
          <w:szCs w:val="18"/>
        </w:rPr>
        <w:t xml:space="preserve">(pieczęć i podpis </w:t>
      </w:r>
      <w:r w:rsidR="00716AAC">
        <w:rPr>
          <w:i/>
          <w:sz w:val="18"/>
          <w:szCs w:val="18"/>
        </w:rPr>
        <w:t>o</w:t>
      </w:r>
      <w:r w:rsidRPr="00AC7F25">
        <w:rPr>
          <w:i/>
          <w:sz w:val="18"/>
          <w:szCs w:val="18"/>
        </w:rPr>
        <w:t>rganizatora stażu)</w:t>
      </w:r>
    </w:p>
    <w:p w14:paraId="666B196E" w14:textId="77777777" w:rsidR="00F35291" w:rsidRDefault="00F35291" w:rsidP="00F35291">
      <w:pPr>
        <w:ind w:left="360"/>
        <w:jc w:val="both"/>
        <w:rPr>
          <w:i/>
          <w:sz w:val="18"/>
          <w:szCs w:val="18"/>
        </w:rPr>
      </w:pPr>
    </w:p>
    <w:p w14:paraId="35BB7EBB" w14:textId="77777777" w:rsidR="00CF0649" w:rsidRDefault="00CF0649" w:rsidP="00CB4488">
      <w:pPr>
        <w:jc w:val="both"/>
        <w:rPr>
          <w:i/>
          <w:sz w:val="18"/>
          <w:szCs w:val="18"/>
        </w:rPr>
      </w:pPr>
    </w:p>
    <w:p w14:paraId="74F9A9BE" w14:textId="77777777" w:rsidR="00CB4488" w:rsidRDefault="00CB4488" w:rsidP="00CB4488">
      <w:pPr>
        <w:jc w:val="both"/>
        <w:rPr>
          <w:i/>
          <w:sz w:val="18"/>
          <w:szCs w:val="18"/>
        </w:rPr>
      </w:pPr>
    </w:p>
    <w:p w14:paraId="28F1C7C0" w14:textId="77777777" w:rsidR="00CB4488" w:rsidRDefault="00CB4488" w:rsidP="00CB4488">
      <w:pPr>
        <w:jc w:val="both"/>
        <w:rPr>
          <w:i/>
          <w:sz w:val="18"/>
          <w:szCs w:val="18"/>
        </w:rPr>
      </w:pPr>
    </w:p>
    <w:p w14:paraId="5E88CF9D" w14:textId="77777777" w:rsidR="00CB4488" w:rsidRDefault="00CB4488" w:rsidP="00CB4488">
      <w:pPr>
        <w:jc w:val="both"/>
        <w:rPr>
          <w:i/>
          <w:sz w:val="18"/>
          <w:szCs w:val="18"/>
        </w:rPr>
      </w:pPr>
    </w:p>
    <w:p w14:paraId="4191A316" w14:textId="77777777" w:rsidR="00CB4488" w:rsidRDefault="00CB4488" w:rsidP="00CB4488">
      <w:pPr>
        <w:jc w:val="both"/>
        <w:rPr>
          <w:i/>
          <w:sz w:val="18"/>
          <w:szCs w:val="18"/>
        </w:rPr>
      </w:pPr>
    </w:p>
    <w:p w14:paraId="0B2A4FCC" w14:textId="77777777" w:rsidR="00CB4488" w:rsidRDefault="00CB4488" w:rsidP="00CB4488">
      <w:pPr>
        <w:jc w:val="both"/>
        <w:rPr>
          <w:i/>
          <w:sz w:val="18"/>
          <w:szCs w:val="18"/>
        </w:rPr>
      </w:pPr>
    </w:p>
    <w:p w14:paraId="7143FF8D" w14:textId="77777777" w:rsidR="00F35291" w:rsidRPr="00B9639B" w:rsidRDefault="00F35291" w:rsidP="00332CB7">
      <w:pPr>
        <w:spacing w:line="360" w:lineRule="auto"/>
        <w:ind w:left="360"/>
        <w:jc w:val="both"/>
        <w:rPr>
          <w:b/>
          <w:bCs/>
          <w:iCs/>
          <w:sz w:val="21"/>
          <w:szCs w:val="21"/>
        </w:rPr>
      </w:pPr>
      <w:r w:rsidRPr="00B9639B">
        <w:rPr>
          <w:b/>
          <w:bCs/>
          <w:iCs/>
          <w:sz w:val="21"/>
          <w:szCs w:val="21"/>
        </w:rPr>
        <w:t>Załączniki do wniosku</w:t>
      </w:r>
      <w:r w:rsidR="00332CB7" w:rsidRPr="00B9639B">
        <w:rPr>
          <w:b/>
          <w:bCs/>
          <w:iCs/>
          <w:sz w:val="21"/>
          <w:szCs w:val="21"/>
        </w:rPr>
        <w:t>:</w:t>
      </w:r>
    </w:p>
    <w:p w14:paraId="58AFB823" w14:textId="77777777" w:rsidR="00332CB7" w:rsidRPr="00CB4488" w:rsidRDefault="00F35291" w:rsidP="00CB4488">
      <w:pPr>
        <w:pStyle w:val="Akapitzlist"/>
        <w:numPr>
          <w:ilvl w:val="0"/>
          <w:numId w:val="31"/>
        </w:numPr>
        <w:spacing w:after="0" w:line="240" w:lineRule="auto"/>
        <w:ind w:left="1077" w:hanging="357"/>
        <w:jc w:val="both"/>
        <w:rPr>
          <w:rFonts w:ascii="Times New Roman" w:hAnsi="Times New Roman"/>
          <w:iCs/>
          <w:sz w:val="21"/>
          <w:szCs w:val="21"/>
        </w:rPr>
      </w:pPr>
      <w:r w:rsidRPr="00CB4488">
        <w:rPr>
          <w:rFonts w:ascii="Times New Roman" w:hAnsi="Times New Roman"/>
          <w:iCs/>
          <w:sz w:val="21"/>
          <w:szCs w:val="21"/>
        </w:rPr>
        <w:t>Program stażu (załącznik nr 1)</w:t>
      </w:r>
      <w:r w:rsidR="00332CB7" w:rsidRPr="00CB4488">
        <w:rPr>
          <w:rFonts w:ascii="Times New Roman" w:hAnsi="Times New Roman"/>
          <w:iCs/>
          <w:sz w:val="21"/>
          <w:szCs w:val="21"/>
        </w:rPr>
        <w:t>;</w:t>
      </w:r>
    </w:p>
    <w:p w14:paraId="6837F08D" w14:textId="77777777" w:rsidR="00AC7F25" w:rsidRPr="00CB4488" w:rsidRDefault="00332CB7" w:rsidP="00CB4488">
      <w:pPr>
        <w:pStyle w:val="Akapitzlist"/>
        <w:numPr>
          <w:ilvl w:val="0"/>
          <w:numId w:val="31"/>
        </w:numPr>
        <w:spacing w:after="0" w:line="240" w:lineRule="auto"/>
        <w:ind w:left="1077" w:hanging="357"/>
        <w:jc w:val="both"/>
        <w:rPr>
          <w:rFonts w:ascii="Times New Roman" w:hAnsi="Times New Roman"/>
          <w:iCs/>
          <w:sz w:val="21"/>
          <w:szCs w:val="21"/>
        </w:rPr>
      </w:pPr>
      <w:r w:rsidRPr="00CB4488">
        <w:rPr>
          <w:rFonts w:ascii="Times New Roman" w:hAnsi="Times New Roman"/>
          <w:bCs/>
          <w:iCs/>
          <w:sz w:val="21"/>
          <w:szCs w:val="21"/>
        </w:rPr>
        <w:t xml:space="preserve">Wniosek </w:t>
      </w:r>
      <w:r w:rsidR="00716AAC">
        <w:rPr>
          <w:rFonts w:ascii="Times New Roman" w:hAnsi="Times New Roman"/>
          <w:bCs/>
          <w:iCs/>
          <w:sz w:val="21"/>
          <w:szCs w:val="21"/>
        </w:rPr>
        <w:t>o</w:t>
      </w:r>
      <w:r w:rsidRPr="00CB4488">
        <w:rPr>
          <w:rFonts w:ascii="Times New Roman" w:hAnsi="Times New Roman"/>
          <w:bCs/>
          <w:iCs/>
          <w:sz w:val="21"/>
          <w:szCs w:val="21"/>
        </w:rPr>
        <w:t>rganizatora o wyrażenie zgody na realizacje stażu w systemie pracy zmianowej, w niedzielę i święta lub w porze nocnej (załącznik nr 2);</w:t>
      </w:r>
    </w:p>
    <w:p w14:paraId="45144942" w14:textId="77777777" w:rsidR="00CB4488" w:rsidRPr="00B96EDB" w:rsidRDefault="00CB4488" w:rsidP="00CB4488">
      <w:pPr>
        <w:pStyle w:val="Akapitzlist"/>
        <w:numPr>
          <w:ilvl w:val="0"/>
          <w:numId w:val="31"/>
        </w:numPr>
        <w:spacing w:after="0" w:line="240" w:lineRule="auto"/>
        <w:ind w:left="1077" w:hanging="357"/>
        <w:jc w:val="both"/>
        <w:rPr>
          <w:rFonts w:ascii="Times New Roman" w:hAnsi="Times New Roman"/>
          <w:iCs/>
          <w:sz w:val="21"/>
          <w:szCs w:val="21"/>
        </w:rPr>
      </w:pPr>
      <w:r>
        <w:rPr>
          <w:rFonts w:ascii="Times New Roman" w:hAnsi="Times New Roman"/>
          <w:bCs/>
          <w:iCs/>
          <w:sz w:val="21"/>
          <w:szCs w:val="21"/>
        </w:rPr>
        <w:t>Oświadczenia osób reprezentujących podmiot ubiegający się o organizację stażu lub osób nim zarządzających (załącznik nr 3). Oświadczenia składają wszystkie osoby reprezentujące podmiot i osoby nim zarządzające;</w:t>
      </w:r>
    </w:p>
    <w:p w14:paraId="364B425E" w14:textId="77777777" w:rsidR="00B96EDB" w:rsidRPr="00B96EDB" w:rsidRDefault="00B96EDB" w:rsidP="00B96EDB">
      <w:pPr>
        <w:pStyle w:val="Akapitzlist"/>
        <w:numPr>
          <w:ilvl w:val="0"/>
          <w:numId w:val="31"/>
        </w:numPr>
        <w:spacing w:after="0" w:line="240" w:lineRule="auto"/>
        <w:jc w:val="both"/>
        <w:rPr>
          <w:rFonts w:ascii="Times New Roman" w:hAnsi="Times New Roman"/>
          <w:iCs/>
          <w:sz w:val="21"/>
          <w:szCs w:val="21"/>
        </w:rPr>
      </w:pPr>
      <w:r w:rsidRPr="00CB4488">
        <w:rPr>
          <w:rFonts w:ascii="Times New Roman" w:hAnsi="Times New Roman"/>
          <w:iCs/>
          <w:sz w:val="21"/>
          <w:szCs w:val="21"/>
        </w:rPr>
        <w:t>Klauzula informacyjna RODO</w:t>
      </w:r>
      <w:r>
        <w:rPr>
          <w:rFonts w:ascii="Times New Roman" w:hAnsi="Times New Roman"/>
          <w:iCs/>
          <w:sz w:val="21"/>
          <w:szCs w:val="21"/>
        </w:rPr>
        <w:t xml:space="preserve"> (załącznik nr 4);</w:t>
      </w:r>
    </w:p>
    <w:p w14:paraId="003DDE61" w14:textId="77777777" w:rsidR="00332CB7" w:rsidRPr="00CB4488" w:rsidRDefault="00332CB7" w:rsidP="00332CB7">
      <w:pPr>
        <w:pStyle w:val="Akapitzlist"/>
        <w:numPr>
          <w:ilvl w:val="0"/>
          <w:numId w:val="31"/>
        </w:numPr>
        <w:jc w:val="both"/>
        <w:rPr>
          <w:rFonts w:ascii="Times New Roman" w:hAnsi="Times New Roman"/>
          <w:iCs/>
          <w:sz w:val="21"/>
          <w:szCs w:val="21"/>
        </w:rPr>
      </w:pPr>
      <w:r w:rsidRPr="00CB4488">
        <w:rPr>
          <w:rFonts w:ascii="Times New Roman" w:hAnsi="Times New Roman"/>
          <w:iCs/>
          <w:sz w:val="21"/>
          <w:szCs w:val="21"/>
        </w:rPr>
        <w:t xml:space="preserve">Pełnomocnictwo </w:t>
      </w:r>
      <w:r w:rsidR="00CB4488" w:rsidRPr="00CB4488">
        <w:rPr>
          <w:rFonts w:ascii="Times New Roman" w:hAnsi="Times New Roman"/>
          <w:iCs/>
          <w:sz w:val="21"/>
          <w:szCs w:val="21"/>
        </w:rPr>
        <w:t xml:space="preserve">dla osoby przewidzianej do reprezentacji </w:t>
      </w:r>
      <w:r w:rsidR="00716AAC">
        <w:rPr>
          <w:rFonts w:ascii="Times New Roman" w:hAnsi="Times New Roman"/>
          <w:iCs/>
          <w:sz w:val="21"/>
          <w:szCs w:val="21"/>
        </w:rPr>
        <w:t>w</w:t>
      </w:r>
      <w:r w:rsidR="00CB4488" w:rsidRPr="00CB4488">
        <w:rPr>
          <w:rFonts w:ascii="Times New Roman" w:hAnsi="Times New Roman"/>
          <w:iCs/>
          <w:sz w:val="21"/>
          <w:szCs w:val="21"/>
        </w:rPr>
        <w:t>nioskodawcy (pełnomocnictwo nie jest wymagane, jeżeli osoba podpisująca wniosek i umowę jest wskazana z imienia i nazwiska w dokumencie rejestracyjnym firmy)</w:t>
      </w:r>
      <w:r w:rsidRPr="00CB4488">
        <w:rPr>
          <w:rFonts w:ascii="Times New Roman" w:hAnsi="Times New Roman"/>
          <w:iCs/>
          <w:sz w:val="21"/>
          <w:szCs w:val="21"/>
        </w:rPr>
        <w:t>;</w:t>
      </w:r>
    </w:p>
    <w:p w14:paraId="6088D4A0" w14:textId="77777777" w:rsidR="00B96EDB" w:rsidRPr="00B96EDB" w:rsidRDefault="00332CB7" w:rsidP="00B96EDB">
      <w:pPr>
        <w:pStyle w:val="Akapitzlist"/>
        <w:numPr>
          <w:ilvl w:val="0"/>
          <w:numId w:val="31"/>
        </w:numPr>
        <w:spacing w:after="0" w:line="240" w:lineRule="auto"/>
        <w:jc w:val="both"/>
        <w:rPr>
          <w:rFonts w:ascii="Times New Roman" w:hAnsi="Times New Roman"/>
          <w:iCs/>
          <w:sz w:val="21"/>
          <w:szCs w:val="21"/>
        </w:rPr>
      </w:pPr>
      <w:r w:rsidRPr="00CB4488">
        <w:rPr>
          <w:rFonts w:ascii="Times New Roman" w:hAnsi="Times New Roman"/>
          <w:iCs/>
          <w:sz w:val="21"/>
          <w:szCs w:val="21"/>
        </w:rPr>
        <w:t>Dokument potwierdzający prowadzenie działalności we wskazanym we wniosku miejscu odbywania stażu</w:t>
      </w:r>
      <w:r w:rsidR="00B9639B" w:rsidRPr="00CB4488">
        <w:rPr>
          <w:rFonts w:ascii="Times New Roman" w:hAnsi="Times New Roman"/>
          <w:iCs/>
          <w:sz w:val="21"/>
          <w:szCs w:val="21"/>
        </w:rPr>
        <w:t>.</w:t>
      </w:r>
      <w:r w:rsidRPr="00CB4488">
        <w:rPr>
          <w:rFonts w:ascii="Times New Roman" w:hAnsi="Times New Roman"/>
          <w:iCs/>
          <w:sz w:val="21"/>
          <w:szCs w:val="21"/>
        </w:rPr>
        <w:t xml:space="preserve"> Dokument jest wymagany w przypadku, gdy miejsce odbywania </w:t>
      </w:r>
      <w:r w:rsidR="00B30E09" w:rsidRPr="00CB4488">
        <w:rPr>
          <w:rFonts w:ascii="Times New Roman" w:hAnsi="Times New Roman"/>
          <w:iCs/>
          <w:sz w:val="21"/>
          <w:szCs w:val="21"/>
        </w:rPr>
        <w:t>stażu nie znajduje się w siedzibie firmy, a adres ten nie jest wpisany w dokumencie rejestracyjnym firmy.</w:t>
      </w:r>
    </w:p>
    <w:p w14:paraId="7C51F077" w14:textId="77777777" w:rsidR="00B96EDB" w:rsidRDefault="00B96EDB" w:rsidP="00B96EDB">
      <w:pPr>
        <w:pStyle w:val="Tekstpodstawowywcity21"/>
        <w:numPr>
          <w:ilvl w:val="0"/>
          <w:numId w:val="31"/>
        </w:numPr>
        <w:spacing w:line="240" w:lineRule="auto"/>
        <w:jc w:val="both"/>
        <w:rPr>
          <w:sz w:val="21"/>
          <w:szCs w:val="21"/>
        </w:rPr>
      </w:pPr>
      <w:r>
        <w:rPr>
          <w:sz w:val="21"/>
          <w:szCs w:val="21"/>
        </w:rPr>
        <w:t xml:space="preserve">Urząd zastrzega sobie możliwość wezwania </w:t>
      </w:r>
      <w:r w:rsidR="005A571A">
        <w:rPr>
          <w:sz w:val="21"/>
          <w:szCs w:val="21"/>
        </w:rPr>
        <w:t>w</w:t>
      </w:r>
      <w:r>
        <w:rPr>
          <w:sz w:val="21"/>
          <w:szCs w:val="21"/>
        </w:rPr>
        <w:t>nioskodawcy do uzupełnienia wniosku o dodatkowe załączniki.</w:t>
      </w:r>
    </w:p>
    <w:p w14:paraId="6E82F47F" w14:textId="77777777" w:rsidR="00B96EDB" w:rsidRPr="00B96EDB" w:rsidRDefault="00B96EDB" w:rsidP="00B96EDB">
      <w:pPr>
        <w:ind w:left="720"/>
        <w:jc w:val="both"/>
        <w:rPr>
          <w:iCs/>
          <w:sz w:val="21"/>
          <w:szCs w:val="21"/>
        </w:rPr>
      </w:pPr>
    </w:p>
    <w:p w14:paraId="30EAA24D" w14:textId="77777777" w:rsidR="00AC7F25" w:rsidRPr="00AC7F25" w:rsidRDefault="00B9639B" w:rsidP="00CF0649">
      <w:pPr>
        <w:suppressAutoHyphens w:val="0"/>
        <w:rPr>
          <w:i/>
          <w:sz w:val="21"/>
          <w:szCs w:val="21"/>
        </w:rPr>
      </w:pPr>
      <w:r>
        <w:rPr>
          <w:i/>
          <w:sz w:val="21"/>
          <w:szCs w:val="21"/>
        </w:rPr>
        <w:br w:type="page"/>
      </w:r>
      <w:r w:rsidR="00AC7F25" w:rsidRPr="00AC7F25">
        <w:rPr>
          <w:i/>
          <w:sz w:val="21"/>
          <w:szCs w:val="21"/>
        </w:rPr>
        <w:lastRenderedPageBreak/>
        <w:t>Załącznik nr 1</w:t>
      </w:r>
    </w:p>
    <w:p w14:paraId="346128AF" w14:textId="77777777" w:rsidR="00AC7F25" w:rsidRPr="00AC7F25" w:rsidRDefault="00AC7F25" w:rsidP="00AC7F25">
      <w:pPr>
        <w:spacing w:line="360" w:lineRule="auto"/>
        <w:rPr>
          <w:sz w:val="21"/>
          <w:szCs w:val="21"/>
        </w:rPr>
      </w:pPr>
    </w:p>
    <w:p w14:paraId="0E628AB5" w14:textId="5FEAB578" w:rsidR="00AC7F25" w:rsidRPr="00AC7F25" w:rsidRDefault="00AC7F25" w:rsidP="00FD3B83">
      <w:pPr>
        <w:rPr>
          <w:sz w:val="21"/>
          <w:szCs w:val="21"/>
        </w:rPr>
      </w:pPr>
      <w:r w:rsidRPr="00AC7F25">
        <w:rPr>
          <w:sz w:val="21"/>
          <w:szCs w:val="21"/>
        </w:rPr>
        <w:t xml:space="preserve">                                                                                                                   </w:t>
      </w:r>
      <w:r w:rsidR="00B30688">
        <w:rPr>
          <w:sz w:val="21"/>
          <w:szCs w:val="21"/>
        </w:rPr>
        <w:t xml:space="preserve">            </w:t>
      </w:r>
      <w:r w:rsidRPr="00AC7F25">
        <w:rPr>
          <w:sz w:val="21"/>
          <w:szCs w:val="21"/>
        </w:rPr>
        <w:t xml:space="preserve">    ..........................................................</w:t>
      </w:r>
    </w:p>
    <w:p w14:paraId="75700004" w14:textId="330D5CA8" w:rsidR="00AC7F25" w:rsidRPr="00FD3B83" w:rsidRDefault="00B30688" w:rsidP="00B30688">
      <w:pPr>
        <w:ind w:left="6372" w:firstLine="708"/>
        <w:rPr>
          <w:i/>
          <w:sz w:val="18"/>
          <w:szCs w:val="18"/>
        </w:rPr>
      </w:pPr>
      <w:r>
        <w:rPr>
          <w:sz w:val="18"/>
          <w:szCs w:val="18"/>
        </w:rPr>
        <w:t xml:space="preserve">            </w:t>
      </w:r>
      <w:r w:rsidR="00AC7F25" w:rsidRPr="00FD3B83">
        <w:rPr>
          <w:sz w:val="18"/>
          <w:szCs w:val="18"/>
        </w:rPr>
        <w:t>(</w:t>
      </w:r>
      <w:r w:rsidR="00AC7F25" w:rsidRPr="00FD3B83">
        <w:rPr>
          <w:i/>
          <w:sz w:val="18"/>
          <w:szCs w:val="18"/>
        </w:rPr>
        <w:t xml:space="preserve">pieczęć </w:t>
      </w:r>
      <w:r w:rsidR="00716AAC">
        <w:rPr>
          <w:i/>
          <w:sz w:val="18"/>
          <w:szCs w:val="18"/>
        </w:rPr>
        <w:t>o</w:t>
      </w:r>
      <w:r w:rsidR="00AC7F25" w:rsidRPr="00FD3B83">
        <w:rPr>
          <w:i/>
          <w:sz w:val="18"/>
          <w:szCs w:val="18"/>
        </w:rPr>
        <w:t>rganizatora)</w:t>
      </w:r>
    </w:p>
    <w:p w14:paraId="64BD977B" w14:textId="77777777" w:rsidR="00AC7F25" w:rsidRPr="00AC7F25" w:rsidRDefault="00AC7F25" w:rsidP="00AC7F25">
      <w:pPr>
        <w:spacing w:line="360" w:lineRule="auto"/>
        <w:rPr>
          <w:sz w:val="21"/>
          <w:szCs w:val="21"/>
        </w:rPr>
      </w:pPr>
    </w:p>
    <w:p w14:paraId="5869379A" w14:textId="77777777" w:rsidR="00AC7F25" w:rsidRPr="00B63112" w:rsidRDefault="00AC7F25" w:rsidP="00AC7F25">
      <w:pPr>
        <w:pStyle w:val="Nagwek5"/>
        <w:spacing w:line="360" w:lineRule="auto"/>
        <w:rPr>
          <w:sz w:val="28"/>
          <w:szCs w:val="28"/>
        </w:rPr>
      </w:pPr>
      <w:r w:rsidRPr="00B63112">
        <w:rPr>
          <w:sz w:val="28"/>
          <w:szCs w:val="28"/>
        </w:rPr>
        <w:t>PROGRAM STAŻU</w:t>
      </w:r>
    </w:p>
    <w:p w14:paraId="5786FAB1" w14:textId="77777777" w:rsidR="00AC7F25" w:rsidRPr="00AC7F25" w:rsidRDefault="00AC7F25" w:rsidP="00AC7F25">
      <w:pPr>
        <w:spacing w:line="360" w:lineRule="auto"/>
        <w:rPr>
          <w:sz w:val="21"/>
          <w:szCs w:val="21"/>
        </w:rPr>
      </w:pPr>
    </w:p>
    <w:p w14:paraId="704C39C8" w14:textId="77777777" w:rsidR="00AC7F25" w:rsidRPr="00AC7F25" w:rsidRDefault="00AC7F25" w:rsidP="00AC7F25">
      <w:pPr>
        <w:spacing w:line="360" w:lineRule="auto"/>
        <w:rPr>
          <w:sz w:val="21"/>
          <w:szCs w:val="21"/>
        </w:rPr>
      </w:pPr>
    </w:p>
    <w:p w14:paraId="3751938F" w14:textId="77777777" w:rsidR="00AC7F25" w:rsidRPr="00AC7F25" w:rsidRDefault="00AC7F25" w:rsidP="00FD3B83">
      <w:pPr>
        <w:numPr>
          <w:ilvl w:val="0"/>
          <w:numId w:val="30"/>
        </w:numPr>
        <w:suppressAutoHyphens w:val="0"/>
        <w:ind w:left="357"/>
        <w:jc w:val="both"/>
        <w:rPr>
          <w:sz w:val="21"/>
          <w:szCs w:val="21"/>
        </w:rPr>
      </w:pPr>
      <w:r w:rsidRPr="00AC7F25">
        <w:rPr>
          <w:sz w:val="21"/>
          <w:szCs w:val="21"/>
        </w:rPr>
        <w:t>Nazwa stanowiska, zawodu lub specjalności</w:t>
      </w:r>
      <w:r w:rsidR="001F1F66">
        <w:rPr>
          <w:sz w:val="21"/>
          <w:szCs w:val="21"/>
        </w:rPr>
        <w:t>,</w:t>
      </w:r>
      <w:r w:rsidRPr="00AC7F25">
        <w:rPr>
          <w:sz w:val="21"/>
          <w:szCs w:val="21"/>
        </w:rPr>
        <w:t xml:space="preserve"> którego program dotyczy.....................................................................</w:t>
      </w:r>
    </w:p>
    <w:p w14:paraId="4F96AFFD" w14:textId="77777777" w:rsidR="00AC7F25" w:rsidRPr="00FD3B83" w:rsidRDefault="00AC7F25" w:rsidP="00FD3B83">
      <w:pPr>
        <w:spacing w:line="360" w:lineRule="auto"/>
        <w:ind w:left="357"/>
        <w:jc w:val="both"/>
        <w:rPr>
          <w:sz w:val="18"/>
          <w:szCs w:val="18"/>
        </w:rPr>
      </w:pPr>
      <w:r w:rsidRPr="00FD3B83">
        <w:rPr>
          <w:sz w:val="18"/>
          <w:szCs w:val="18"/>
        </w:rPr>
        <w:t>(zgodnie z klasyfikacją zawodów)</w:t>
      </w:r>
    </w:p>
    <w:p w14:paraId="62EA4AFC" w14:textId="77777777" w:rsidR="00AC7F25" w:rsidRPr="00AC7F25" w:rsidRDefault="00AC7F25" w:rsidP="00FD3B83">
      <w:pPr>
        <w:numPr>
          <w:ilvl w:val="0"/>
          <w:numId w:val="30"/>
        </w:numPr>
        <w:suppressAutoHyphens w:val="0"/>
        <w:spacing w:line="360" w:lineRule="auto"/>
        <w:jc w:val="both"/>
        <w:rPr>
          <w:sz w:val="21"/>
          <w:szCs w:val="21"/>
        </w:rPr>
      </w:pPr>
      <w:r w:rsidRPr="00AC7F25">
        <w:rPr>
          <w:sz w:val="21"/>
          <w:szCs w:val="21"/>
        </w:rPr>
        <w:t xml:space="preserve"> Nazwa komórki organizacyjnej……………………………………………………………………………………...</w:t>
      </w:r>
    </w:p>
    <w:p w14:paraId="514B89BA" w14:textId="77777777" w:rsidR="00AC7F25" w:rsidRPr="00AC7F25" w:rsidRDefault="00AC7F25" w:rsidP="00FD3B83">
      <w:pPr>
        <w:numPr>
          <w:ilvl w:val="0"/>
          <w:numId w:val="30"/>
        </w:numPr>
        <w:tabs>
          <w:tab w:val="num" w:pos="2880"/>
        </w:tabs>
        <w:suppressAutoHyphens w:val="0"/>
        <w:spacing w:line="360" w:lineRule="auto"/>
        <w:jc w:val="both"/>
        <w:rPr>
          <w:sz w:val="21"/>
          <w:szCs w:val="21"/>
        </w:rPr>
      </w:pPr>
      <w:r w:rsidRPr="00AC7F25">
        <w:rPr>
          <w:sz w:val="21"/>
          <w:szCs w:val="21"/>
        </w:rPr>
        <w:t xml:space="preserve">Opis zadań wykonywanych przez bezrobotnego w czasie odbywania stażu: </w:t>
      </w:r>
    </w:p>
    <w:p w14:paraId="59EF78CA" w14:textId="77777777" w:rsidR="00AC7F25" w:rsidRPr="00AC7F25" w:rsidRDefault="00AC7F25" w:rsidP="00FD3B83">
      <w:pPr>
        <w:spacing w:line="360" w:lineRule="auto"/>
        <w:ind w:firstLine="540"/>
        <w:jc w:val="both"/>
        <w:rPr>
          <w:sz w:val="21"/>
          <w:szCs w:val="21"/>
        </w:rPr>
      </w:pPr>
      <w:r w:rsidRPr="00AC7F25">
        <w:rPr>
          <w:sz w:val="21"/>
          <w:szCs w:val="21"/>
        </w:rPr>
        <w:sym w:font="Symbol" w:char="F0A8"/>
      </w:r>
      <w:r w:rsidRPr="00AC7F25">
        <w:rPr>
          <w:sz w:val="21"/>
          <w:szCs w:val="21"/>
        </w:rPr>
        <w:t>....................................................................................................................................................................</w:t>
      </w:r>
    </w:p>
    <w:p w14:paraId="52F9BD84" w14:textId="77777777" w:rsidR="00AC7F25" w:rsidRPr="00AC7F25" w:rsidRDefault="00AC7F25" w:rsidP="00FD3B83">
      <w:pPr>
        <w:spacing w:line="360" w:lineRule="auto"/>
        <w:ind w:firstLine="540"/>
        <w:jc w:val="both"/>
        <w:rPr>
          <w:sz w:val="21"/>
          <w:szCs w:val="21"/>
        </w:rPr>
      </w:pPr>
      <w:r w:rsidRPr="00AC7F25">
        <w:rPr>
          <w:sz w:val="21"/>
          <w:szCs w:val="21"/>
        </w:rPr>
        <w:sym w:font="Symbol" w:char="F0A8"/>
      </w:r>
      <w:r w:rsidRPr="00AC7F25">
        <w:rPr>
          <w:sz w:val="21"/>
          <w:szCs w:val="21"/>
        </w:rPr>
        <w:t>....................................................................................................................................................................</w:t>
      </w:r>
    </w:p>
    <w:p w14:paraId="51E84C84"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57CC3C71"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5137A8BF"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5F517E3A"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546464EA"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2A8049CA" w14:textId="77777777" w:rsidR="00AC7F25" w:rsidRPr="00AC7F25" w:rsidRDefault="00AC7F25" w:rsidP="00FD3B83">
      <w:pPr>
        <w:spacing w:line="360" w:lineRule="auto"/>
        <w:ind w:firstLine="540"/>
        <w:jc w:val="both"/>
        <w:rPr>
          <w:sz w:val="21"/>
          <w:szCs w:val="21"/>
        </w:rPr>
      </w:pPr>
      <w:r w:rsidRPr="00AC7F25">
        <w:rPr>
          <w:sz w:val="21"/>
          <w:szCs w:val="21"/>
        </w:rPr>
        <w:sym w:font="Symbol" w:char="00A8"/>
      </w:r>
      <w:r w:rsidRPr="00AC7F25">
        <w:rPr>
          <w:sz w:val="21"/>
          <w:szCs w:val="21"/>
        </w:rPr>
        <w:t>....................................................................................................................................................................</w:t>
      </w:r>
    </w:p>
    <w:p w14:paraId="169B89A0" w14:textId="77777777" w:rsidR="00AC7F25" w:rsidRPr="00AC7F25" w:rsidRDefault="00AC7F25" w:rsidP="00FD3B83">
      <w:pPr>
        <w:spacing w:line="360" w:lineRule="auto"/>
        <w:ind w:firstLine="708"/>
        <w:jc w:val="both"/>
        <w:rPr>
          <w:sz w:val="21"/>
          <w:szCs w:val="21"/>
        </w:rPr>
      </w:pPr>
    </w:p>
    <w:p w14:paraId="67FB7E4A" w14:textId="77777777" w:rsidR="00AC7F25" w:rsidRPr="00AC7F25" w:rsidRDefault="00AC7F25" w:rsidP="00FD3B83">
      <w:pPr>
        <w:numPr>
          <w:ilvl w:val="0"/>
          <w:numId w:val="30"/>
        </w:numPr>
        <w:suppressAutoHyphens w:val="0"/>
        <w:spacing w:line="360" w:lineRule="auto"/>
        <w:jc w:val="both"/>
        <w:rPr>
          <w:sz w:val="21"/>
          <w:szCs w:val="21"/>
        </w:rPr>
      </w:pPr>
      <w:r w:rsidRPr="00AC7F25">
        <w:rPr>
          <w:sz w:val="21"/>
          <w:szCs w:val="21"/>
        </w:rPr>
        <w:t>Kwalifikacje lub umiejętności zawodowe uzyskiwane w trakcie odbywania stażu:………………</w:t>
      </w:r>
      <w:r w:rsidR="00FD3B83">
        <w:rPr>
          <w:sz w:val="21"/>
          <w:szCs w:val="21"/>
        </w:rPr>
        <w:t>………</w:t>
      </w:r>
      <w:r w:rsidR="00FD3B83" w:rsidRPr="00AC7F25">
        <w:rPr>
          <w:sz w:val="21"/>
          <w:szCs w:val="21"/>
        </w:rPr>
        <w:t>…</w:t>
      </w:r>
      <w:r w:rsidRPr="00AC7F25">
        <w:rPr>
          <w:sz w:val="21"/>
          <w:szCs w:val="21"/>
        </w:rPr>
        <w:t>………</w:t>
      </w:r>
      <w:r w:rsidR="00FD3B83">
        <w:rPr>
          <w:sz w:val="21"/>
          <w:szCs w:val="21"/>
        </w:rPr>
        <w:t>.</w:t>
      </w:r>
      <w:r w:rsidRPr="00AC7F25">
        <w:rPr>
          <w:sz w:val="21"/>
          <w:szCs w:val="21"/>
        </w:rPr>
        <w:t>..</w:t>
      </w:r>
    </w:p>
    <w:p w14:paraId="3628BB71" w14:textId="77777777" w:rsidR="00AC7F25" w:rsidRPr="00AC7F25" w:rsidRDefault="00AC7F25" w:rsidP="00FD3B83">
      <w:pPr>
        <w:spacing w:line="360" w:lineRule="auto"/>
        <w:ind w:left="360"/>
        <w:jc w:val="both"/>
        <w:rPr>
          <w:sz w:val="21"/>
          <w:szCs w:val="21"/>
        </w:rPr>
      </w:pPr>
      <w:r w:rsidRPr="00AC7F25">
        <w:rPr>
          <w:sz w:val="21"/>
          <w:szCs w:val="21"/>
        </w:rPr>
        <w:t>………………………………………………………………………………………………………………</w:t>
      </w:r>
      <w:r w:rsidR="00FD3B83">
        <w:rPr>
          <w:sz w:val="21"/>
          <w:szCs w:val="21"/>
        </w:rPr>
        <w:t>…</w:t>
      </w:r>
      <w:r w:rsidRPr="00AC7F25">
        <w:rPr>
          <w:sz w:val="21"/>
          <w:szCs w:val="21"/>
        </w:rPr>
        <w:t>………….</w:t>
      </w:r>
    </w:p>
    <w:p w14:paraId="53ABC0BB" w14:textId="77777777" w:rsidR="00AC7F25" w:rsidRPr="00AC7F25" w:rsidRDefault="00AC7F25" w:rsidP="00FD3B83">
      <w:pPr>
        <w:pStyle w:val="Tekstpodstawowywcity"/>
        <w:numPr>
          <w:ilvl w:val="0"/>
          <w:numId w:val="30"/>
        </w:numPr>
        <w:suppressAutoHyphens w:val="0"/>
        <w:spacing w:line="360" w:lineRule="auto"/>
        <w:jc w:val="both"/>
        <w:rPr>
          <w:sz w:val="21"/>
          <w:szCs w:val="21"/>
        </w:rPr>
      </w:pPr>
      <w:r w:rsidRPr="00AC7F25">
        <w:rPr>
          <w:sz w:val="21"/>
          <w:szCs w:val="21"/>
        </w:rPr>
        <w:t xml:space="preserve">Po zakończeniu realizacji powyższego programu </w:t>
      </w:r>
      <w:r w:rsidRPr="00AC7F25">
        <w:rPr>
          <w:b/>
          <w:sz w:val="21"/>
          <w:szCs w:val="21"/>
        </w:rPr>
        <w:t>wydam opinię</w:t>
      </w:r>
      <w:r w:rsidRPr="00AC7F25">
        <w:rPr>
          <w:sz w:val="21"/>
          <w:szCs w:val="21"/>
        </w:rPr>
        <w:t xml:space="preserve"> zawierającą informacje o zadaniach realizowanych </w:t>
      </w:r>
      <w:r w:rsidR="00FD3B83">
        <w:rPr>
          <w:sz w:val="21"/>
          <w:szCs w:val="21"/>
        </w:rPr>
        <w:br/>
      </w:r>
      <w:r w:rsidRPr="00AC7F25">
        <w:rPr>
          <w:sz w:val="21"/>
          <w:szCs w:val="21"/>
        </w:rPr>
        <w:t xml:space="preserve">przez bezrobotnego i umiejętnościach praktycznych pozyskanych w trakcie stażu. </w:t>
      </w:r>
    </w:p>
    <w:p w14:paraId="7F0DA83C" w14:textId="77777777" w:rsidR="00FD3B83" w:rsidRPr="00FD3B83" w:rsidRDefault="00AC7F25" w:rsidP="00FD3B83">
      <w:pPr>
        <w:pStyle w:val="Tekstpodstawowywcity"/>
        <w:numPr>
          <w:ilvl w:val="0"/>
          <w:numId w:val="30"/>
        </w:numPr>
        <w:suppressAutoHyphens w:val="0"/>
        <w:spacing w:line="360" w:lineRule="auto"/>
        <w:ind w:left="357" w:hanging="357"/>
        <w:jc w:val="both"/>
        <w:rPr>
          <w:sz w:val="21"/>
          <w:szCs w:val="21"/>
        </w:rPr>
      </w:pPr>
      <w:r w:rsidRPr="00AC7F25">
        <w:rPr>
          <w:sz w:val="21"/>
          <w:szCs w:val="21"/>
        </w:rPr>
        <w:t>Proponowany opiekun stażystów</w:t>
      </w:r>
      <w:r w:rsidRPr="00AC7F25">
        <w:rPr>
          <w:b/>
          <w:sz w:val="21"/>
          <w:szCs w:val="21"/>
        </w:rPr>
        <w:t xml:space="preserve"> (opiekun może sprawować opiekę nad nie więcej niż 3 osobami bezrobotnymi odbywającymi staż)</w:t>
      </w:r>
      <w:r w:rsidRPr="00AC7F25">
        <w:rPr>
          <w:sz w:val="21"/>
          <w:szCs w:val="21"/>
        </w:rPr>
        <w:t>:</w:t>
      </w:r>
    </w:p>
    <w:p w14:paraId="49FC11FD" w14:textId="77777777" w:rsidR="00FD3B83" w:rsidRDefault="00FD3B83" w:rsidP="00FD3B83">
      <w:pPr>
        <w:pStyle w:val="Tekstpodstawowywcity"/>
        <w:spacing w:line="360" w:lineRule="auto"/>
        <w:ind w:left="720"/>
        <w:jc w:val="both"/>
        <w:rPr>
          <w:sz w:val="21"/>
          <w:szCs w:val="21"/>
        </w:rPr>
      </w:pPr>
    </w:p>
    <w:p w14:paraId="664AEB0D" w14:textId="77777777" w:rsidR="00AC7F25" w:rsidRPr="00AC7F25" w:rsidRDefault="00AC7F25" w:rsidP="00FD3B83">
      <w:pPr>
        <w:pStyle w:val="Tekstpodstawowywcity"/>
        <w:spacing w:line="480" w:lineRule="auto"/>
        <w:ind w:left="720"/>
        <w:jc w:val="both"/>
        <w:rPr>
          <w:sz w:val="21"/>
          <w:szCs w:val="21"/>
        </w:rPr>
      </w:pPr>
      <w:r w:rsidRPr="00AC7F25">
        <w:rPr>
          <w:sz w:val="21"/>
          <w:szCs w:val="21"/>
        </w:rPr>
        <w:t>Nazwisko i imię.......................................................................................................................................................</w:t>
      </w:r>
    </w:p>
    <w:p w14:paraId="63285140" w14:textId="77777777" w:rsidR="00AC7F25" w:rsidRPr="00AC7F25" w:rsidRDefault="00AC7F25" w:rsidP="00FD3B83">
      <w:pPr>
        <w:pStyle w:val="Tekstpodstawowywcity"/>
        <w:spacing w:line="480" w:lineRule="auto"/>
        <w:ind w:left="720"/>
        <w:jc w:val="both"/>
        <w:rPr>
          <w:sz w:val="21"/>
          <w:szCs w:val="21"/>
        </w:rPr>
      </w:pPr>
      <w:r w:rsidRPr="00AC7F25">
        <w:rPr>
          <w:sz w:val="21"/>
          <w:szCs w:val="21"/>
        </w:rPr>
        <w:t>Stanowisko pracy ....................................................................................................................................................</w:t>
      </w:r>
    </w:p>
    <w:p w14:paraId="1CC1E3F0" w14:textId="77777777" w:rsidR="00AC7F25" w:rsidRPr="00AC7F25" w:rsidRDefault="00AC7F25" w:rsidP="00FD3B83">
      <w:pPr>
        <w:pStyle w:val="Tekstpodstawowywcity"/>
        <w:spacing w:line="360" w:lineRule="auto"/>
        <w:ind w:left="0"/>
        <w:jc w:val="both"/>
        <w:rPr>
          <w:sz w:val="21"/>
          <w:szCs w:val="21"/>
        </w:rPr>
      </w:pPr>
    </w:p>
    <w:p w14:paraId="55521FF0" w14:textId="77777777" w:rsidR="00AC7F25" w:rsidRDefault="00AC7F25" w:rsidP="00FD3B83">
      <w:pPr>
        <w:pStyle w:val="Tekstpodstawowywcity"/>
        <w:spacing w:line="360" w:lineRule="auto"/>
        <w:ind w:left="0"/>
        <w:jc w:val="both"/>
        <w:rPr>
          <w:sz w:val="21"/>
          <w:szCs w:val="21"/>
        </w:rPr>
      </w:pPr>
    </w:p>
    <w:p w14:paraId="4AA02B67" w14:textId="77777777" w:rsidR="00AC7F25" w:rsidRDefault="00AC7F25" w:rsidP="00FD3B83">
      <w:pPr>
        <w:pStyle w:val="Tekstpodstawowywcity"/>
        <w:spacing w:line="360" w:lineRule="auto"/>
        <w:ind w:left="0"/>
        <w:jc w:val="both"/>
        <w:rPr>
          <w:sz w:val="21"/>
          <w:szCs w:val="21"/>
        </w:rPr>
      </w:pPr>
    </w:p>
    <w:p w14:paraId="7DADF9DD" w14:textId="77777777" w:rsidR="00AC7F25" w:rsidRPr="00AC7F25" w:rsidRDefault="00AC7F25" w:rsidP="002E0F27">
      <w:pPr>
        <w:pStyle w:val="Tekstpodstawowywcity"/>
        <w:ind w:left="5664" w:firstLine="360"/>
        <w:jc w:val="center"/>
        <w:rPr>
          <w:sz w:val="21"/>
          <w:szCs w:val="21"/>
        </w:rPr>
      </w:pPr>
      <w:r w:rsidRPr="00AC7F25">
        <w:rPr>
          <w:sz w:val="21"/>
          <w:szCs w:val="21"/>
        </w:rPr>
        <w:t xml:space="preserve">...................................................................                                                                                      </w:t>
      </w:r>
    </w:p>
    <w:p w14:paraId="16577F42" w14:textId="37A9E42E" w:rsidR="00FD3B83" w:rsidRDefault="002E0F27" w:rsidP="002E0F27">
      <w:pPr>
        <w:ind w:left="6024" w:firstLine="348"/>
        <w:rPr>
          <w:i/>
          <w:sz w:val="18"/>
          <w:szCs w:val="18"/>
        </w:rPr>
      </w:pPr>
      <w:r>
        <w:rPr>
          <w:i/>
          <w:sz w:val="18"/>
          <w:szCs w:val="18"/>
        </w:rPr>
        <w:t xml:space="preserve">             </w:t>
      </w:r>
      <w:r w:rsidR="00AC7F25" w:rsidRPr="00AC7F25">
        <w:rPr>
          <w:i/>
          <w:sz w:val="18"/>
          <w:szCs w:val="18"/>
        </w:rPr>
        <w:t xml:space="preserve">(pieczęć i podpis </w:t>
      </w:r>
      <w:r w:rsidR="00716AAC">
        <w:rPr>
          <w:i/>
          <w:sz w:val="18"/>
          <w:szCs w:val="18"/>
        </w:rPr>
        <w:t>o</w:t>
      </w:r>
      <w:r w:rsidR="00AC7F25" w:rsidRPr="00AC7F25">
        <w:rPr>
          <w:i/>
          <w:sz w:val="18"/>
          <w:szCs w:val="18"/>
        </w:rPr>
        <w:t>rganizatora stażu)</w:t>
      </w:r>
    </w:p>
    <w:p w14:paraId="35B9D713" w14:textId="77777777" w:rsidR="00FD3B83" w:rsidRDefault="00FD3B83">
      <w:pPr>
        <w:suppressAutoHyphens w:val="0"/>
        <w:rPr>
          <w:i/>
          <w:sz w:val="18"/>
          <w:szCs w:val="18"/>
        </w:rPr>
      </w:pPr>
      <w:r>
        <w:rPr>
          <w:i/>
          <w:sz w:val="18"/>
          <w:szCs w:val="18"/>
        </w:rPr>
        <w:br w:type="page"/>
      </w:r>
    </w:p>
    <w:p w14:paraId="357CD469" w14:textId="77777777" w:rsidR="00FD3B83" w:rsidRPr="00AC7F25" w:rsidRDefault="00FD3B83" w:rsidP="00FD3B83">
      <w:pPr>
        <w:spacing w:line="360" w:lineRule="auto"/>
        <w:rPr>
          <w:i/>
          <w:sz w:val="21"/>
          <w:szCs w:val="21"/>
        </w:rPr>
      </w:pPr>
      <w:r w:rsidRPr="00AC7F25">
        <w:rPr>
          <w:i/>
          <w:sz w:val="21"/>
          <w:szCs w:val="21"/>
        </w:rPr>
        <w:lastRenderedPageBreak/>
        <w:t xml:space="preserve">Załącznik nr </w:t>
      </w:r>
      <w:r w:rsidR="0049142B">
        <w:rPr>
          <w:i/>
          <w:sz w:val="21"/>
          <w:szCs w:val="21"/>
        </w:rPr>
        <w:t>2</w:t>
      </w:r>
    </w:p>
    <w:p w14:paraId="10ED9830" w14:textId="77777777" w:rsidR="00FD3B83" w:rsidRPr="00AC7F25" w:rsidRDefault="00FD3B83" w:rsidP="00FD3B83">
      <w:pPr>
        <w:spacing w:line="360" w:lineRule="auto"/>
        <w:rPr>
          <w:sz w:val="21"/>
          <w:szCs w:val="21"/>
        </w:rPr>
      </w:pPr>
    </w:p>
    <w:p w14:paraId="05F42D54" w14:textId="77777777" w:rsidR="00FD3B83" w:rsidRPr="00AC7F25" w:rsidRDefault="00FD3B83" w:rsidP="00FD3B83">
      <w:pPr>
        <w:rPr>
          <w:sz w:val="21"/>
          <w:szCs w:val="21"/>
        </w:rPr>
      </w:pPr>
      <w:r w:rsidRPr="00AC7F25">
        <w:rPr>
          <w:sz w:val="21"/>
          <w:szCs w:val="21"/>
        </w:rPr>
        <w:t xml:space="preserve">                                                                                                                           ..........................................................</w:t>
      </w:r>
    </w:p>
    <w:p w14:paraId="037B925C" w14:textId="4DB09901" w:rsidR="00FD3B83" w:rsidRPr="00FD3B83" w:rsidRDefault="00C53B78" w:rsidP="00FD3B83">
      <w:pPr>
        <w:rPr>
          <w:i/>
          <w:sz w:val="18"/>
          <w:szCs w:val="18"/>
        </w:rPr>
      </w:pPr>
      <w:r>
        <w:rPr>
          <w:sz w:val="18"/>
          <w:szCs w:val="18"/>
        </w:rPr>
        <w:t xml:space="preserve">                                                                                                                                                                </w:t>
      </w:r>
      <w:r w:rsidR="00FD3B83" w:rsidRPr="00FD3B83">
        <w:rPr>
          <w:sz w:val="18"/>
          <w:szCs w:val="18"/>
        </w:rPr>
        <w:t>(</w:t>
      </w:r>
      <w:r w:rsidR="00FD3B83" w:rsidRPr="00FD3B83">
        <w:rPr>
          <w:i/>
          <w:sz w:val="18"/>
          <w:szCs w:val="18"/>
        </w:rPr>
        <w:t xml:space="preserve">pieczęć </w:t>
      </w:r>
      <w:r w:rsidR="00716AAC">
        <w:rPr>
          <w:i/>
          <w:sz w:val="18"/>
          <w:szCs w:val="18"/>
        </w:rPr>
        <w:t>o</w:t>
      </w:r>
      <w:r w:rsidR="00FD3B83" w:rsidRPr="00FD3B83">
        <w:rPr>
          <w:i/>
          <w:sz w:val="18"/>
          <w:szCs w:val="18"/>
        </w:rPr>
        <w:t>rganizatora)</w:t>
      </w:r>
    </w:p>
    <w:p w14:paraId="36AA98A8" w14:textId="77777777" w:rsidR="00FD3B83" w:rsidRDefault="00FD3B83" w:rsidP="00FD3B83">
      <w:pPr>
        <w:pStyle w:val="Zwykytekst"/>
        <w:spacing w:line="360" w:lineRule="auto"/>
        <w:jc w:val="both"/>
        <w:rPr>
          <w:rFonts w:ascii="Times New Roman" w:hAnsi="Times New Roman"/>
          <w:sz w:val="21"/>
          <w:szCs w:val="21"/>
        </w:rPr>
      </w:pPr>
    </w:p>
    <w:p w14:paraId="49AF3893" w14:textId="77777777" w:rsidR="000B3250" w:rsidRDefault="000B3250" w:rsidP="00FD3B83">
      <w:pPr>
        <w:pStyle w:val="Zwykytekst"/>
        <w:spacing w:line="360" w:lineRule="auto"/>
        <w:jc w:val="both"/>
        <w:rPr>
          <w:rFonts w:ascii="Times New Roman" w:hAnsi="Times New Roman"/>
          <w:sz w:val="21"/>
          <w:szCs w:val="21"/>
        </w:rPr>
      </w:pPr>
    </w:p>
    <w:p w14:paraId="621A4D8C" w14:textId="18C95BDF" w:rsidR="00FD3B83" w:rsidRPr="00B63112" w:rsidRDefault="00FD3B83" w:rsidP="00FD3B83">
      <w:pPr>
        <w:pStyle w:val="Zwykytekst"/>
        <w:jc w:val="center"/>
        <w:rPr>
          <w:rFonts w:ascii="Times New Roman" w:hAnsi="Times New Roman"/>
          <w:b/>
          <w:i/>
          <w:sz w:val="28"/>
          <w:szCs w:val="28"/>
        </w:rPr>
      </w:pPr>
      <w:r w:rsidRPr="00B63112">
        <w:rPr>
          <w:rFonts w:ascii="Times New Roman" w:hAnsi="Times New Roman"/>
          <w:b/>
          <w:iCs/>
          <w:sz w:val="28"/>
          <w:szCs w:val="28"/>
        </w:rPr>
        <w:t xml:space="preserve">Wniosek </w:t>
      </w:r>
      <w:r w:rsidR="00C53B78">
        <w:rPr>
          <w:rFonts w:ascii="Times New Roman" w:hAnsi="Times New Roman"/>
          <w:b/>
          <w:iCs/>
          <w:sz w:val="28"/>
          <w:szCs w:val="28"/>
        </w:rPr>
        <w:t>o</w:t>
      </w:r>
      <w:r w:rsidR="00C53B78" w:rsidRPr="00B63112">
        <w:rPr>
          <w:rFonts w:ascii="Times New Roman" w:hAnsi="Times New Roman"/>
          <w:b/>
          <w:iCs/>
          <w:sz w:val="28"/>
          <w:szCs w:val="28"/>
        </w:rPr>
        <w:t>rganizatora o</w:t>
      </w:r>
      <w:r w:rsidRPr="00B63112">
        <w:rPr>
          <w:rFonts w:ascii="Times New Roman" w:hAnsi="Times New Roman"/>
          <w:b/>
          <w:iCs/>
          <w:sz w:val="28"/>
          <w:szCs w:val="28"/>
        </w:rPr>
        <w:t xml:space="preserve"> wyrażenie zgody na realizacje stażu w systemie </w:t>
      </w:r>
      <w:r w:rsidR="0049142B" w:rsidRPr="00B63112">
        <w:rPr>
          <w:rFonts w:ascii="Times New Roman" w:hAnsi="Times New Roman"/>
          <w:b/>
          <w:iCs/>
          <w:sz w:val="28"/>
          <w:szCs w:val="28"/>
        </w:rPr>
        <w:br/>
      </w:r>
      <w:r w:rsidRPr="00B63112">
        <w:rPr>
          <w:rFonts w:ascii="Times New Roman" w:hAnsi="Times New Roman"/>
          <w:b/>
          <w:iCs/>
          <w:sz w:val="28"/>
          <w:szCs w:val="28"/>
        </w:rPr>
        <w:t>pracy zmianowej</w:t>
      </w:r>
      <w:r w:rsidR="0049142B" w:rsidRPr="00B63112">
        <w:rPr>
          <w:rFonts w:ascii="Times New Roman" w:hAnsi="Times New Roman"/>
          <w:b/>
          <w:iCs/>
          <w:sz w:val="28"/>
          <w:szCs w:val="28"/>
        </w:rPr>
        <w:t xml:space="preserve">/ </w:t>
      </w:r>
      <w:r w:rsidRPr="00B63112">
        <w:rPr>
          <w:rFonts w:ascii="Times New Roman" w:hAnsi="Times New Roman"/>
          <w:b/>
          <w:iCs/>
          <w:sz w:val="28"/>
          <w:szCs w:val="28"/>
        </w:rPr>
        <w:t>w niedzielę i święta</w:t>
      </w:r>
      <w:r w:rsidR="0049142B" w:rsidRPr="00B63112">
        <w:rPr>
          <w:rFonts w:ascii="Times New Roman" w:hAnsi="Times New Roman"/>
          <w:b/>
          <w:iCs/>
          <w:sz w:val="28"/>
          <w:szCs w:val="28"/>
        </w:rPr>
        <w:t>/</w:t>
      </w:r>
      <w:r w:rsidRPr="00B63112">
        <w:rPr>
          <w:rFonts w:ascii="Times New Roman" w:hAnsi="Times New Roman"/>
          <w:b/>
          <w:iCs/>
          <w:sz w:val="28"/>
          <w:szCs w:val="28"/>
        </w:rPr>
        <w:t xml:space="preserve"> w porze nocnej***</w:t>
      </w:r>
    </w:p>
    <w:p w14:paraId="261DCE26" w14:textId="5C29E7A4" w:rsidR="00FD3B83" w:rsidRPr="0049142B" w:rsidRDefault="00FD3B83" w:rsidP="0049142B">
      <w:pPr>
        <w:pStyle w:val="Zwykytekst"/>
        <w:jc w:val="center"/>
        <w:rPr>
          <w:rFonts w:ascii="Times New Roman" w:hAnsi="Times New Roman"/>
          <w:sz w:val="18"/>
          <w:szCs w:val="18"/>
        </w:rPr>
      </w:pPr>
      <w:r w:rsidRPr="0049142B">
        <w:rPr>
          <w:rFonts w:ascii="Times New Roman" w:hAnsi="Times New Roman"/>
          <w:b/>
          <w:i/>
          <w:sz w:val="18"/>
          <w:szCs w:val="18"/>
        </w:rPr>
        <w:t>(</w:t>
      </w:r>
      <w:r w:rsidRPr="0049142B">
        <w:rPr>
          <w:rFonts w:ascii="Times New Roman" w:hAnsi="Times New Roman"/>
          <w:iCs/>
          <w:sz w:val="18"/>
          <w:szCs w:val="18"/>
        </w:rPr>
        <w:t xml:space="preserve">wypełnia </w:t>
      </w:r>
      <w:r w:rsidR="00C53B78">
        <w:rPr>
          <w:rFonts w:ascii="Times New Roman" w:hAnsi="Times New Roman"/>
          <w:iCs/>
          <w:sz w:val="18"/>
          <w:szCs w:val="18"/>
        </w:rPr>
        <w:t>o</w:t>
      </w:r>
      <w:r w:rsidR="00C53B78" w:rsidRPr="0049142B">
        <w:rPr>
          <w:rFonts w:ascii="Times New Roman" w:hAnsi="Times New Roman"/>
          <w:iCs/>
          <w:sz w:val="18"/>
          <w:szCs w:val="18"/>
        </w:rPr>
        <w:t>rganizator,</w:t>
      </w:r>
      <w:r w:rsidRPr="0049142B">
        <w:rPr>
          <w:rFonts w:ascii="Times New Roman" w:hAnsi="Times New Roman"/>
          <w:iCs/>
          <w:sz w:val="18"/>
          <w:szCs w:val="18"/>
        </w:rPr>
        <w:t xml:space="preserve"> jeżeli zwraca się do Starosty o wyrażenie zgody na niestandardowy </w:t>
      </w:r>
      <w:r w:rsidR="000B3250">
        <w:rPr>
          <w:rFonts w:ascii="Times New Roman" w:hAnsi="Times New Roman"/>
          <w:iCs/>
          <w:sz w:val="18"/>
          <w:szCs w:val="18"/>
        </w:rPr>
        <w:br/>
      </w:r>
      <w:r w:rsidRPr="0049142B">
        <w:rPr>
          <w:rFonts w:ascii="Times New Roman" w:hAnsi="Times New Roman"/>
          <w:iCs/>
          <w:sz w:val="18"/>
          <w:szCs w:val="18"/>
        </w:rPr>
        <w:t>czas odbywania stażu przez kierowanego stażystę).</w:t>
      </w:r>
    </w:p>
    <w:p w14:paraId="607A5CEC" w14:textId="77777777" w:rsidR="00FD3B83" w:rsidRDefault="00FD3B83" w:rsidP="00FD3B83">
      <w:pPr>
        <w:ind w:firstLine="708"/>
        <w:jc w:val="both"/>
        <w:rPr>
          <w:bCs/>
          <w:sz w:val="21"/>
          <w:szCs w:val="21"/>
        </w:rPr>
      </w:pPr>
    </w:p>
    <w:p w14:paraId="514BB0C3" w14:textId="77777777" w:rsidR="000B3250" w:rsidRDefault="000B3250" w:rsidP="00FD3B83">
      <w:pPr>
        <w:ind w:firstLine="708"/>
        <w:jc w:val="both"/>
        <w:rPr>
          <w:bCs/>
          <w:sz w:val="21"/>
          <w:szCs w:val="21"/>
        </w:rPr>
      </w:pPr>
    </w:p>
    <w:p w14:paraId="5FC8F950" w14:textId="77777777" w:rsidR="000B3250" w:rsidRDefault="000B3250" w:rsidP="00FD3B83">
      <w:pPr>
        <w:ind w:firstLine="708"/>
        <w:jc w:val="both"/>
        <w:rPr>
          <w:bCs/>
          <w:sz w:val="21"/>
          <w:szCs w:val="21"/>
        </w:rPr>
      </w:pPr>
    </w:p>
    <w:p w14:paraId="3C114F0D" w14:textId="77777777" w:rsidR="00FD3B83" w:rsidRPr="00FD3B83" w:rsidRDefault="00FD3B83" w:rsidP="0049142B">
      <w:pPr>
        <w:spacing w:line="360" w:lineRule="auto"/>
        <w:ind w:firstLine="709"/>
        <w:jc w:val="both"/>
        <w:rPr>
          <w:bCs/>
          <w:sz w:val="21"/>
          <w:szCs w:val="21"/>
        </w:rPr>
      </w:pPr>
      <w:r w:rsidRPr="00FD3B83">
        <w:rPr>
          <w:bCs/>
          <w:sz w:val="21"/>
          <w:szCs w:val="21"/>
        </w:rPr>
        <w:t>Czas pracy bezrobotnego odbywającego staż nie może przekraczać 8 godzin na dobę i 40 godzin tygodniowo,</w:t>
      </w:r>
      <w:r w:rsidR="0028382E">
        <w:rPr>
          <w:bCs/>
          <w:sz w:val="21"/>
          <w:szCs w:val="21"/>
        </w:rPr>
        <w:t xml:space="preserve">        </w:t>
      </w:r>
      <w:r w:rsidRPr="00FD3B83">
        <w:rPr>
          <w:bCs/>
          <w:sz w:val="21"/>
          <w:szCs w:val="21"/>
        </w:rPr>
        <w:t xml:space="preserve"> a bezrobotnego będącego osobą niepełnosprawną zaliczoną do znacznego lub umiarkowanego stopnia niepełnosprawności – </w:t>
      </w:r>
      <w:r w:rsidR="0049142B">
        <w:rPr>
          <w:bCs/>
          <w:sz w:val="21"/>
          <w:szCs w:val="21"/>
        </w:rPr>
        <w:br/>
      </w:r>
      <w:r w:rsidRPr="00FD3B83">
        <w:rPr>
          <w:bCs/>
          <w:sz w:val="21"/>
          <w:szCs w:val="21"/>
        </w:rPr>
        <w:t>7 godzin na dobę i 35 godz</w:t>
      </w:r>
      <w:r w:rsidR="0049142B">
        <w:rPr>
          <w:bCs/>
          <w:sz w:val="21"/>
          <w:szCs w:val="21"/>
        </w:rPr>
        <w:t>in</w:t>
      </w:r>
      <w:r w:rsidRPr="00FD3B83">
        <w:rPr>
          <w:bCs/>
          <w:sz w:val="21"/>
          <w:szCs w:val="21"/>
        </w:rPr>
        <w:t xml:space="preserve"> tygodniowo, jeżeli</w:t>
      </w:r>
      <w:r w:rsidR="00FA1436">
        <w:rPr>
          <w:bCs/>
          <w:sz w:val="21"/>
          <w:szCs w:val="21"/>
        </w:rPr>
        <w:t xml:space="preserve"> </w:t>
      </w:r>
      <w:r w:rsidRPr="00FD3B83">
        <w:rPr>
          <w:bCs/>
          <w:sz w:val="21"/>
          <w:szCs w:val="21"/>
        </w:rPr>
        <w:t>lekarz przeprowadzający badania profilaktyczne pracowników lub w razie jego braku</w:t>
      </w:r>
      <w:r w:rsidR="00C50E14">
        <w:rPr>
          <w:bCs/>
          <w:sz w:val="21"/>
          <w:szCs w:val="21"/>
        </w:rPr>
        <w:t xml:space="preserve"> </w:t>
      </w:r>
      <w:r w:rsidRPr="00FD3B83">
        <w:rPr>
          <w:bCs/>
          <w:sz w:val="21"/>
          <w:szCs w:val="21"/>
        </w:rPr>
        <w:t>lekarz</w:t>
      </w:r>
      <w:r w:rsidR="00C50E14">
        <w:rPr>
          <w:bCs/>
          <w:sz w:val="21"/>
          <w:szCs w:val="21"/>
        </w:rPr>
        <w:t xml:space="preserve"> </w:t>
      </w:r>
      <w:r w:rsidRPr="00FD3B83">
        <w:rPr>
          <w:bCs/>
          <w:sz w:val="21"/>
          <w:szCs w:val="21"/>
        </w:rPr>
        <w:t>sprawujący opiekę nad osobą niepełnosprawną  wyda w odniesieniu do tej osoby zaświadczenie</w:t>
      </w:r>
      <w:r w:rsidRPr="00FD3B83">
        <w:rPr>
          <w:bCs/>
          <w:sz w:val="21"/>
          <w:szCs w:val="21"/>
        </w:rPr>
        <w:br/>
        <w:t>o celowości stosowania skróconej normy czasu   pracy.</w:t>
      </w:r>
    </w:p>
    <w:p w14:paraId="7F126928" w14:textId="77777777" w:rsidR="00FD3B83" w:rsidRPr="00FD3B83" w:rsidRDefault="00FD3B83" w:rsidP="0049142B">
      <w:pPr>
        <w:spacing w:line="360" w:lineRule="auto"/>
        <w:ind w:firstLine="709"/>
        <w:jc w:val="both"/>
        <w:rPr>
          <w:bCs/>
          <w:sz w:val="21"/>
          <w:szCs w:val="21"/>
        </w:rPr>
      </w:pPr>
      <w:r w:rsidRPr="00FD3B83">
        <w:rPr>
          <w:bCs/>
          <w:sz w:val="21"/>
          <w:szCs w:val="21"/>
        </w:rPr>
        <w:t>Bezrobotny nie może obywać</w:t>
      </w:r>
      <w:r w:rsidR="00036FCF">
        <w:rPr>
          <w:bCs/>
          <w:sz w:val="21"/>
          <w:szCs w:val="21"/>
        </w:rPr>
        <w:t xml:space="preserve"> </w:t>
      </w:r>
      <w:r w:rsidRPr="00FD3B83">
        <w:rPr>
          <w:bCs/>
          <w:sz w:val="21"/>
          <w:szCs w:val="21"/>
        </w:rPr>
        <w:t>stażu   w   niedzielę   i   święta, w   porze   nocnej, w systemie pracy zmianowej</w:t>
      </w:r>
      <w:r w:rsidR="00314FDC">
        <w:rPr>
          <w:bCs/>
          <w:sz w:val="21"/>
          <w:szCs w:val="21"/>
        </w:rPr>
        <w:t xml:space="preserve">     </w:t>
      </w:r>
      <w:r w:rsidRPr="00FD3B83">
        <w:rPr>
          <w:bCs/>
          <w:sz w:val="21"/>
          <w:szCs w:val="21"/>
        </w:rPr>
        <w:t xml:space="preserve"> ani</w:t>
      </w:r>
      <w:r w:rsidR="00314FDC">
        <w:rPr>
          <w:bCs/>
          <w:sz w:val="21"/>
          <w:szCs w:val="21"/>
        </w:rPr>
        <w:t xml:space="preserve"> </w:t>
      </w:r>
      <w:r w:rsidRPr="00FD3B83">
        <w:rPr>
          <w:bCs/>
          <w:sz w:val="21"/>
          <w:szCs w:val="21"/>
        </w:rPr>
        <w:t>w godzinach nadliczbowych.</w:t>
      </w:r>
    </w:p>
    <w:p w14:paraId="00590FA8" w14:textId="77777777" w:rsidR="00FD3B83" w:rsidRPr="00FD3B83" w:rsidRDefault="00FD3B83" w:rsidP="0049142B">
      <w:pPr>
        <w:autoSpaceDE w:val="0"/>
        <w:autoSpaceDN w:val="0"/>
        <w:adjustRightInd w:val="0"/>
        <w:spacing w:line="360" w:lineRule="auto"/>
        <w:ind w:firstLine="709"/>
        <w:jc w:val="both"/>
        <w:rPr>
          <w:bCs/>
          <w:sz w:val="21"/>
          <w:szCs w:val="21"/>
        </w:rPr>
      </w:pPr>
      <w:r w:rsidRPr="00FD3B83">
        <w:rPr>
          <w:bCs/>
          <w:sz w:val="21"/>
          <w:szCs w:val="21"/>
        </w:rPr>
        <w:t xml:space="preserve">Starosta może wyrazić zgodę na realizację stażu w niedzielę i święta, w porze nocnej lub </w:t>
      </w:r>
      <w:r w:rsidRPr="00FD3B83">
        <w:rPr>
          <w:bCs/>
          <w:sz w:val="21"/>
          <w:szCs w:val="21"/>
        </w:rPr>
        <w:br/>
        <w:t>w systemie pracy zmianowej, o ile charakter pracy w danym zawodzie wymaga takiego rozkładu czasu pracy.</w:t>
      </w:r>
    </w:p>
    <w:p w14:paraId="73BA57B3" w14:textId="77777777" w:rsidR="00FD3B83" w:rsidRPr="00FD3B83" w:rsidRDefault="00FD3B83" w:rsidP="0049142B">
      <w:pPr>
        <w:spacing w:line="360" w:lineRule="auto"/>
        <w:rPr>
          <w:b/>
          <w:bCs/>
          <w:iCs/>
          <w:sz w:val="21"/>
          <w:szCs w:val="21"/>
        </w:rPr>
      </w:pPr>
    </w:p>
    <w:p w14:paraId="4EC36CA8" w14:textId="77777777" w:rsidR="00FD3B83" w:rsidRPr="00FD3B83" w:rsidRDefault="00FD3B83" w:rsidP="000B3250">
      <w:pPr>
        <w:spacing w:line="480" w:lineRule="auto"/>
        <w:rPr>
          <w:b/>
          <w:bCs/>
          <w:iCs/>
          <w:sz w:val="21"/>
          <w:szCs w:val="21"/>
        </w:rPr>
      </w:pPr>
      <w:r w:rsidRPr="000B3250">
        <w:rPr>
          <w:b/>
          <w:bCs/>
          <w:iCs/>
          <w:sz w:val="21"/>
          <w:szCs w:val="21"/>
        </w:rPr>
        <w:t xml:space="preserve">Proponowane przez </w:t>
      </w:r>
      <w:r w:rsidR="005A571A">
        <w:rPr>
          <w:b/>
          <w:bCs/>
          <w:iCs/>
          <w:sz w:val="21"/>
          <w:szCs w:val="21"/>
        </w:rPr>
        <w:t>o</w:t>
      </w:r>
      <w:r w:rsidRPr="000B3250">
        <w:rPr>
          <w:b/>
          <w:bCs/>
          <w:iCs/>
          <w:sz w:val="21"/>
          <w:szCs w:val="21"/>
        </w:rPr>
        <w:t>rganizatora godziny pracy stażysty:</w:t>
      </w:r>
    </w:p>
    <w:p w14:paraId="3A2C5035" w14:textId="77777777" w:rsidR="00FD3B83" w:rsidRDefault="00FD3B83" w:rsidP="001B06D8">
      <w:pPr>
        <w:rPr>
          <w:sz w:val="21"/>
          <w:szCs w:val="21"/>
        </w:rPr>
      </w:pPr>
      <w:r w:rsidRPr="00FD3B83">
        <w:rPr>
          <w:sz w:val="21"/>
          <w:szCs w:val="21"/>
        </w:rPr>
        <w:t>Stażysta na stanowisku …………</w:t>
      </w:r>
      <w:r w:rsidR="0049142B" w:rsidRPr="00FD3B83">
        <w:rPr>
          <w:sz w:val="21"/>
          <w:szCs w:val="21"/>
        </w:rPr>
        <w:t>………</w:t>
      </w:r>
      <w:r w:rsidRPr="00FD3B83">
        <w:rPr>
          <w:sz w:val="21"/>
          <w:szCs w:val="21"/>
        </w:rPr>
        <w:t>……</w:t>
      </w:r>
      <w:r w:rsidR="0049142B" w:rsidRPr="00FD3B83">
        <w:rPr>
          <w:sz w:val="21"/>
          <w:szCs w:val="21"/>
        </w:rPr>
        <w:t>……</w:t>
      </w:r>
      <w:r w:rsidR="0049142B">
        <w:rPr>
          <w:sz w:val="21"/>
          <w:szCs w:val="21"/>
        </w:rPr>
        <w:t>…………………………</w:t>
      </w:r>
      <w:r w:rsidRPr="00FD3B83">
        <w:rPr>
          <w:sz w:val="21"/>
          <w:szCs w:val="21"/>
        </w:rPr>
        <w:t xml:space="preserve">odbywał będzie staż w następujących godzinach:    </w:t>
      </w:r>
    </w:p>
    <w:p w14:paraId="0FF3F950" w14:textId="77777777" w:rsidR="001B06D8" w:rsidRPr="00FD3B83" w:rsidRDefault="001B06D8" w:rsidP="001B06D8">
      <w:pPr>
        <w:rPr>
          <w:sz w:val="21"/>
          <w:szCs w:val="21"/>
        </w:rPr>
      </w:pPr>
    </w:p>
    <w:p w14:paraId="510DDFAA" w14:textId="554DB390" w:rsidR="00FD3B83" w:rsidRPr="00FD3B83" w:rsidRDefault="00FD3B83" w:rsidP="0049142B">
      <w:pPr>
        <w:pStyle w:val="Zwykytekst"/>
        <w:spacing w:line="360" w:lineRule="auto"/>
        <w:ind w:left="720"/>
        <w:jc w:val="both"/>
        <w:rPr>
          <w:rFonts w:ascii="Times New Roman" w:hAnsi="Times New Roman"/>
          <w:sz w:val="21"/>
          <w:szCs w:val="21"/>
        </w:rPr>
      </w:pPr>
      <w:r w:rsidRPr="00FD3B83">
        <w:rPr>
          <w:rFonts w:ascii="Times New Roman" w:hAnsi="Times New Roman"/>
          <w:sz w:val="21"/>
          <w:szCs w:val="21"/>
        </w:rPr>
        <w:t>poniedziałek – piątek: od .…………do………….</w:t>
      </w:r>
      <w:r w:rsidR="00C102B0">
        <w:rPr>
          <w:rFonts w:ascii="Times New Roman" w:hAnsi="Times New Roman"/>
          <w:sz w:val="21"/>
          <w:szCs w:val="21"/>
        </w:rPr>
        <w:t xml:space="preserve"> </w:t>
      </w:r>
      <w:r w:rsidR="00521BDD">
        <w:rPr>
          <w:rFonts w:ascii="Times New Roman" w:hAnsi="Times New Roman"/>
          <w:sz w:val="21"/>
          <w:szCs w:val="21"/>
        </w:rPr>
        <w:t xml:space="preserve">/ </w:t>
      </w:r>
      <w:r w:rsidR="00521BDD" w:rsidRPr="00FD3B83">
        <w:rPr>
          <w:rFonts w:ascii="Times New Roman" w:hAnsi="Times New Roman"/>
          <w:sz w:val="21"/>
          <w:szCs w:val="21"/>
        </w:rPr>
        <w:t>od</w:t>
      </w:r>
      <w:r w:rsidR="00521BDD">
        <w:rPr>
          <w:rFonts w:ascii="Times New Roman" w:hAnsi="Times New Roman"/>
          <w:sz w:val="21"/>
          <w:szCs w:val="21"/>
        </w:rPr>
        <w:t xml:space="preserve"> ….</w:t>
      </w:r>
      <w:r w:rsidR="00521BDD" w:rsidRPr="00FD3B83">
        <w:rPr>
          <w:rFonts w:ascii="Times New Roman" w:hAnsi="Times New Roman"/>
          <w:sz w:val="21"/>
          <w:szCs w:val="21"/>
        </w:rPr>
        <w:t>………do………….</w:t>
      </w:r>
    </w:p>
    <w:p w14:paraId="1C4A5181" w14:textId="2FCD7E69" w:rsidR="00FD3B83" w:rsidRPr="00FD3B83" w:rsidRDefault="00FD3B83" w:rsidP="0049142B">
      <w:pPr>
        <w:pStyle w:val="Zwykytekst"/>
        <w:spacing w:line="360" w:lineRule="auto"/>
        <w:ind w:left="720"/>
        <w:jc w:val="both"/>
        <w:rPr>
          <w:rFonts w:ascii="Times New Roman" w:hAnsi="Times New Roman"/>
          <w:sz w:val="21"/>
          <w:szCs w:val="21"/>
        </w:rPr>
      </w:pPr>
      <w:r w:rsidRPr="00FD3B83">
        <w:rPr>
          <w:rFonts w:ascii="Times New Roman" w:hAnsi="Times New Roman"/>
          <w:sz w:val="21"/>
          <w:szCs w:val="21"/>
        </w:rPr>
        <w:t xml:space="preserve">sobota  :                  </w:t>
      </w:r>
      <w:r w:rsidR="00C102B0">
        <w:rPr>
          <w:rFonts w:ascii="Times New Roman" w:hAnsi="Times New Roman"/>
          <w:sz w:val="21"/>
          <w:szCs w:val="21"/>
        </w:rPr>
        <w:t xml:space="preserve">    </w:t>
      </w:r>
      <w:r w:rsidRPr="00FD3B83">
        <w:rPr>
          <w:rFonts w:ascii="Times New Roman" w:hAnsi="Times New Roman"/>
          <w:sz w:val="21"/>
          <w:szCs w:val="21"/>
        </w:rPr>
        <w:t>od …………. do …………</w:t>
      </w:r>
      <w:r w:rsidR="00521BDD">
        <w:rPr>
          <w:rFonts w:ascii="Times New Roman" w:hAnsi="Times New Roman"/>
          <w:sz w:val="21"/>
          <w:szCs w:val="21"/>
        </w:rPr>
        <w:t xml:space="preserve"> / </w:t>
      </w:r>
      <w:r w:rsidR="00521BDD" w:rsidRPr="00FD3B83">
        <w:rPr>
          <w:rFonts w:ascii="Times New Roman" w:hAnsi="Times New Roman"/>
          <w:sz w:val="21"/>
          <w:szCs w:val="21"/>
        </w:rPr>
        <w:t xml:space="preserve">od .…………do…………. </w:t>
      </w:r>
    </w:p>
    <w:p w14:paraId="6A25860C" w14:textId="297572FE" w:rsidR="00FD3B83" w:rsidRPr="00FD3B83" w:rsidRDefault="00FD3B83" w:rsidP="0049142B">
      <w:pPr>
        <w:pStyle w:val="Zwykytekst"/>
        <w:spacing w:line="360" w:lineRule="auto"/>
        <w:ind w:left="720"/>
        <w:jc w:val="both"/>
        <w:rPr>
          <w:rFonts w:ascii="Times New Roman" w:hAnsi="Times New Roman"/>
          <w:sz w:val="21"/>
          <w:szCs w:val="21"/>
        </w:rPr>
      </w:pPr>
      <w:r w:rsidRPr="00FD3B83">
        <w:rPr>
          <w:rFonts w:ascii="Times New Roman" w:hAnsi="Times New Roman"/>
          <w:sz w:val="21"/>
          <w:szCs w:val="21"/>
        </w:rPr>
        <w:t>niedziela i święta  :     od …..………do…………</w:t>
      </w:r>
      <w:r w:rsidR="001B06D8">
        <w:rPr>
          <w:rFonts w:ascii="Times New Roman" w:hAnsi="Times New Roman"/>
          <w:sz w:val="21"/>
          <w:szCs w:val="21"/>
        </w:rPr>
        <w:t xml:space="preserve"> </w:t>
      </w:r>
      <w:r w:rsidR="00521BDD">
        <w:rPr>
          <w:rFonts w:ascii="Times New Roman" w:hAnsi="Times New Roman"/>
          <w:sz w:val="21"/>
          <w:szCs w:val="21"/>
        </w:rPr>
        <w:t xml:space="preserve">/ </w:t>
      </w:r>
      <w:r w:rsidR="00521BDD" w:rsidRPr="00FD3B83">
        <w:rPr>
          <w:rFonts w:ascii="Times New Roman" w:hAnsi="Times New Roman"/>
          <w:sz w:val="21"/>
          <w:szCs w:val="21"/>
        </w:rPr>
        <w:t>od .…………do………….</w:t>
      </w:r>
    </w:p>
    <w:p w14:paraId="3C945F70" w14:textId="77777777" w:rsidR="00FD3B83" w:rsidRDefault="00FD3B83" w:rsidP="0049142B">
      <w:pPr>
        <w:spacing w:line="360" w:lineRule="auto"/>
        <w:ind w:left="720"/>
        <w:rPr>
          <w:sz w:val="21"/>
          <w:szCs w:val="21"/>
        </w:rPr>
      </w:pPr>
    </w:p>
    <w:p w14:paraId="231E26CD" w14:textId="77777777" w:rsidR="000B3250" w:rsidRPr="00FD3B83" w:rsidRDefault="000B3250" w:rsidP="0049142B">
      <w:pPr>
        <w:spacing w:line="360" w:lineRule="auto"/>
        <w:ind w:left="720"/>
        <w:rPr>
          <w:sz w:val="21"/>
          <w:szCs w:val="21"/>
        </w:rPr>
      </w:pPr>
    </w:p>
    <w:p w14:paraId="56C35B84" w14:textId="77777777" w:rsidR="00FD3B83" w:rsidRPr="00FD3B83" w:rsidRDefault="00FD3B83" w:rsidP="0049142B">
      <w:pPr>
        <w:spacing w:line="360" w:lineRule="auto"/>
        <w:ind w:left="720"/>
        <w:rPr>
          <w:b/>
          <w:sz w:val="21"/>
          <w:szCs w:val="21"/>
        </w:rPr>
      </w:pPr>
      <w:r w:rsidRPr="00FD3B83">
        <w:rPr>
          <w:b/>
          <w:sz w:val="21"/>
          <w:szCs w:val="21"/>
        </w:rPr>
        <w:t>UZASADNIENIE:</w:t>
      </w:r>
    </w:p>
    <w:p w14:paraId="1F9AB703" w14:textId="77777777" w:rsidR="00FD3B83" w:rsidRPr="00FD3B83" w:rsidRDefault="00FD3B83" w:rsidP="0049142B">
      <w:pPr>
        <w:spacing w:line="360" w:lineRule="auto"/>
        <w:rPr>
          <w:sz w:val="21"/>
          <w:szCs w:val="21"/>
        </w:rPr>
      </w:pPr>
      <w:r w:rsidRPr="00FD3B83">
        <w:rPr>
          <w:sz w:val="21"/>
          <w:szCs w:val="21"/>
        </w:rPr>
        <w:t>…………………………………………………………………………………………………………………………………………………………………………………………………………………………………………………………………………………………………………………………………………………………………………………………………………………………………………………………………………………………………………………………………………</w:t>
      </w:r>
    </w:p>
    <w:p w14:paraId="0D6BC2B0" w14:textId="77777777" w:rsidR="000B3250" w:rsidRDefault="000B3250" w:rsidP="0049142B">
      <w:pPr>
        <w:pStyle w:val="Zwykytekst"/>
        <w:spacing w:line="360" w:lineRule="auto"/>
        <w:ind w:left="5664"/>
        <w:rPr>
          <w:rFonts w:ascii="Times New Roman" w:hAnsi="Times New Roman"/>
          <w:sz w:val="21"/>
          <w:szCs w:val="21"/>
        </w:rPr>
      </w:pPr>
    </w:p>
    <w:p w14:paraId="7A18902F" w14:textId="77777777" w:rsidR="000B3250" w:rsidRDefault="000B3250" w:rsidP="0049142B">
      <w:pPr>
        <w:pStyle w:val="Zwykytekst"/>
        <w:spacing w:line="360" w:lineRule="auto"/>
        <w:ind w:left="5664"/>
        <w:rPr>
          <w:rFonts w:ascii="Times New Roman" w:hAnsi="Times New Roman"/>
          <w:sz w:val="21"/>
          <w:szCs w:val="21"/>
        </w:rPr>
      </w:pPr>
    </w:p>
    <w:p w14:paraId="1B604866" w14:textId="77777777" w:rsidR="00FD3B83" w:rsidRPr="00FD3B83" w:rsidRDefault="00FD3B83" w:rsidP="000B3250">
      <w:pPr>
        <w:pStyle w:val="Zwykytekst"/>
        <w:ind w:left="5664"/>
        <w:rPr>
          <w:rFonts w:ascii="Times New Roman" w:hAnsi="Times New Roman"/>
          <w:sz w:val="21"/>
          <w:szCs w:val="21"/>
        </w:rPr>
      </w:pPr>
      <w:r w:rsidRPr="00FD3B83">
        <w:rPr>
          <w:rFonts w:ascii="Times New Roman" w:hAnsi="Times New Roman"/>
          <w:sz w:val="21"/>
          <w:szCs w:val="21"/>
        </w:rPr>
        <w:t>............................................................</w:t>
      </w:r>
      <w:r w:rsidR="000B3250">
        <w:rPr>
          <w:rFonts w:ascii="Times New Roman" w:hAnsi="Times New Roman"/>
          <w:sz w:val="21"/>
          <w:szCs w:val="21"/>
        </w:rPr>
        <w:t>...</w:t>
      </w:r>
      <w:r w:rsidRPr="00FD3B83">
        <w:rPr>
          <w:rFonts w:ascii="Times New Roman" w:hAnsi="Times New Roman"/>
          <w:sz w:val="21"/>
          <w:szCs w:val="21"/>
        </w:rPr>
        <w:t>......</w:t>
      </w:r>
    </w:p>
    <w:p w14:paraId="57C62521" w14:textId="77777777" w:rsidR="00FD3B83" w:rsidRPr="000B3250" w:rsidRDefault="0043333C" w:rsidP="000B3250">
      <w:pPr>
        <w:pStyle w:val="Zwykytekst"/>
        <w:ind w:left="3540" w:firstLine="630"/>
        <w:rPr>
          <w:rFonts w:ascii="Times New Roman" w:hAnsi="Times New Roman"/>
          <w:i/>
          <w:sz w:val="18"/>
          <w:szCs w:val="18"/>
        </w:rPr>
      </w:pPr>
      <w:r>
        <w:rPr>
          <w:rFonts w:ascii="Times New Roman" w:hAnsi="Times New Roman"/>
          <w:i/>
          <w:sz w:val="18"/>
          <w:szCs w:val="18"/>
        </w:rPr>
        <w:t xml:space="preserve">                                           </w:t>
      </w:r>
      <w:r w:rsidR="00FD3B83" w:rsidRPr="000B3250">
        <w:rPr>
          <w:rFonts w:ascii="Times New Roman" w:hAnsi="Times New Roman"/>
          <w:i/>
          <w:sz w:val="18"/>
          <w:szCs w:val="18"/>
        </w:rPr>
        <w:t xml:space="preserve">(podpis i pieczęć </w:t>
      </w:r>
      <w:r w:rsidR="00716AAC">
        <w:rPr>
          <w:rFonts w:ascii="Times New Roman" w:hAnsi="Times New Roman"/>
          <w:i/>
          <w:sz w:val="18"/>
          <w:szCs w:val="18"/>
        </w:rPr>
        <w:t>o</w:t>
      </w:r>
      <w:r w:rsidR="00FD3B83" w:rsidRPr="000B3250">
        <w:rPr>
          <w:rFonts w:ascii="Times New Roman" w:hAnsi="Times New Roman"/>
          <w:i/>
          <w:sz w:val="18"/>
          <w:szCs w:val="18"/>
        </w:rPr>
        <w:t>rganizatora staż</w:t>
      </w:r>
      <w:r w:rsidR="00716AAC">
        <w:rPr>
          <w:rFonts w:ascii="Times New Roman" w:hAnsi="Times New Roman"/>
          <w:i/>
          <w:sz w:val="18"/>
          <w:szCs w:val="18"/>
        </w:rPr>
        <w:t>u</w:t>
      </w:r>
      <w:r w:rsidR="00FD3B83" w:rsidRPr="000B3250">
        <w:rPr>
          <w:rFonts w:ascii="Times New Roman" w:hAnsi="Times New Roman"/>
          <w:i/>
          <w:sz w:val="18"/>
          <w:szCs w:val="18"/>
        </w:rPr>
        <w:t xml:space="preserve">)  </w:t>
      </w:r>
    </w:p>
    <w:p w14:paraId="678B460B" w14:textId="77777777" w:rsidR="00FD3B83" w:rsidRPr="00FD3B83" w:rsidRDefault="00FD3B83" w:rsidP="00FD3B83">
      <w:pPr>
        <w:spacing w:line="360" w:lineRule="auto"/>
        <w:rPr>
          <w:sz w:val="21"/>
          <w:szCs w:val="21"/>
        </w:rPr>
      </w:pPr>
    </w:p>
    <w:p w14:paraId="650AF2C7" w14:textId="77777777" w:rsidR="008F45AC" w:rsidRDefault="00FD3B83" w:rsidP="00FD3B83">
      <w:pPr>
        <w:ind w:left="360"/>
        <w:jc w:val="both"/>
        <w:rPr>
          <w:sz w:val="21"/>
          <w:szCs w:val="21"/>
        </w:rPr>
      </w:pPr>
      <w:r w:rsidRPr="00FD3B83">
        <w:rPr>
          <w:sz w:val="21"/>
          <w:szCs w:val="21"/>
        </w:rPr>
        <w:t>*** niepotrzebne skreślić</w:t>
      </w:r>
    </w:p>
    <w:p w14:paraId="7010B3E0" w14:textId="77777777" w:rsidR="00B96EDB" w:rsidRDefault="00B96EDB" w:rsidP="00FD3B83">
      <w:pPr>
        <w:ind w:left="360"/>
        <w:jc w:val="both"/>
        <w:rPr>
          <w:sz w:val="21"/>
          <w:szCs w:val="21"/>
        </w:rPr>
      </w:pPr>
    </w:p>
    <w:p w14:paraId="4BD194AE" w14:textId="77777777" w:rsidR="00B96EDB" w:rsidRDefault="00B96EDB" w:rsidP="00FD3B83">
      <w:pPr>
        <w:ind w:left="360"/>
        <w:jc w:val="both"/>
        <w:rPr>
          <w:sz w:val="21"/>
          <w:szCs w:val="21"/>
        </w:rPr>
      </w:pPr>
    </w:p>
    <w:p w14:paraId="4241BE3D" w14:textId="77777777" w:rsidR="00716AAC" w:rsidRDefault="00716AAC">
      <w:pPr>
        <w:suppressAutoHyphens w:val="0"/>
        <w:rPr>
          <w:i/>
          <w:iCs/>
          <w:sz w:val="21"/>
          <w:szCs w:val="21"/>
        </w:rPr>
      </w:pPr>
      <w:r>
        <w:rPr>
          <w:i/>
          <w:iCs/>
          <w:sz w:val="21"/>
          <w:szCs w:val="21"/>
        </w:rPr>
        <w:br w:type="page"/>
      </w:r>
    </w:p>
    <w:p w14:paraId="6F2BFAA1" w14:textId="77777777" w:rsidR="00B96EDB" w:rsidRPr="00B96EDB" w:rsidRDefault="00B96EDB" w:rsidP="00B43D0C">
      <w:pPr>
        <w:spacing w:before="200" w:after="120"/>
        <w:rPr>
          <w:i/>
          <w:iCs/>
          <w:sz w:val="21"/>
          <w:szCs w:val="21"/>
          <w:lang w:eastAsia="ar-SA"/>
        </w:rPr>
      </w:pPr>
      <w:r w:rsidRPr="00B96EDB">
        <w:rPr>
          <w:i/>
          <w:iCs/>
          <w:sz w:val="21"/>
          <w:szCs w:val="21"/>
        </w:rPr>
        <w:lastRenderedPageBreak/>
        <w:t>Załącznik nr 3</w:t>
      </w:r>
    </w:p>
    <w:tbl>
      <w:tblPr>
        <w:tblStyle w:val="Tabela-Siatka"/>
        <w:tblW w:w="0" w:type="auto"/>
        <w:tblLook w:val="04A0" w:firstRow="1" w:lastRow="0" w:firstColumn="1" w:lastColumn="0" w:noHBand="0" w:noVBand="1"/>
      </w:tblPr>
      <w:tblGrid>
        <w:gridCol w:w="3114"/>
        <w:gridCol w:w="7058"/>
      </w:tblGrid>
      <w:tr w:rsidR="00B96EDB" w:rsidRPr="00B96EDB" w14:paraId="14E90621" w14:textId="77777777" w:rsidTr="008D5BF0">
        <w:tc>
          <w:tcPr>
            <w:tcW w:w="101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53AF5D7" w14:textId="77777777" w:rsidR="00B96EDB" w:rsidRPr="00B96EDB" w:rsidRDefault="00B96EDB" w:rsidP="008D5BF0">
            <w:pPr>
              <w:spacing w:before="120" w:after="120"/>
              <w:jc w:val="center"/>
              <w:rPr>
                <w:b/>
                <w:bCs/>
                <w:sz w:val="22"/>
                <w:szCs w:val="22"/>
              </w:rPr>
            </w:pPr>
            <w:bookmarkStart w:id="3" w:name="_Hlk195516290"/>
            <w:r w:rsidRPr="00B96EDB">
              <w:rPr>
                <w:b/>
                <w:bCs/>
                <w:sz w:val="22"/>
                <w:szCs w:val="22"/>
              </w:rPr>
              <w:t>OŚWIADCZENIA OSÓB REPREZENTUJĄCYCH PODMIOT UBIEGAJĄCY SIĘ O ORGANIZACJĘ STAŻU</w:t>
            </w:r>
          </w:p>
          <w:p w14:paraId="41F5FC9E" w14:textId="77777777" w:rsidR="00B96EDB" w:rsidRPr="00B96EDB" w:rsidRDefault="00B96EDB" w:rsidP="008D5BF0">
            <w:pPr>
              <w:spacing w:before="120" w:after="120"/>
              <w:jc w:val="center"/>
              <w:rPr>
                <w:b/>
                <w:bCs/>
                <w:sz w:val="22"/>
                <w:szCs w:val="22"/>
              </w:rPr>
            </w:pPr>
            <w:r w:rsidRPr="00B96EDB">
              <w:rPr>
                <w:b/>
                <w:bCs/>
                <w:sz w:val="22"/>
                <w:szCs w:val="22"/>
              </w:rPr>
              <w:t>Oświadczenia składają wszystkie osoby reprezentujące podmiot i osoby nim zarządzające</w:t>
            </w:r>
          </w:p>
        </w:tc>
      </w:tr>
      <w:tr w:rsidR="00B96EDB" w:rsidRPr="00B96EDB" w14:paraId="4BDE704F" w14:textId="77777777" w:rsidTr="008D5BF0">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A9CD377" w14:textId="77777777" w:rsidR="00B96EDB" w:rsidRPr="00B96EDB" w:rsidRDefault="00B96EDB" w:rsidP="008D5BF0">
            <w:pPr>
              <w:spacing w:before="240" w:after="240"/>
              <w:jc w:val="center"/>
              <w:rPr>
                <w:sz w:val="21"/>
                <w:szCs w:val="21"/>
              </w:rPr>
            </w:pPr>
            <w:r w:rsidRPr="00B96EDB">
              <w:rPr>
                <w:sz w:val="21"/>
                <w:szCs w:val="21"/>
              </w:rPr>
              <w:t xml:space="preserve">Ja, niżej podpisany/a </w:t>
            </w:r>
          </w:p>
        </w:tc>
        <w:tc>
          <w:tcPr>
            <w:tcW w:w="7058" w:type="dxa"/>
            <w:tcBorders>
              <w:top w:val="single" w:sz="4" w:space="0" w:color="000000"/>
              <w:left w:val="single" w:sz="4" w:space="0" w:color="000000"/>
              <w:bottom w:val="single" w:sz="4" w:space="0" w:color="000000"/>
              <w:right w:val="single" w:sz="4" w:space="0" w:color="000000"/>
            </w:tcBorders>
            <w:hideMark/>
          </w:tcPr>
          <w:p w14:paraId="7D694DE6" w14:textId="77777777" w:rsidR="00B96EDB" w:rsidRPr="00B96EDB" w:rsidRDefault="00B96EDB" w:rsidP="008D5BF0">
            <w:pPr>
              <w:rPr>
                <w:b/>
                <w:bCs/>
                <w:sz w:val="22"/>
                <w:szCs w:val="22"/>
              </w:rPr>
            </w:pPr>
            <w:r w:rsidRPr="00B96EDB">
              <w:rPr>
                <w:sz w:val="18"/>
                <w:szCs w:val="18"/>
              </w:rPr>
              <w:t>imię i nazwisko</w:t>
            </w:r>
          </w:p>
        </w:tc>
      </w:tr>
      <w:tr w:rsidR="00B96EDB" w:rsidRPr="00B96EDB" w14:paraId="7BFF880F" w14:textId="77777777" w:rsidTr="008D5BF0">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F875500" w14:textId="77777777" w:rsidR="00B96EDB" w:rsidRPr="00B96EDB" w:rsidRDefault="00B96EDB" w:rsidP="008D5BF0">
            <w:pPr>
              <w:spacing w:before="480" w:after="480"/>
              <w:jc w:val="center"/>
              <w:rPr>
                <w:sz w:val="21"/>
                <w:szCs w:val="21"/>
              </w:rPr>
            </w:pPr>
            <w:r w:rsidRPr="00B96EDB">
              <w:rPr>
                <w:sz w:val="21"/>
                <w:szCs w:val="21"/>
              </w:rPr>
              <w:t>reprezentujący/a</w:t>
            </w:r>
          </w:p>
        </w:tc>
        <w:tc>
          <w:tcPr>
            <w:tcW w:w="7058" w:type="dxa"/>
            <w:tcBorders>
              <w:top w:val="single" w:sz="4" w:space="0" w:color="000000"/>
              <w:left w:val="single" w:sz="4" w:space="0" w:color="000000"/>
              <w:bottom w:val="single" w:sz="4" w:space="0" w:color="000000"/>
              <w:right w:val="single" w:sz="4" w:space="0" w:color="000000"/>
            </w:tcBorders>
            <w:hideMark/>
          </w:tcPr>
          <w:p w14:paraId="75D4B3B8" w14:textId="77777777" w:rsidR="00B96EDB" w:rsidRPr="00B96EDB" w:rsidRDefault="00B96EDB" w:rsidP="008D5BF0">
            <w:pPr>
              <w:rPr>
                <w:b/>
                <w:bCs/>
                <w:sz w:val="22"/>
                <w:szCs w:val="22"/>
              </w:rPr>
            </w:pPr>
            <w:r w:rsidRPr="00B96EDB">
              <w:rPr>
                <w:sz w:val="18"/>
                <w:szCs w:val="18"/>
              </w:rPr>
              <w:t>nazwa podmiotu, NIP</w:t>
            </w:r>
          </w:p>
        </w:tc>
      </w:tr>
      <w:tr w:rsidR="00B96EDB" w:rsidRPr="00B96EDB" w14:paraId="095466B2" w14:textId="77777777" w:rsidTr="008D5BF0">
        <w:tc>
          <w:tcPr>
            <w:tcW w:w="10172" w:type="dxa"/>
            <w:gridSpan w:val="2"/>
            <w:tcBorders>
              <w:top w:val="single" w:sz="4" w:space="0" w:color="000000"/>
              <w:left w:val="single" w:sz="4" w:space="0" w:color="000000"/>
              <w:bottom w:val="single" w:sz="4" w:space="0" w:color="000000"/>
              <w:right w:val="single" w:sz="4" w:space="0" w:color="000000"/>
            </w:tcBorders>
            <w:hideMark/>
          </w:tcPr>
          <w:p w14:paraId="2F32F67C" w14:textId="77777777" w:rsidR="00B96EDB" w:rsidRPr="00B96EDB" w:rsidRDefault="00B96EDB" w:rsidP="00B96EDB">
            <w:pPr>
              <w:pStyle w:val="Akapitzlist"/>
              <w:numPr>
                <w:ilvl w:val="0"/>
                <w:numId w:val="34"/>
              </w:numPr>
              <w:suppressAutoHyphens/>
              <w:spacing w:after="0"/>
              <w:ind w:left="457"/>
              <w:contextualSpacing w:val="0"/>
              <w:rPr>
                <w:rFonts w:ascii="Times New Roman" w:hAnsi="Times New Roman"/>
                <w:b/>
                <w:bCs/>
                <w:sz w:val="21"/>
                <w:szCs w:val="21"/>
              </w:rPr>
            </w:pPr>
            <w:r w:rsidRPr="00B96EDB">
              <w:rPr>
                <w:rFonts w:ascii="Times New Roman" w:hAnsi="Times New Roman"/>
                <w:b/>
                <w:bCs/>
                <w:sz w:val="21"/>
                <w:szCs w:val="21"/>
              </w:rPr>
              <w:t>oświadczam, że w okresie ostatnich 2 lat nie byłem/</w:t>
            </w:r>
            <w:proofErr w:type="spellStart"/>
            <w:r w:rsidRPr="00B96EDB">
              <w:rPr>
                <w:rFonts w:ascii="Times New Roman" w:hAnsi="Times New Roman"/>
                <w:b/>
                <w:bCs/>
                <w:sz w:val="21"/>
                <w:szCs w:val="21"/>
              </w:rPr>
              <w:t>am</w:t>
            </w:r>
            <w:proofErr w:type="spellEnd"/>
            <w:r w:rsidRPr="00B96EDB">
              <w:rPr>
                <w:rFonts w:ascii="Times New Roman" w:hAnsi="Times New Roman"/>
                <w:b/>
                <w:bCs/>
                <w:sz w:val="21"/>
                <w:szCs w:val="21"/>
              </w:rPr>
              <w:t xml:space="preserve"> prawomocnie skazany/a za:</w:t>
            </w:r>
          </w:p>
          <w:p w14:paraId="5126B6EE"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przestępstwo składania fałszywych zeznań lub oświadczeń,</w:t>
            </w:r>
          </w:p>
          <w:p w14:paraId="5544B807"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przestępstwo przeciwko wiarygodności dokumentów,</w:t>
            </w:r>
          </w:p>
          <w:p w14:paraId="4854D024"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przestępstwo przeciwko obrotowi gospodarczemu i interesom majątkowym w obrocie cywilnoprawnym,</w:t>
            </w:r>
          </w:p>
          <w:p w14:paraId="78C1C89F"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 xml:space="preserve">przestępstwo przeciwko prawom osób wykonujących pracę zarobkową, na podstawie ustawy z dnia </w:t>
            </w:r>
            <w:r w:rsidR="004B5919">
              <w:rPr>
                <w:rFonts w:ascii="Times New Roman" w:hAnsi="Times New Roman"/>
                <w:sz w:val="21"/>
                <w:szCs w:val="21"/>
              </w:rPr>
              <w:t xml:space="preserve">             </w:t>
            </w:r>
            <w:r w:rsidRPr="00B96EDB">
              <w:rPr>
                <w:rFonts w:ascii="Times New Roman" w:hAnsi="Times New Roman"/>
                <w:sz w:val="21"/>
                <w:szCs w:val="21"/>
              </w:rPr>
              <w:t>6 czerwca 1997 r. – Kodeks karny (Dz. U. z 2024 r. poz. 17 i 1228),</w:t>
            </w:r>
          </w:p>
          <w:p w14:paraId="3D3A69E8"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przestępstwo skarbowe na podstawie ustawy z dnia 10 września 1999 r. – Kodeks karny skarbowy (Dz. U. z 2024 r. poz. 628, 850, 879, 1685 i 1721),</w:t>
            </w:r>
          </w:p>
          <w:p w14:paraId="04FDC3B9" w14:textId="77777777" w:rsidR="00B96EDB" w:rsidRPr="00B96EDB" w:rsidRDefault="00B96EDB" w:rsidP="00B96EDB">
            <w:pPr>
              <w:pStyle w:val="Akapitzlist"/>
              <w:numPr>
                <w:ilvl w:val="1"/>
                <w:numId w:val="34"/>
              </w:numPr>
              <w:suppressAutoHyphens/>
              <w:spacing w:after="0"/>
              <w:ind w:left="741"/>
              <w:contextualSpacing w:val="0"/>
              <w:rPr>
                <w:rFonts w:ascii="Times New Roman" w:hAnsi="Times New Roman"/>
                <w:b/>
                <w:bCs/>
                <w:sz w:val="21"/>
                <w:szCs w:val="21"/>
              </w:rPr>
            </w:pPr>
            <w:r w:rsidRPr="00B96EDB">
              <w:rPr>
                <w:rFonts w:ascii="Times New Roman" w:hAnsi="Times New Roman"/>
                <w:sz w:val="21"/>
                <w:szCs w:val="21"/>
              </w:rPr>
              <w:t xml:space="preserve">ani za odpowiedni czyn zabroniony określony w przepisach prawa obcego. </w:t>
            </w:r>
          </w:p>
          <w:p w14:paraId="164A4CE7" w14:textId="77777777" w:rsidR="00B96EDB" w:rsidRPr="00B96EDB" w:rsidRDefault="00B96EDB" w:rsidP="00B96EDB">
            <w:pPr>
              <w:pStyle w:val="Akapitzlist"/>
              <w:numPr>
                <w:ilvl w:val="0"/>
                <w:numId w:val="34"/>
              </w:numPr>
              <w:suppressAutoHyphens/>
              <w:spacing w:after="0"/>
              <w:ind w:left="457"/>
              <w:contextualSpacing w:val="0"/>
              <w:rPr>
                <w:rFonts w:ascii="Times New Roman" w:hAnsi="Times New Roman"/>
                <w:b/>
                <w:bCs/>
                <w:sz w:val="21"/>
                <w:szCs w:val="21"/>
              </w:rPr>
            </w:pPr>
            <w:r w:rsidRPr="00B96EDB">
              <w:rPr>
                <w:rFonts w:ascii="Times New Roman" w:hAnsi="Times New Roman"/>
                <w:b/>
                <w:bCs/>
                <w:sz w:val="21"/>
                <w:szCs w:val="21"/>
              </w:rPr>
              <w:t>Jestem świadomy odpowiedzialności karnej za złożenie fałszywego oświadczenia.</w:t>
            </w:r>
          </w:p>
          <w:p w14:paraId="3B74F257" w14:textId="77777777" w:rsidR="00B96EDB" w:rsidRPr="00B96EDB" w:rsidRDefault="00B96EDB" w:rsidP="008D5BF0">
            <w:pPr>
              <w:spacing w:line="276" w:lineRule="auto"/>
              <w:ind w:left="97"/>
              <w:rPr>
                <w:sz w:val="21"/>
                <w:szCs w:val="21"/>
              </w:rPr>
            </w:pPr>
          </w:p>
          <w:p w14:paraId="1081C4D5" w14:textId="77777777" w:rsidR="00B96EDB" w:rsidRPr="00B96EDB" w:rsidRDefault="00B96EDB" w:rsidP="008D5BF0">
            <w:pPr>
              <w:spacing w:line="276" w:lineRule="auto"/>
              <w:ind w:left="97"/>
              <w:rPr>
                <w:sz w:val="21"/>
                <w:szCs w:val="21"/>
              </w:rPr>
            </w:pPr>
          </w:p>
          <w:p w14:paraId="5D68CEF5" w14:textId="77777777" w:rsidR="00B96EDB" w:rsidRPr="00B96EDB" w:rsidRDefault="00B96EDB" w:rsidP="008D5BF0">
            <w:pPr>
              <w:spacing w:line="276" w:lineRule="auto"/>
              <w:ind w:left="97"/>
              <w:rPr>
                <w:sz w:val="21"/>
                <w:szCs w:val="21"/>
              </w:rPr>
            </w:pPr>
          </w:p>
          <w:p w14:paraId="18D873F5" w14:textId="77777777" w:rsidR="00B96EDB" w:rsidRPr="00B96EDB" w:rsidRDefault="00B96EDB" w:rsidP="008D5BF0">
            <w:pPr>
              <w:spacing w:line="276" w:lineRule="auto"/>
              <w:ind w:left="97"/>
              <w:rPr>
                <w:sz w:val="21"/>
                <w:szCs w:val="21"/>
              </w:rPr>
            </w:pPr>
          </w:p>
          <w:p w14:paraId="42E54782" w14:textId="77777777" w:rsidR="00B96EDB" w:rsidRPr="00B96EDB" w:rsidRDefault="00B96EDB" w:rsidP="008D5BF0">
            <w:pPr>
              <w:spacing w:line="276" w:lineRule="auto"/>
              <w:ind w:left="97"/>
              <w:rPr>
                <w:sz w:val="18"/>
                <w:szCs w:val="18"/>
              </w:rPr>
            </w:pPr>
            <w:r w:rsidRPr="00B96EDB">
              <w:rPr>
                <w:sz w:val="21"/>
                <w:szCs w:val="21"/>
              </w:rPr>
              <w:t xml:space="preserve">……………………………………………………..                                    </w:t>
            </w:r>
            <w:r>
              <w:rPr>
                <w:sz w:val="21"/>
                <w:szCs w:val="21"/>
              </w:rPr>
              <w:t>…….</w:t>
            </w:r>
            <w:r w:rsidRPr="00B96EDB">
              <w:rPr>
                <w:sz w:val="21"/>
                <w:szCs w:val="21"/>
              </w:rPr>
              <w:t>………………………………</w:t>
            </w:r>
            <w:r w:rsidRPr="00B96EDB">
              <w:rPr>
                <w:sz w:val="21"/>
                <w:szCs w:val="21"/>
              </w:rPr>
              <w:br/>
            </w:r>
            <w:r w:rsidRPr="00B96EDB">
              <w:rPr>
                <w:sz w:val="18"/>
                <w:szCs w:val="18"/>
              </w:rPr>
              <w:t xml:space="preserve"> </w:t>
            </w:r>
            <w:r w:rsidR="00770DB3">
              <w:rPr>
                <w:sz w:val="18"/>
                <w:szCs w:val="18"/>
              </w:rPr>
              <w:t xml:space="preserve">                            </w:t>
            </w:r>
            <w:r w:rsidRPr="00B96EDB">
              <w:rPr>
                <w:sz w:val="18"/>
                <w:szCs w:val="18"/>
              </w:rPr>
              <w:t xml:space="preserve">  (miejscowość, </w:t>
            </w:r>
            <w:r w:rsidR="00FB5565" w:rsidRPr="00B96EDB">
              <w:rPr>
                <w:sz w:val="18"/>
                <w:szCs w:val="18"/>
              </w:rPr>
              <w:t xml:space="preserve">data)  </w:t>
            </w:r>
            <w:r w:rsidR="00FB5565">
              <w:rPr>
                <w:sz w:val="18"/>
                <w:szCs w:val="18"/>
              </w:rPr>
              <w:t xml:space="preserve">  </w:t>
            </w:r>
            <w:r w:rsidR="00770DB3">
              <w:rPr>
                <w:sz w:val="18"/>
                <w:szCs w:val="18"/>
              </w:rPr>
              <w:t xml:space="preserve">                                                                      </w:t>
            </w:r>
            <w:r w:rsidR="00FB5565">
              <w:rPr>
                <w:sz w:val="18"/>
                <w:szCs w:val="18"/>
              </w:rPr>
              <w:t xml:space="preserve"> (</w:t>
            </w:r>
            <w:r w:rsidRPr="00B96EDB">
              <w:rPr>
                <w:sz w:val="18"/>
                <w:szCs w:val="18"/>
              </w:rPr>
              <w:t>podpis osoby składającej oświadczenie)</w:t>
            </w:r>
          </w:p>
          <w:p w14:paraId="70F52755" w14:textId="77777777" w:rsidR="00B96EDB" w:rsidRPr="00B96EDB" w:rsidRDefault="00B96EDB" w:rsidP="008D5BF0">
            <w:pPr>
              <w:spacing w:line="276" w:lineRule="auto"/>
              <w:ind w:left="97"/>
              <w:rPr>
                <w:sz w:val="18"/>
                <w:szCs w:val="18"/>
              </w:rPr>
            </w:pPr>
          </w:p>
          <w:p w14:paraId="07F2D14F" w14:textId="77777777" w:rsidR="00B96EDB" w:rsidRPr="00B96EDB" w:rsidRDefault="00B96EDB" w:rsidP="008D5BF0">
            <w:pPr>
              <w:spacing w:line="276" w:lineRule="auto"/>
              <w:ind w:left="97"/>
              <w:rPr>
                <w:sz w:val="18"/>
                <w:szCs w:val="18"/>
              </w:rPr>
            </w:pPr>
          </w:p>
        </w:tc>
        <w:bookmarkEnd w:id="3"/>
      </w:tr>
    </w:tbl>
    <w:p w14:paraId="05F4677A" w14:textId="77777777" w:rsidR="00B96EDB" w:rsidRDefault="00B96EDB" w:rsidP="00B96EDB">
      <w:pPr>
        <w:ind w:left="426" w:hanging="426"/>
        <w:jc w:val="both"/>
      </w:pPr>
    </w:p>
    <w:p w14:paraId="0C325843" w14:textId="7937081C" w:rsidR="002E0F27" w:rsidRDefault="002E0F27">
      <w:pPr>
        <w:suppressAutoHyphens w:val="0"/>
        <w:rPr>
          <w:i/>
          <w:sz w:val="21"/>
          <w:szCs w:val="21"/>
        </w:rPr>
      </w:pPr>
      <w:r>
        <w:rPr>
          <w:i/>
          <w:sz w:val="21"/>
          <w:szCs w:val="21"/>
        </w:rPr>
        <w:br w:type="page"/>
      </w:r>
    </w:p>
    <w:p w14:paraId="2F3FFC67" w14:textId="7A10278A" w:rsidR="002E0F27" w:rsidRPr="002E0F27" w:rsidRDefault="002E0F27" w:rsidP="002E0F27">
      <w:pPr>
        <w:tabs>
          <w:tab w:val="left" w:pos="9498"/>
        </w:tabs>
        <w:rPr>
          <w:i/>
          <w:iCs/>
          <w:sz w:val="21"/>
          <w:szCs w:val="21"/>
        </w:rPr>
      </w:pPr>
      <w:r w:rsidRPr="002E0F27">
        <w:rPr>
          <w:i/>
          <w:iCs/>
          <w:sz w:val="21"/>
          <w:szCs w:val="21"/>
        </w:rPr>
        <w:lastRenderedPageBreak/>
        <w:t xml:space="preserve">Załącznik nr </w:t>
      </w:r>
      <w:r w:rsidR="00AA095B">
        <w:rPr>
          <w:i/>
          <w:iCs/>
          <w:sz w:val="21"/>
          <w:szCs w:val="21"/>
        </w:rPr>
        <w:t>4</w:t>
      </w:r>
    </w:p>
    <w:p w14:paraId="7F401061" w14:textId="77777777" w:rsidR="002E0F27" w:rsidRPr="002E0F27" w:rsidRDefault="002E0F27" w:rsidP="002E0F27">
      <w:pPr>
        <w:suppressAutoHyphens w:val="0"/>
        <w:jc w:val="both"/>
        <w:rPr>
          <w:b/>
          <w:sz w:val="21"/>
          <w:szCs w:val="21"/>
        </w:rPr>
      </w:pPr>
    </w:p>
    <w:p w14:paraId="57C16773" w14:textId="576A317C" w:rsidR="002E0F27" w:rsidRDefault="002E0F27" w:rsidP="002E0F27">
      <w:pPr>
        <w:suppressAutoHyphens w:val="0"/>
        <w:jc w:val="both"/>
        <w:rPr>
          <w:b/>
          <w:sz w:val="21"/>
          <w:szCs w:val="21"/>
        </w:rPr>
      </w:pPr>
      <w:r w:rsidRPr="002E0F27">
        <w:rPr>
          <w:b/>
          <w:sz w:val="21"/>
          <w:szCs w:val="21"/>
        </w:rPr>
        <w:t>Zgodnie z art. 13 Rozporządzenia Parlamentu Europejskiego i Rady (UE) 2016/679 z dnia</w:t>
      </w:r>
      <w:r>
        <w:rPr>
          <w:b/>
          <w:sz w:val="21"/>
          <w:szCs w:val="21"/>
        </w:rPr>
        <w:t xml:space="preserve"> </w:t>
      </w:r>
      <w:r w:rsidRPr="002E0F27">
        <w:rPr>
          <w:b/>
          <w:sz w:val="21"/>
          <w:szCs w:val="21"/>
        </w:rPr>
        <w:t xml:space="preserve">27 kwietnia 2016 r. </w:t>
      </w:r>
      <w:r>
        <w:rPr>
          <w:b/>
          <w:sz w:val="21"/>
          <w:szCs w:val="21"/>
        </w:rPr>
        <w:br/>
      </w:r>
      <w:r w:rsidRPr="002E0F27">
        <w:rPr>
          <w:b/>
          <w:sz w:val="21"/>
          <w:szCs w:val="21"/>
        </w:rPr>
        <w:t>w sprawie ochrony osób fizycznych w związku z przetwarzaniem danych osobowych</w:t>
      </w:r>
      <w:r>
        <w:rPr>
          <w:b/>
          <w:sz w:val="21"/>
          <w:szCs w:val="21"/>
        </w:rPr>
        <w:t xml:space="preserve"> </w:t>
      </w:r>
      <w:r w:rsidRPr="002E0F27">
        <w:rPr>
          <w:b/>
          <w:sz w:val="21"/>
          <w:szCs w:val="21"/>
        </w:rPr>
        <w:t xml:space="preserve">i w sprawie swobodnego przepływu takich danych oraz uchylenia dyrektywy 95/46/WE (zwanego dalej RODO, Dz. Urz. UE L 119 </w:t>
      </w:r>
      <w:r>
        <w:rPr>
          <w:b/>
          <w:sz w:val="21"/>
          <w:szCs w:val="21"/>
        </w:rPr>
        <w:br/>
      </w:r>
      <w:r w:rsidRPr="002E0F27">
        <w:rPr>
          <w:b/>
          <w:sz w:val="21"/>
          <w:szCs w:val="21"/>
        </w:rPr>
        <w:t>z</w:t>
      </w:r>
      <w:r>
        <w:rPr>
          <w:b/>
          <w:sz w:val="21"/>
          <w:szCs w:val="21"/>
        </w:rPr>
        <w:t xml:space="preserve"> </w:t>
      </w:r>
      <w:r w:rsidRPr="002E0F27">
        <w:rPr>
          <w:b/>
          <w:sz w:val="21"/>
          <w:szCs w:val="21"/>
        </w:rPr>
        <w:t>04.05.2016), Powiatowy Urząd Pracy w Sandomierzu informuję, iż:</w:t>
      </w:r>
    </w:p>
    <w:p w14:paraId="46FB22FA" w14:textId="77777777" w:rsidR="002E0F27" w:rsidRDefault="002E0F27" w:rsidP="002E0F27">
      <w:pPr>
        <w:suppressAutoHyphens w:val="0"/>
        <w:jc w:val="both"/>
        <w:rPr>
          <w:b/>
          <w:sz w:val="21"/>
          <w:szCs w:val="21"/>
        </w:rPr>
      </w:pPr>
    </w:p>
    <w:p w14:paraId="7760D25F" w14:textId="77777777" w:rsidR="002E0F27" w:rsidRPr="002E0F27" w:rsidRDefault="002E0F27" w:rsidP="002E0F27">
      <w:pPr>
        <w:suppressAutoHyphens w:val="0"/>
        <w:jc w:val="both"/>
        <w:rPr>
          <w:b/>
          <w:sz w:val="21"/>
          <w:szCs w:val="21"/>
        </w:rPr>
      </w:pPr>
    </w:p>
    <w:p w14:paraId="31AA9DB1" w14:textId="7DEB0CE1" w:rsidR="002E0F27" w:rsidRPr="002E0F27" w:rsidRDefault="002E0F27" w:rsidP="002E0F27">
      <w:pPr>
        <w:numPr>
          <w:ilvl w:val="0"/>
          <w:numId w:val="42"/>
        </w:numPr>
        <w:suppressAutoHyphens w:val="0"/>
        <w:ind w:left="255" w:right="15"/>
        <w:jc w:val="both"/>
        <w:rPr>
          <w:sz w:val="21"/>
          <w:szCs w:val="21"/>
        </w:rPr>
      </w:pPr>
      <w:r w:rsidRPr="002E0F27">
        <w:rPr>
          <w:sz w:val="21"/>
          <w:szCs w:val="21"/>
        </w:rPr>
        <w:t xml:space="preserve">Administratorem Pana/Pani danych osobowych jest Powiatowy Urząd Pracy w </w:t>
      </w:r>
      <w:r w:rsidR="009238C6" w:rsidRPr="002E0F27">
        <w:rPr>
          <w:sz w:val="21"/>
          <w:szCs w:val="21"/>
        </w:rPr>
        <w:t xml:space="preserve">Sandomierzu, </w:t>
      </w:r>
      <w:r w:rsidR="009238C6">
        <w:rPr>
          <w:sz w:val="21"/>
          <w:szCs w:val="21"/>
        </w:rPr>
        <w:t>ul.</w:t>
      </w:r>
      <w:r w:rsidRPr="002E0F27">
        <w:rPr>
          <w:sz w:val="21"/>
          <w:szCs w:val="21"/>
        </w:rPr>
        <w:t xml:space="preserve"> Mickiewicza 34, </w:t>
      </w:r>
      <w:r>
        <w:rPr>
          <w:sz w:val="21"/>
          <w:szCs w:val="21"/>
        </w:rPr>
        <w:br/>
      </w:r>
      <w:r w:rsidRPr="002E0F27">
        <w:rPr>
          <w:sz w:val="21"/>
          <w:szCs w:val="21"/>
        </w:rPr>
        <w:t>27-600 Sandomierz, reprezentowany przez Dyrektora Powiatowego Urzędu Pracy</w:t>
      </w:r>
      <w:r>
        <w:rPr>
          <w:sz w:val="21"/>
          <w:szCs w:val="21"/>
        </w:rPr>
        <w:t xml:space="preserve"> </w:t>
      </w:r>
      <w:r w:rsidRPr="002E0F27">
        <w:rPr>
          <w:sz w:val="21"/>
          <w:szCs w:val="21"/>
        </w:rPr>
        <w:t>w Sandomierzu.</w:t>
      </w:r>
    </w:p>
    <w:p w14:paraId="79704CE3" w14:textId="0BA38F8E" w:rsidR="002E0F27" w:rsidRPr="002E0F27" w:rsidRDefault="002E0F27" w:rsidP="002E0F27">
      <w:pPr>
        <w:numPr>
          <w:ilvl w:val="0"/>
          <w:numId w:val="42"/>
        </w:numPr>
        <w:suppressAutoHyphens w:val="0"/>
        <w:ind w:left="255" w:right="15"/>
        <w:jc w:val="both"/>
        <w:rPr>
          <w:sz w:val="21"/>
          <w:szCs w:val="21"/>
        </w:rPr>
      </w:pPr>
      <w:r w:rsidRPr="002E0F27">
        <w:rPr>
          <w:sz w:val="21"/>
          <w:szCs w:val="21"/>
        </w:rPr>
        <w:t xml:space="preserve">Starosta sandomierski wyznaczył Inspektora Ochrony Danych (IOD). We wszystkich sprawach dotyczących przetwarzania danych osobowych oraz korzystania z prawa związanego z ich przetwarzaniem można kontaktować się </w:t>
      </w:r>
      <w:r>
        <w:rPr>
          <w:sz w:val="21"/>
          <w:szCs w:val="21"/>
        </w:rPr>
        <w:br/>
      </w:r>
      <w:r w:rsidRPr="002E0F27">
        <w:rPr>
          <w:sz w:val="21"/>
          <w:szCs w:val="21"/>
        </w:rPr>
        <w:t xml:space="preserve">z IOD poprzez pocztę elektroniczną: </w:t>
      </w:r>
      <w:hyperlink r:id="rId12" w:history="1">
        <w:r w:rsidRPr="002E0F27">
          <w:rPr>
            <w:sz w:val="21"/>
            <w:szCs w:val="21"/>
            <w:u w:val="single"/>
          </w:rPr>
          <w:t>gradzinski@powiat.sandomierz.pl</w:t>
        </w:r>
      </w:hyperlink>
      <w:r w:rsidRPr="002E0F27">
        <w:rPr>
          <w:sz w:val="21"/>
          <w:szCs w:val="21"/>
        </w:rPr>
        <w:t xml:space="preserve"> lub pisemnie na adres siedziby Urzędu.</w:t>
      </w:r>
    </w:p>
    <w:p w14:paraId="6442AC81" w14:textId="79E1E1D5" w:rsidR="002E0F27" w:rsidRPr="002E0F27" w:rsidRDefault="002E0F27" w:rsidP="002E0F27">
      <w:pPr>
        <w:numPr>
          <w:ilvl w:val="0"/>
          <w:numId w:val="42"/>
        </w:numPr>
        <w:suppressAutoHyphens w:val="0"/>
        <w:ind w:left="255" w:right="15"/>
        <w:jc w:val="both"/>
        <w:rPr>
          <w:sz w:val="21"/>
          <w:szCs w:val="21"/>
        </w:rPr>
      </w:pPr>
      <w:r w:rsidRPr="002E0F27">
        <w:rPr>
          <w:sz w:val="21"/>
          <w:szCs w:val="21"/>
        </w:rPr>
        <w:t xml:space="preserve">Pana/Pani dane osobowe przetwarzane są w celu realizacji ustawowych zadań urzędu - na podstawie art. 6 ust. 1 lit. c ogólnego rozporządzenia o ochronie danych osobowych z dnia 27 kwietnia 2016 r., na podstawie przepisów ustawy </w:t>
      </w:r>
      <w:bookmarkStart w:id="4" w:name="_Hlk200711898"/>
      <w:r>
        <w:rPr>
          <w:sz w:val="21"/>
          <w:szCs w:val="21"/>
        </w:rPr>
        <w:br/>
      </w:r>
      <w:r w:rsidRPr="002E0F27">
        <w:rPr>
          <w:sz w:val="21"/>
          <w:szCs w:val="21"/>
        </w:rPr>
        <w:t>z dnia 20 marca 2025 r. o rynku pracy i służbach zatrudnienia oraz aktów wykonawczych do ww. ustawy</w:t>
      </w:r>
      <w:bookmarkEnd w:id="4"/>
      <w:r>
        <w:rPr>
          <w:sz w:val="21"/>
          <w:szCs w:val="21"/>
        </w:rPr>
        <w:t>.</w:t>
      </w:r>
    </w:p>
    <w:p w14:paraId="6CE0BD6F" w14:textId="19A72AF5" w:rsidR="002E0F27" w:rsidRPr="002E0F27" w:rsidRDefault="002E0F27" w:rsidP="002E0F27">
      <w:pPr>
        <w:pStyle w:val="Akapitzlist"/>
        <w:widowControl w:val="0"/>
        <w:numPr>
          <w:ilvl w:val="0"/>
          <w:numId w:val="42"/>
        </w:numPr>
        <w:tabs>
          <w:tab w:val="clear" w:pos="360"/>
        </w:tabs>
        <w:suppressAutoHyphens/>
        <w:spacing w:after="0" w:line="240" w:lineRule="auto"/>
        <w:ind w:left="284"/>
        <w:jc w:val="both"/>
        <w:rPr>
          <w:rFonts w:ascii="Times New Roman" w:hAnsi="Times New Roman"/>
          <w:sz w:val="21"/>
          <w:szCs w:val="21"/>
        </w:rPr>
      </w:pPr>
      <w:r w:rsidRPr="002E0F27">
        <w:rPr>
          <w:rFonts w:ascii="Times New Roman" w:hAnsi="Times New Roman"/>
          <w:sz w:val="21"/>
          <w:szCs w:val="21"/>
        </w:rPr>
        <w:t>Administrator danych zapewnia bezpieczeństwo przetwarzanych danych zgodnie z przyjętą i stosowaną w Powiatowym Urzędzie Pracy w Sandomierzu polityką bezpieczeństwa przetwarzania danych osobowych.</w:t>
      </w:r>
    </w:p>
    <w:p w14:paraId="04D02CBC" w14:textId="7C77A881" w:rsidR="002E0F27" w:rsidRPr="002E0F27" w:rsidRDefault="002E0F27" w:rsidP="002E0F27">
      <w:pPr>
        <w:numPr>
          <w:ilvl w:val="0"/>
          <w:numId w:val="42"/>
        </w:numPr>
        <w:suppressAutoHyphens w:val="0"/>
        <w:ind w:left="255" w:right="15"/>
        <w:jc w:val="both"/>
        <w:rPr>
          <w:sz w:val="21"/>
          <w:szCs w:val="21"/>
        </w:rPr>
      </w:pPr>
      <w:r w:rsidRPr="002E0F27">
        <w:rPr>
          <w:sz w:val="21"/>
          <w:szCs w:val="21"/>
        </w:rPr>
        <w:t xml:space="preserve">Pana/Pani dane osobowe nie będą przechowywane dłużej, niż jest to konieczne dla celu, dla którego zostały zebrane </w:t>
      </w:r>
      <w:r>
        <w:rPr>
          <w:sz w:val="21"/>
          <w:szCs w:val="21"/>
        </w:rPr>
        <w:br/>
      </w:r>
      <w:r w:rsidRPr="002E0F27">
        <w:rPr>
          <w:sz w:val="21"/>
          <w:szCs w:val="21"/>
        </w:rPr>
        <w:t>i w czasie określonym przepisami prawa.</w:t>
      </w:r>
    </w:p>
    <w:p w14:paraId="4150E0DE" w14:textId="7B11FF2F" w:rsidR="002E0F27" w:rsidRPr="002E0F27" w:rsidRDefault="002E0F27" w:rsidP="002E0F27">
      <w:pPr>
        <w:numPr>
          <w:ilvl w:val="0"/>
          <w:numId w:val="42"/>
        </w:numPr>
        <w:suppressAutoHyphens w:val="0"/>
        <w:ind w:left="255" w:right="15"/>
        <w:jc w:val="both"/>
        <w:rPr>
          <w:sz w:val="21"/>
          <w:szCs w:val="21"/>
        </w:rPr>
      </w:pPr>
      <w:r w:rsidRPr="002E0F27">
        <w:rPr>
          <w:sz w:val="21"/>
          <w:szCs w:val="21"/>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14:paraId="56CF83CE" w14:textId="77777777" w:rsidR="002E0F27" w:rsidRPr="002E0F27" w:rsidRDefault="002E0F27" w:rsidP="002E0F27">
      <w:pPr>
        <w:numPr>
          <w:ilvl w:val="0"/>
          <w:numId w:val="42"/>
        </w:numPr>
        <w:suppressAutoHyphens w:val="0"/>
        <w:ind w:left="255" w:right="15"/>
        <w:jc w:val="both"/>
        <w:rPr>
          <w:sz w:val="21"/>
          <w:szCs w:val="21"/>
        </w:rPr>
      </w:pPr>
      <w:r w:rsidRPr="002E0F27">
        <w:rPr>
          <w:sz w:val="21"/>
          <w:szCs w:val="21"/>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14:paraId="720069E6" w14:textId="77777777" w:rsidR="002E0F27" w:rsidRPr="002E0F27" w:rsidRDefault="002E0F27" w:rsidP="002E0F27">
      <w:pPr>
        <w:numPr>
          <w:ilvl w:val="0"/>
          <w:numId w:val="42"/>
        </w:numPr>
        <w:suppressAutoHyphens w:val="0"/>
        <w:ind w:left="255" w:right="15"/>
        <w:jc w:val="both"/>
        <w:rPr>
          <w:sz w:val="21"/>
          <w:szCs w:val="21"/>
        </w:rPr>
      </w:pPr>
      <w:r w:rsidRPr="002E0F27">
        <w:rPr>
          <w:sz w:val="21"/>
          <w:szCs w:val="21"/>
        </w:rPr>
        <w:t>Osoba, której dane dotyczą ma prawo wniesienia skargi do organu nadzorczego właściwego do przetwarzania danych osobowych.</w:t>
      </w:r>
    </w:p>
    <w:p w14:paraId="14EB8442" w14:textId="15885593" w:rsidR="002E0F27" w:rsidRPr="002E0F27" w:rsidRDefault="002E0F27" w:rsidP="002E0F27">
      <w:pPr>
        <w:numPr>
          <w:ilvl w:val="0"/>
          <w:numId w:val="42"/>
        </w:numPr>
        <w:suppressAutoHyphens w:val="0"/>
        <w:ind w:left="255" w:right="15"/>
        <w:jc w:val="both"/>
        <w:rPr>
          <w:sz w:val="21"/>
          <w:szCs w:val="21"/>
        </w:rPr>
      </w:pPr>
      <w:r w:rsidRPr="002E0F27">
        <w:rPr>
          <w:sz w:val="21"/>
          <w:szCs w:val="21"/>
        </w:rPr>
        <w:t xml:space="preserve">Podanie przez Pana/Panią danych osobowych jest dobrowolne, jednak jest wymogiem niezbędnym do skorzystania </w:t>
      </w:r>
      <w:r>
        <w:rPr>
          <w:sz w:val="21"/>
          <w:szCs w:val="21"/>
        </w:rPr>
        <w:br/>
      </w:r>
      <w:r w:rsidRPr="002E0F27">
        <w:rPr>
          <w:sz w:val="21"/>
          <w:szCs w:val="21"/>
        </w:rPr>
        <w:t xml:space="preserve">z usług świadczonych przez Powiatowy Urząd Pracy w Sandomierzu. </w:t>
      </w:r>
    </w:p>
    <w:p w14:paraId="2A3D9A71" w14:textId="1BCBAF07" w:rsidR="002E0F27" w:rsidRPr="002E0F27" w:rsidRDefault="002E0F27" w:rsidP="002E0F27">
      <w:pPr>
        <w:pStyle w:val="Akapitzlist"/>
        <w:widowControl w:val="0"/>
        <w:numPr>
          <w:ilvl w:val="0"/>
          <w:numId w:val="42"/>
        </w:numPr>
        <w:tabs>
          <w:tab w:val="clear" w:pos="360"/>
        </w:tabs>
        <w:suppressAutoHyphens/>
        <w:spacing w:after="0" w:line="240" w:lineRule="auto"/>
        <w:ind w:left="284"/>
        <w:jc w:val="both"/>
        <w:rPr>
          <w:rFonts w:ascii="Times New Roman" w:hAnsi="Times New Roman"/>
          <w:sz w:val="21"/>
          <w:szCs w:val="21"/>
        </w:rPr>
      </w:pPr>
      <w:r w:rsidRPr="002E0F27">
        <w:rPr>
          <w:rFonts w:ascii="Times New Roman" w:hAnsi="Times New Roman"/>
          <w:sz w:val="21"/>
          <w:szCs w:val="21"/>
        </w:rPr>
        <w:t xml:space="preserve">Pani/Pana dane będą przekazywane i udostępniane wyłącznie podmiotom uprawnionym do ich uzyskania na podstawie obowiązujących przepisów prawa, </w:t>
      </w:r>
      <w:r w:rsidRPr="002E0F27">
        <w:rPr>
          <w:rFonts w:ascii="Times New Roman" w:eastAsia="Times New Roman" w:hAnsi="Times New Roman"/>
          <w:sz w:val="21"/>
          <w:szCs w:val="21"/>
        </w:rPr>
        <w:t>w szczególności: sądom, komornikom sądowym, organom ścigania, ośrodkom pomocy społecznej, urzędom skarbowym, Zakładowi Ubezpieczeń Społecznych,</w:t>
      </w:r>
      <w:r w:rsidRPr="002E0F27">
        <w:rPr>
          <w:rFonts w:ascii="Times New Roman" w:hAnsi="Times New Roman"/>
          <w:sz w:val="21"/>
          <w:szCs w:val="21"/>
        </w:rPr>
        <w:t xml:space="preserve"> lub które zawarły</w:t>
      </w:r>
      <w:r>
        <w:rPr>
          <w:rFonts w:ascii="Times New Roman" w:hAnsi="Times New Roman"/>
          <w:sz w:val="21"/>
          <w:szCs w:val="21"/>
        </w:rPr>
        <w:t xml:space="preserve"> </w:t>
      </w:r>
      <w:r w:rsidRPr="002E0F27">
        <w:rPr>
          <w:rFonts w:ascii="Times New Roman" w:hAnsi="Times New Roman"/>
          <w:sz w:val="21"/>
          <w:szCs w:val="21"/>
        </w:rPr>
        <w:t>z Administratorem danych umowy: powierzenia przetwarzania danych, na świadczenie usług pocztowych, bankowych, prawnych.</w:t>
      </w:r>
    </w:p>
    <w:p w14:paraId="185A98F3" w14:textId="77777777" w:rsidR="002E0F27" w:rsidRPr="002E0F27" w:rsidRDefault="002E0F27" w:rsidP="002E0F27">
      <w:pPr>
        <w:pStyle w:val="Akapitzlist"/>
        <w:widowControl w:val="0"/>
        <w:numPr>
          <w:ilvl w:val="0"/>
          <w:numId w:val="42"/>
        </w:numPr>
        <w:tabs>
          <w:tab w:val="clear" w:pos="360"/>
        </w:tabs>
        <w:suppressAutoHyphens/>
        <w:spacing w:after="0" w:line="240" w:lineRule="auto"/>
        <w:ind w:left="284"/>
        <w:jc w:val="both"/>
        <w:rPr>
          <w:rFonts w:ascii="Times New Roman" w:hAnsi="Times New Roman"/>
          <w:sz w:val="21"/>
          <w:szCs w:val="21"/>
        </w:rPr>
      </w:pPr>
      <w:r w:rsidRPr="002E0F27">
        <w:rPr>
          <w:rFonts w:ascii="Times New Roman" w:eastAsia="Times New Roman" w:hAnsi="Times New Roman"/>
          <w:sz w:val="21"/>
          <w:szCs w:val="21"/>
        </w:rPr>
        <w:t>Dane, których administratorem jest Powiatowy Urząd Pracy w Sandomierzu, nie będą przekazane odbiorcy</w:t>
      </w:r>
      <w:r w:rsidRPr="002E0F27">
        <w:rPr>
          <w:rFonts w:ascii="Times New Roman" w:eastAsia="Times New Roman" w:hAnsi="Times New Roman"/>
          <w:sz w:val="21"/>
          <w:szCs w:val="21"/>
        </w:rPr>
        <w:br/>
        <w:t>w państwie trzecim lub organizacji międzynarodowej.</w:t>
      </w:r>
    </w:p>
    <w:p w14:paraId="66AA6915" w14:textId="41324FE1" w:rsidR="002E0F27" w:rsidRPr="002E0F27" w:rsidRDefault="002E0F27" w:rsidP="002E0F27">
      <w:pPr>
        <w:pStyle w:val="Akapitzlist"/>
        <w:widowControl w:val="0"/>
        <w:numPr>
          <w:ilvl w:val="0"/>
          <w:numId w:val="42"/>
        </w:numPr>
        <w:tabs>
          <w:tab w:val="clear" w:pos="360"/>
        </w:tabs>
        <w:suppressAutoHyphens/>
        <w:spacing w:after="0" w:line="240" w:lineRule="auto"/>
        <w:ind w:left="284"/>
        <w:jc w:val="both"/>
        <w:rPr>
          <w:rFonts w:ascii="Times New Roman" w:hAnsi="Times New Roman"/>
          <w:sz w:val="21"/>
          <w:szCs w:val="21"/>
        </w:rPr>
      </w:pPr>
      <w:r w:rsidRPr="002E0F27">
        <w:rPr>
          <w:rFonts w:ascii="Times New Roman" w:hAnsi="Times New Roman"/>
          <w:sz w:val="21"/>
          <w:szCs w:val="21"/>
        </w:rPr>
        <w:t xml:space="preserve">Pana/Pani dane osobowe nie będą przetwarzane w sposób zautomatyzowany i nie będą profilowane.  </w:t>
      </w:r>
    </w:p>
    <w:p w14:paraId="094DF2BA" w14:textId="77777777" w:rsidR="002E0F27" w:rsidRDefault="002E0F27" w:rsidP="002E0F27">
      <w:pPr>
        <w:jc w:val="both"/>
        <w:rPr>
          <w:b/>
          <w:sz w:val="21"/>
          <w:szCs w:val="21"/>
        </w:rPr>
      </w:pPr>
    </w:p>
    <w:p w14:paraId="6647495B" w14:textId="77777777" w:rsidR="002E0F27" w:rsidRDefault="002E0F27" w:rsidP="002E0F27">
      <w:pPr>
        <w:jc w:val="both"/>
        <w:rPr>
          <w:b/>
          <w:sz w:val="21"/>
          <w:szCs w:val="21"/>
        </w:rPr>
      </w:pPr>
    </w:p>
    <w:p w14:paraId="04BFFAC7" w14:textId="77777777" w:rsidR="002E0F27" w:rsidRDefault="002E0F27" w:rsidP="002E0F27">
      <w:pPr>
        <w:jc w:val="both"/>
        <w:rPr>
          <w:b/>
          <w:sz w:val="21"/>
          <w:szCs w:val="21"/>
        </w:rPr>
      </w:pPr>
    </w:p>
    <w:p w14:paraId="328E3D6C" w14:textId="691C7BA3" w:rsidR="002E0F27" w:rsidRPr="002E0F27" w:rsidRDefault="002E0F27" w:rsidP="002E0F27">
      <w:pPr>
        <w:jc w:val="both"/>
        <w:rPr>
          <w:b/>
          <w:sz w:val="21"/>
          <w:szCs w:val="21"/>
        </w:rPr>
      </w:pPr>
      <w:r w:rsidRPr="002E0F27">
        <w:rPr>
          <w:b/>
          <w:sz w:val="21"/>
          <w:szCs w:val="21"/>
        </w:rPr>
        <w:t>Zapoznałem/</w:t>
      </w:r>
      <w:proofErr w:type="spellStart"/>
      <w:r w:rsidRPr="002E0F27">
        <w:rPr>
          <w:b/>
          <w:sz w:val="21"/>
          <w:szCs w:val="21"/>
        </w:rPr>
        <w:t>am</w:t>
      </w:r>
      <w:proofErr w:type="spellEnd"/>
      <w:r w:rsidRPr="002E0F27">
        <w:rPr>
          <w:b/>
          <w:sz w:val="21"/>
          <w:szCs w:val="21"/>
        </w:rPr>
        <w:t xml:space="preserve"> się z informacją:</w:t>
      </w:r>
    </w:p>
    <w:p w14:paraId="4D60692F" w14:textId="77777777" w:rsidR="002E0F27" w:rsidRDefault="002E0F27" w:rsidP="002E0F27">
      <w:pPr>
        <w:jc w:val="both"/>
        <w:rPr>
          <w:b/>
          <w:sz w:val="21"/>
          <w:szCs w:val="21"/>
        </w:rPr>
      </w:pPr>
      <w:r w:rsidRPr="002E0F27">
        <w:rPr>
          <w:b/>
          <w:sz w:val="21"/>
          <w:szCs w:val="21"/>
        </w:rPr>
        <w:br/>
      </w:r>
    </w:p>
    <w:p w14:paraId="2C1CD4CD" w14:textId="77777777" w:rsidR="002E0F27" w:rsidRDefault="002E0F27" w:rsidP="002E0F27">
      <w:pPr>
        <w:jc w:val="both"/>
        <w:rPr>
          <w:b/>
          <w:sz w:val="21"/>
          <w:szCs w:val="21"/>
        </w:rPr>
      </w:pPr>
    </w:p>
    <w:p w14:paraId="15D71634" w14:textId="06B014DB" w:rsidR="002E0F27" w:rsidRPr="002E0F27" w:rsidRDefault="002E0F27" w:rsidP="002E0F27">
      <w:pPr>
        <w:jc w:val="both"/>
        <w:rPr>
          <w:b/>
          <w:sz w:val="21"/>
          <w:szCs w:val="21"/>
        </w:rPr>
      </w:pPr>
      <w:r w:rsidRPr="002E0F27">
        <w:rPr>
          <w:b/>
          <w:sz w:val="21"/>
          <w:szCs w:val="21"/>
        </w:rPr>
        <w:t>Sandomierz, dnia……………………………</w:t>
      </w:r>
      <w:r w:rsidRPr="002E0F27">
        <w:rPr>
          <w:sz w:val="21"/>
          <w:szCs w:val="21"/>
        </w:rPr>
        <w:tab/>
        <w:t xml:space="preserve">         </w:t>
      </w:r>
      <w:r>
        <w:rPr>
          <w:sz w:val="21"/>
          <w:szCs w:val="21"/>
        </w:rPr>
        <w:t xml:space="preserve">                       </w:t>
      </w:r>
      <w:r w:rsidRPr="002E0F27">
        <w:rPr>
          <w:b/>
          <w:sz w:val="21"/>
          <w:szCs w:val="21"/>
        </w:rPr>
        <w:t>…….…………………………………………….</w:t>
      </w:r>
      <w:r w:rsidRPr="002E0F27">
        <w:rPr>
          <w:b/>
          <w:sz w:val="21"/>
          <w:szCs w:val="21"/>
        </w:rPr>
        <w:br/>
      </w:r>
      <w:r w:rsidRPr="002E0F27">
        <w:rPr>
          <w:b/>
          <w:sz w:val="21"/>
          <w:szCs w:val="21"/>
        </w:rPr>
        <w:tab/>
      </w:r>
      <w:r w:rsidRPr="002E0F27">
        <w:rPr>
          <w:b/>
          <w:sz w:val="21"/>
          <w:szCs w:val="21"/>
        </w:rPr>
        <w:tab/>
      </w:r>
      <w:r w:rsidRPr="002E0F27">
        <w:rPr>
          <w:b/>
          <w:sz w:val="21"/>
          <w:szCs w:val="21"/>
        </w:rPr>
        <w:tab/>
      </w:r>
      <w:r w:rsidRPr="002E0F27">
        <w:rPr>
          <w:b/>
          <w:sz w:val="21"/>
          <w:szCs w:val="21"/>
        </w:rPr>
        <w:tab/>
      </w:r>
      <w:r w:rsidRPr="002E0F27">
        <w:rPr>
          <w:b/>
          <w:sz w:val="21"/>
          <w:szCs w:val="21"/>
        </w:rPr>
        <w:tab/>
      </w:r>
      <w:r w:rsidRPr="002E0F27">
        <w:rPr>
          <w:b/>
          <w:sz w:val="21"/>
          <w:szCs w:val="21"/>
        </w:rPr>
        <w:tab/>
      </w:r>
      <w:r w:rsidRPr="002E0F27">
        <w:rPr>
          <w:b/>
          <w:sz w:val="21"/>
          <w:szCs w:val="21"/>
        </w:rPr>
        <w:tab/>
      </w:r>
      <w:r w:rsidRPr="002E0F27">
        <w:rPr>
          <w:b/>
          <w:sz w:val="21"/>
          <w:szCs w:val="21"/>
        </w:rPr>
        <w:tab/>
      </w:r>
      <w:r w:rsidRPr="002E0F27">
        <w:rPr>
          <w:b/>
          <w:sz w:val="21"/>
          <w:szCs w:val="21"/>
        </w:rPr>
        <w:tab/>
        <w:t xml:space="preserve">            (czytelny podpis/pieczęć)</w:t>
      </w:r>
    </w:p>
    <w:p w14:paraId="4F3F1979" w14:textId="77777777" w:rsidR="00B96EDB" w:rsidRPr="00FD3B83" w:rsidRDefault="00B96EDB" w:rsidP="002E0F27">
      <w:pPr>
        <w:jc w:val="both"/>
        <w:rPr>
          <w:i/>
          <w:sz w:val="21"/>
          <w:szCs w:val="21"/>
        </w:rPr>
      </w:pPr>
    </w:p>
    <w:sectPr w:rsidR="00B96EDB" w:rsidRPr="00FD3B83" w:rsidSect="009939D5">
      <w:footerReference w:type="default" r:id="rId13"/>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FCA85" w14:textId="77777777" w:rsidR="00196E4E" w:rsidRDefault="00196E4E" w:rsidP="007C0921">
      <w:r>
        <w:separator/>
      </w:r>
    </w:p>
  </w:endnote>
  <w:endnote w:type="continuationSeparator" w:id="0">
    <w:p w14:paraId="624E19A2" w14:textId="77777777" w:rsidR="00196E4E" w:rsidRDefault="00196E4E" w:rsidP="007C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ndale Sans UI">
    <w:altName w:val="Arial Unicode MS"/>
    <w:charset w:val="EE"/>
    <w:family w:val="auto"/>
    <w:pitch w:val="variable"/>
  </w:font>
  <w:font w:name="Thorndale">
    <w:altName w:val="Times New Roman"/>
    <w:charset w:val="EE"/>
    <w:family w:val="swiss"/>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958356"/>
      <w:docPartObj>
        <w:docPartGallery w:val="Page Numbers (Bottom of Page)"/>
        <w:docPartUnique/>
      </w:docPartObj>
    </w:sdtPr>
    <w:sdtContent>
      <w:p w14:paraId="692FB888" w14:textId="1E43EF27" w:rsidR="009939D5" w:rsidRDefault="009939D5">
        <w:pPr>
          <w:pStyle w:val="Stopka"/>
          <w:jc w:val="center"/>
        </w:pPr>
        <w:r>
          <w:fldChar w:fldCharType="begin"/>
        </w:r>
        <w:r>
          <w:instrText>PAGE   \* MERGEFORMAT</w:instrText>
        </w:r>
        <w:r>
          <w:fldChar w:fldCharType="separate"/>
        </w:r>
        <w:r>
          <w:t>2</w:t>
        </w:r>
        <w:r>
          <w:fldChar w:fldCharType="end"/>
        </w:r>
      </w:p>
    </w:sdtContent>
  </w:sdt>
  <w:p w14:paraId="0932B980" w14:textId="77777777" w:rsidR="007C0921" w:rsidRDefault="007C09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43017" w14:textId="77777777" w:rsidR="00196E4E" w:rsidRDefault="00196E4E" w:rsidP="007C0921">
      <w:r>
        <w:separator/>
      </w:r>
    </w:p>
  </w:footnote>
  <w:footnote w:type="continuationSeparator" w:id="0">
    <w:p w14:paraId="3F60EDDF" w14:textId="77777777" w:rsidR="00196E4E" w:rsidRDefault="00196E4E" w:rsidP="007C0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4E853C"/>
    <w:lvl w:ilvl="0">
      <w:numFmt w:val="bullet"/>
      <w:lvlText w:val="*"/>
      <w:lvlJc w:val="left"/>
    </w:lvl>
  </w:abstractNum>
  <w:abstractNum w:abstractNumId="1" w15:restartNumberingAfterBreak="0">
    <w:nsid w:val="00000001"/>
    <w:multiLevelType w:val="multilevel"/>
    <w:tmpl w:val="00000001"/>
    <w:name w:val="WW8Num1"/>
    <w:lvl w:ilvl="0">
      <w:start w:val="4"/>
      <w:numFmt w:val="decimal"/>
      <w:lvlText w:val="%1."/>
      <w:lvlJc w:val="left"/>
      <w:pPr>
        <w:tabs>
          <w:tab w:val="num" w:pos="283"/>
        </w:tabs>
        <w:ind w:left="283" w:hanging="283"/>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2"/>
    <w:multiLevelType w:val="multilevel"/>
    <w:tmpl w:val="00000002"/>
    <w:name w:val="WW8Num2"/>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416000F"/>
    <w:multiLevelType w:val="hybridMultilevel"/>
    <w:tmpl w:val="011E54A8"/>
    <w:lvl w:ilvl="0" w:tplc="0EE0292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464E1"/>
    <w:multiLevelType w:val="hybridMultilevel"/>
    <w:tmpl w:val="77BE3D74"/>
    <w:lvl w:ilvl="0" w:tplc="D4FA338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C9322E"/>
    <w:multiLevelType w:val="hybridMultilevel"/>
    <w:tmpl w:val="828EE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1521F2"/>
    <w:multiLevelType w:val="hybridMultilevel"/>
    <w:tmpl w:val="F27AD640"/>
    <w:lvl w:ilvl="0" w:tplc="04150007">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B7E21C1"/>
    <w:multiLevelType w:val="hybridMultilevel"/>
    <w:tmpl w:val="2F5C47DC"/>
    <w:lvl w:ilvl="0" w:tplc="7D4E853C">
      <w:start w:val="65535"/>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0FB12C52"/>
    <w:multiLevelType w:val="hybridMultilevel"/>
    <w:tmpl w:val="D33E76F6"/>
    <w:lvl w:ilvl="0" w:tplc="D4988C46">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12D2A74"/>
    <w:multiLevelType w:val="hybridMultilevel"/>
    <w:tmpl w:val="8CD8B336"/>
    <w:lvl w:ilvl="0" w:tplc="ABBA7150">
      <w:start w:val="1"/>
      <w:numFmt w:val="decimal"/>
      <w:lvlText w:val="%1."/>
      <w:lvlJc w:val="left"/>
      <w:pPr>
        <w:tabs>
          <w:tab w:val="num" w:pos="360"/>
        </w:tabs>
        <w:ind w:left="360" w:hanging="360"/>
      </w:pPr>
      <w:rPr>
        <w:b/>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30568C2"/>
    <w:multiLevelType w:val="hybridMultilevel"/>
    <w:tmpl w:val="075256A8"/>
    <w:lvl w:ilvl="0" w:tplc="C3B8F6CC">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E858A5"/>
    <w:multiLevelType w:val="hybridMultilevel"/>
    <w:tmpl w:val="2B640600"/>
    <w:lvl w:ilvl="0" w:tplc="0415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66D75C0"/>
    <w:multiLevelType w:val="hybridMultilevel"/>
    <w:tmpl w:val="87485C24"/>
    <w:lvl w:ilvl="0" w:tplc="2774E27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E912EE"/>
    <w:multiLevelType w:val="hybridMultilevel"/>
    <w:tmpl w:val="F27AD640"/>
    <w:lvl w:ilvl="0" w:tplc="04150007">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18A65E64"/>
    <w:multiLevelType w:val="hybridMultilevel"/>
    <w:tmpl w:val="E25A5C06"/>
    <w:lvl w:ilvl="0" w:tplc="FFFFFFF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C74A01"/>
    <w:multiLevelType w:val="hybridMultilevel"/>
    <w:tmpl w:val="187A6A84"/>
    <w:lvl w:ilvl="0" w:tplc="D40C5F92">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39431F"/>
    <w:multiLevelType w:val="hybridMultilevel"/>
    <w:tmpl w:val="694C1930"/>
    <w:lvl w:ilvl="0" w:tplc="0EE02922">
      <w:start w:val="1"/>
      <w:numFmt w:val="decimal"/>
      <w:lvlText w:val="%1."/>
      <w:lvlJc w:val="left"/>
      <w:pPr>
        <w:ind w:left="770" w:hanging="360"/>
      </w:pPr>
      <w:rPr>
        <w:color w:val="auto"/>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8" w15:restartNumberingAfterBreak="0">
    <w:nsid w:val="1E321A24"/>
    <w:multiLevelType w:val="hybridMultilevel"/>
    <w:tmpl w:val="365E0F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45D45CA"/>
    <w:multiLevelType w:val="hybridMultilevel"/>
    <w:tmpl w:val="AFC0EC04"/>
    <w:lvl w:ilvl="0" w:tplc="1A70BB5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E453B3"/>
    <w:multiLevelType w:val="hybridMultilevel"/>
    <w:tmpl w:val="706A0EF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2D303311"/>
    <w:multiLevelType w:val="hybridMultilevel"/>
    <w:tmpl w:val="1F7C1D50"/>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F0B6F13"/>
    <w:multiLevelType w:val="hybridMultilevel"/>
    <w:tmpl w:val="FF0291C2"/>
    <w:lvl w:ilvl="0" w:tplc="0EE0292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56065B"/>
    <w:multiLevelType w:val="hybridMultilevel"/>
    <w:tmpl w:val="6B5891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F8A5785"/>
    <w:multiLevelType w:val="hybridMultilevel"/>
    <w:tmpl w:val="8C10B592"/>
    <w:lvl w:ilvl="0" w:tplc="2B82646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06656B1"/>
    <w:multiLevelType w:val="hybridMultilevel"/>
    <w:tmpl w:val="18584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874F12"/>
    <w:multiLevelType w:val="hybridMultilevel"/>
    <w:tmpl w:val="43C2E2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C3F5127"/>
    <w:multiLevelType w:val="hybridMultilevel"/>
    <w:tmpl w:val="4C6660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D3C3F58"/>
    <w:multiLevelType w:val="hybridMultilevel"/>
    <w:tmpl w:val="6338E300"/>
    <w:lvl w:ilvl="0" w:tplc="0415000F">
      <w:start w:val="1"/>
      <w:numFmt w:val="decimal"/>
      <w:lvlText w:val="%1."/>
      <w:lvlJc w:val="left"/>
      <w:pPr>
        <w:ind w:left="7732" w:hanging="360"/>
      </w:pPr>
    </w:lvl>
    <w:lvl w:ilvl="1" w:tplc="384C39EE">
      <w:start w:val="1"/>
      <w:numFmt w:val="decimal"/>
      <w:lvlText w:val="%2)"/>
      <w:lvlJc w:val="left"/>
      <w:pPr>
        <w:ind w:left="8452" w:hanging="360"/>
      </w:pPr>
      <w:rPr>
        <w:b w:val="0"/>
        <w:bCs w:val="0"/>
      </w:rPr>
    </w:lvl>
    <w:lvl w:ilvl="2" w:tplc="0415001B">
      <w:start w:val="1"/>
      <w:numFmt w:val="lowerRoman"/>
      <w:lvlText w:val="%3."/>
      <w:lvlJc w:val="right"/>
      <w:pPr>
        <w:ind w:left="9172" w:hanging="180"/>
      </w:pPr>
    </w:lvl>
    <w:lvl w:ilvl="3" w:tplc="0415000F">
      <w:start w:val="1"/>
      <w:numFmt w:val="decimal"/>
      <w:lvlText w:val="%4."/>
      <w:lvlJc w:val="left"/>
      <w:pPr>
        <w:ind w:left="9892" w:hanging="360"/>
      </w:pPr>
    </w:lvl>
    <w:lvl w:ilvl="4" w:tplc="04150019">
      <w:start w:val="1"/>
      <w:numFmt w:val="lowerLetter"/>
      <w:lvlText w:val="%5."/>
      <w:lvlJc w:val="left"/>
      <w:pPr>
        <w:ind w:left="10612" w:hanging="360"/>
      </w:pPr>
    </w:lvl>
    <w:lvl w:ilvl="5" w:tplc="0415001B">
      <w:start w:val="1"/>
      <w:numFmt w:val="lowerRoman"/>
      <w:lvlText w:val="%6."/>
      <w:lvlJc w:val="right"/>
      <w:pPr>
        <w:ind w:left="11332" w:hanging="180"/>
      </w:pPr>
    </w:lvl>
    <w:lvl w:ilvl="6" w:tplc="0415000F">
      <w:start w:val="1"/>
      <w:numFmt w:val="decimal"/>
      <w:lvlText w:val="%7."/>
      <w:lvlJc w:val="left"/>
      <w:pPr>
        <w:ind w:left="12052" w:hanging="360"/>
      </w:pPr>
    </w:lvl>
    <w:lvl w:ilvl="7" w:tplc="04150019">
      <w:start w:val="1"/>
      <w:numFmt w:val="lowerLetter"/>
      <w:lvlText w:val="%8."/>
      <w:lvlJc w:val="left"/>
      <w:pPr>
        <w:ind w:left="12772" w:hanging="360"/>
      </w:pPr>
    </w:lvl>
    <w:lvl w:ilvl="8" w:tplc="0415001B">
      <w:start w:val="1"/>
      <w:numFmt w:val="lowerRoman"/>
      <w:lvlText w:val="%9."/>
      <w:lvlJc w:val="right"/>
      <w:pPr>
        <w:ind w:left="13492" w:hanging="180"/>
      </w:pPr>
    </w:lvl>
  </w:abstractNum>
  <w:abstractNum w:abstractNumId="29" w15:restartNumberingAfterBreak="0">
    <w:nsid w:val="4FC20DF7"/>
    <w:multiLevelType w:val="multilevel"/>
    <w:tmpl w:val="F20EB32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5AC15AC1"/>
    <w:multiLevelType w:val="hybridMultilevel"/>
    <w:tmpl w:val="0E786BD0"/>
    <w:lvl w:ilvl="0" w:tplc="D4988C46">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1" w15:restartNumberingAfterBreak="0">
    <w:nsid w:val="5BA6392D"/>
    <w:multiLevelType w:val="hybridMultilevel"/>
    <w:tmpl w:val="82C40BD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BC43B64"/>
    <w:multiLevelType w:val="hybridMultilevel"/>
    <w:tmpl w:val="4C6660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64A6BC5"/>
    <w:multiLevelType w:val="multilevel"/>
    <w:tmpl w:val="01AC9C2C"/>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AE27EB"/>
    <w:multiLevelType w:val="hybridMultilevel"/>
    <w:tmpl w:val="43CC4E28"/>
    <w:lvl w:ilvl="0" w:tplc="7D4E853C">
      <w:start w:val="65535"/>
      <w:numFmt w:val="bullet"/>
      <w:lvlText w:val="-"/>
      <w:lvlJc w:val="left"/>
      <w:pPr>
        <w:ind w:left="1905" w:hanging="360"/>
      </w:pPr>
      <w:rPr>
        <w:rFonts w:ascii="Times New Roman" w:hAnsi="Times New Roman" w:cs="Times New Roman" w:hint="default"/>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35" w15:restartNumberingAfterBreak="0">
    <w:nsid w:val="70680A2F"/>
    <w:multiLevelType w:val="hybridMultilevel"/>
    <w:tmpl w:val="C11CEF40"/>
    <w:lvl w:ilvl="0" w:tplc="4B9E76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A4F6A87"/>
    <w:multiLevelType w:val="multilevel"/>
    <w:tmpl w:val="C978782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72174B"/>
    <w:multiLevelType w:val="multilevel"/>
    <w:tmpl w:val="F20EB32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15:restartNumberingAfterBreak="0">
    <w:nsid w:val="7F7453D4"/>
    <w:multiLevelType w:val="hybridMultilevel"/>
    <w:tmpl w:val="EAF2E1A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A532A3"/>
    <w:multiLevelType w:val="hybridMultilevel"/>
    <w:tmpl w:val="B7C46F4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F11940"/>
    <w:multiLevelType w:val="hybridMultilevel"/>
    <w:tmpl w:val="8D546A56"/>
    <w:lvl w:ilvl="0" w:tplc="0EE0292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9936041">
    <w:abstractNumId w:val="1"/>
  </w:num>
  <w:num w:numId="2" w16cid:durableId="62678383">
    <w:abstractNumId w:val="2"/>
  </w:num>
  <w:num w:numId="3" w16cid:durableId="1955823251">
    <w:abstractNumId w:val="3"/>
  </w:num>
  <w:num w:numId="4" w16cid:durableId="29838963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16cid:durableId="1949895432">
    <w:abstractNumId w:val="25"/>
  </w:num>
  <w:num w:numId="6" w16cid:durableId="1431245159">
    <w:abstractNumId w:val="10"/>
  </w:num>
  <w:num w:numId="7" w16cid:durableId="1028605531">
    <w:abstractNumId w:val="39"/>
  </w:num>
  <w:num w:numId="8" w16cid:durableId="1747341908">
    <w:abstractNumId w:val="32"/>
  </w:num>
  <w:num w:numId="9" w16cid:durableId="1137920224">
    <w:abstractNumId w:val="27"/>
  </w:num>
  <w:num w:numId="10" w16cid:durableId="353112476">
    <w:abstractNumId w:val="5"/>
  </w:num>
  <w:num w:numId="11" w16cid:durableId="1938361680">
    <w:abstractNumId w:val="24"/>
  </w:num>
  <w:num w:numId="12" w16cid:durableId="85883637">
    <w:abstractNumId w:val="14"/>
  </w:num>
  <w:num w:numId="13" w16cid:durableId="208340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9078736">
    <w:abstractNumId w:val="7"/>
  </w:num>
  <w:num w:numId="15" w16cid:durableId="398288978">
    <w:abstractNumId w:val="33"/>
  </w:num>
  <w:num w:numId="16" w16cid:durableId="1991516798">
    <w:abstractNumId w:val="29"/>
  </w:num>
  <w:num w:numId="17" w16cid:durableId="1406298532">
    <w:abstractNumId w:val="24"/>
  </w:num>
  <w:num w:numId="18" w16cid:durableId="1755084386">
    <w:abstractNumId w:val="21"/>
  </w:num>
  <w:num w:numId="19" w16cid:durableId="313527723">
    <w:abstractNumId w:val="16"/>
  </w:num>
  <w:num w:numId="20" w16cid:durableId="371807348">
    <w:abstractNumId w:val="19"/>
  </w:num>
  <w:num w:numId="21" w16cid:durableId="1395591350">
    <w:abstractNumId w:val="17"/>
  </w:num>
  <w:num w:numId="22" w16cid:durableId="16783898">
    <w:abstractNumId w:val="40"/>
  </w:num>
  <w:num w:numId="23" w16cid:durableId="1608078762">
    <w:abstractNumId w:val="4"/>
  </w:num>
  <w:num w:numId="24" w16cid:durableId="863179163">
    <w:abstractNumId w:val="11"/>
  </w:num>
  <w:num w:numId="25" w16cid:durableId="1588080197">
    <w:abstractNumId w:val="22"/>
  </w:num>
  <w:num w:numId="26" w16cid:durableId="95058072">
    <w:abstractNumId w:val="38"/>
  </w:num>
  <w:num w:numId="27" w16cid:durableId="2023700570">
    <w:abstractNumId w:val="15"/>
  </w:num>
  <w:num w:numId="28" w16cid:durableId="344013337">
    <w:abstractNumId w:val="35"/>
  </w:num>
  <w:num w:numId="29" w16cid:durableId="1531383447">
    <w:abstractNumId w:val="26"/>
  </w:num>
  <w:num w:numId="30" w16cid:durableId="1873107010">
    <w:abstractNumId w:val="37"/>
  </w:num>
  <w:num w:numId="31" w16cid:durableId="1514959348">
    <w:abstractNumId w:val="18"/>
  </w:num>
  <w:num w:numId="32" w16cid:durableId="512258264">
    <w:abstractNumId w:val="34"/>
  </w:num>
  <w:num w:numId="33" w16cid:durableId="516504340">
    <w:abstractNumId w:val="8"/>
  </w:num>
  <w:num w:numId="34" w16cid:durableId="7525542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2866954">
    <w:abstractNumId w:val="13"/>
  </w:num>
  <w:num w:numId="36" w16cid:durableId="613754373">
    <w:abstractNumId w:val="31"/>
  </w:num>
  <w:num w:numId="37" w16cid:durableId="1283196985">
    <w:abstractNumId w:val="9"/>
  </w:num>
  <w:num w:numId="38" w16cid:durableId="856502126">
    <w:abstractNumId w:val="20"/>
  </w:num>
  <w:num w:numId="39" w16cid:durableId="1220558553">
    <w:abstractNumId w:val="30"/>
  </w:num>
  <w:num w:numId="40" w16cid:durableId="784619738">
    <w:abstractNumId w:val="12"/>
  </w:num>
  <w:num w:numId="41" w16cid:durableId="1646276748">
    <w:abstractNumId w:val="6"/>
  </w:num>
  <w:num w:numId="42" w16cid:durableId="4619696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34F"/>
    <w:rsid w:val="00016C5C"/>
    <w:rsid w:val="00036FCF"/>
    <w:rsid w:val="00051670"/>
    <w:rsid w:val="00060B9B"/>
    <w:rsid w:val="00087E61"/>
    <w:rsid w:val="000B1615"/>
    <w:rsid w:val="000B28CA"/>
    <w:rsid w:val="000B3250"/>
    <w:rsid w:val="000B62DF"/>
    <w:rsid w:val="000C32A9"/>
    <w:rsid w:val="000D1280"/>
    <w:rsid w:val="000D260D"/>
    <w:rsid w:val="000D4954"/>
    <w:rsid w:val="00104F86"/>
    <w:rsid w:val="00123F27"/>
    <w:rsid w:val="00126E87"/>
    <w:rsid w:val="001273F2"/>
    <w:rsid w:val="00131EA5"/>
    <w:rsid w:val="00135093"/>
    <w:rsid w:val="001355AD"/>
    <w:rsid w:val="001363B2"/>
    <w:rsid w:val="0014772A"/>
    <w:rsid w:val="001835CC"/>
    <w:rsid w:val="00196E4E"/>
    <w:rsid w:val="001A60C9"/>
    <w:rsid w:val="001B06D8"/>
    <w:rsid w:val="001D5205"/>
    <w:rsid w:val="001E4D50"/>
    <w:rsid w:val="001F1F66"/>
    <w:rsid w:val="00204144"/>
    <w:rsid w:val="002124FC"/>
    <w:rsid w:val="00213186"/>
    <w:rsid w:val="00215D87"/>
    <w:rsid w:val="002560E6"/>
    <w:rsid w:val="00276CDF"/>
    <w:rsid w:val="002778AF"/>
    <w:rsid w:val="0028382E"/>
    <w:rsid w:val="002862CA"/>
    <w:rsid w:val="002A6598"/>
    <w:rsid w:val="002B6D72"/>
    <w:rsid w:val="002D3222"/>
    <w:rsid w:val="002E0F27"/>
    <w:rsid w:val="002E3963"/>
    <w:rsid w:val="00307CFC"/>
    <w:rsid w:val="00307D90"/>
    <w:rsid w:val="00314FDC"/>
    <w:rsid w:val="00322DCE"/>
    <w:rsid w:val="00324DAC"/>
    <w:rsid w:val="00332CB7"/>
    <w:rsid w:val="0033616C"/>
    <w:rsid w:val="003441B4"/>
    <w:rsid w:val="0034457B"/>
    <w:rsid w:val="00352B03"/>
    <w:rsid w:val="00355646"/>
    <w:rsid w:val="0036509A"/>
    <w:rsid w:val="003756C6"/>
    <w:rsid w:val="00380964"/>
    <w:rsid w:val="003A0346"/>
    <w:rsid w:val="003A0CDF"/>
    <w:rsid w:val="003C1278"/>
    <w:rsid w:val="003C1B98"/>
    <w:rsid w:val="003C43E2"/>
    <w:rsid w:val="003C50E0"/>
    <w:rsid w:val="003D3775"/>
    <w:rsid w:val="003E77AB"/>
    <w:rsid w:val="00403720"/>
    <w:rsid w:val="004113C2"/>
    <w:rsid w:val="00413E9D"/>
    <w:rsid w:val="004259DA"/>
    <w:rsid w:val="00430955"/>
    <w:rsid w:val="0043333C"/>
    <w:rsid w:val="00443FD0"/>
    <w:rsid w:val="0045006B"/>
    <w:rsid w:val="00463D47"/>
    <w:rsid w:val="00470211"/>
    <w:rsid w:val="00483C59"/>
    <w:rsid w:val="0049142B"/>
    <w:rsid w:val="004A5C3B"/>
    <w:rsid w:val="004B5919"/>
    <w:rsid w:val="004C47F3"/>
    <w:rsid w:val="004D33E3"/>
    <w:rsid w:val="004D5191"/>
    <w:rsid w:val="004E1CBA"/>
    <w:rsid w:val="004E6027"/>
    <w:rsid w:val="004E7916"/>
    <w:rsid w:val="00505A19"/>
    <w:rsid w:val="00521BDC"/>
    <w:rsid w:val="00521BDD"/>
    <w:rsid w:val="00524224"/>
    <w:rsid w:val="00530F2D"/>
    <w:rsid w:val="00532C3E"/>
    <w:rsid w:val="00542C01"/>
    <w:rsid w:val="005434BC"/>
    <w:rsid w:val="00546945"/>
    <w:rsid w:val="005532E9"/>
    <w:rsid w:val="00564EF8"/>
    <w:rsid w:val="005819F2"/>
    <w:rsid w:val="00593239"/>
    <w:rsid w:val="005A571A"/>
    <w:rsid w:val="005B65F1"/>
    <w:rsid w:val="005D1816"/>
    <w:rsid w:val="005D57DD"/>
    <w:rsid w:val="005D6E88"/>
    <w:rsid w:val="005E1F7D"/>
    <w:rsid w:val="005F4CF4"/>
    <w:rsid w:val="00614337"/>
    <w:rsid w:val="00614FBA"/>
    <w:rsid w:val="00615FF7"/>
    <w:rsid w:val="00621136"/>
    <w:rsid w:val="0062256E"/>
    <w:rsid w:val="006411BE"/>
    <w:rsid w:val="00653D33"/>
    <w:rsid w:val="006700E1"/>
    <w:rsid w:val="00691095"/>
    <w:rsid w:val="00692CB6"/>
    <w:rsid w:val="006A2A68"/>
    <w:rsid w:val="006A738F"/>
    <w:rsid w:val="006A7BFC"/>
    <w:rsid w:val="006B61A6"/>
    <w:rsid w:val="006C1243"/>
    <w:rsid w:val="006D50B5"/>
    <w:rsid w:val="006F0806"/>
    <w:rsid w:val="006F591B"/>
    <w:rsid w:val="00704C13"/>
    <w:rsid w:val="00716AAC"/>
    <w:rsid w:val="00717908"/>
    <w:rsid w:val="00720806"/>
    <w:rsid w:val="00733742"/>
    <w:rsid w:val="0073528E"/>
    <w:rsid w:val="0075660B"/>
    <w:rsid w:val="0076103F"/>
    <w:rsid w:val="00761455"/>
    <w:rsid w:val="00770DB3"/>
    <w:rsid w:val="00782156"/>
    <w:rsid w:val="00782BB7"/>
    <w:rsid w:val="007A1930"/>
    <w:rsid w:val="007B6A92"/>
    <w:rsid w:val="007C0921"/>
    <w:rsid w:val="007D27A9"/>
    <w:rsid w:val="007E10EB"/>
    <w:rsid w:val="007E2E8E"/>
    <w:rsid w:val="007F534F"/>
    <w:rsid w:val="008102E4"/>
    <w:rsid w:val="008117BD"/>
    <w:rsid w:val="00815158"/>
    <w:rsid w:val="00825B93"/>
    <w:rsid w:val="00832D8B"/>
    <w:rsid w:val="008354DF"/>
    <w:rsid w:val="0086190E"/>
    <w:rsid w:val="00870523"/>
    <w:rsid w:val="00894EF9"/>
    <w:rsid w:val="008A1B74"/>
    <w:rsid w:val="008A2A5F"/>
    <w:rsid w:val="008A5B3F"/>
    <w:rsid w:val="008A676D"/>
    <w:rsid w:val="008B7C25"/>
    <w:rsid w:val="008C0939"/>
    <w:rsid w:val="008D1CE1"/>
    <w:rsid w:val="008D5BC0"/>
    <w:rsid w:val="008F21B8"/>
    <w:rsid w:val="008F45AC"/>
    <w:rsid w:val="008F604E"/>
    <w:rsid w:val="008F7F90"/>
    <w:rsid w:val="00906B62"/>
    <w:rsid w:val="00920FEC"/>
    <w:rsid w:val="0092246F"/>
    <w:rsid w:val="009238C6"/>
    <w:rsid w:val="00944F06"/>
    <w:rsid w:val="00956626"/>
    <w:rsid w:val="0096342E"/>
    <w:rsid w:val="009939D5"/>
    <w:rsid w:val="00997838"/>
    <w:rsid w:val="009A20B4"/>
    <w:rsid w:val="009B38CA"/>
    <w:rsid w:val="009B53A4"/>
    <w:rsid w:val="009D463D"/>
    <w:rsid w:val="009D694B"/>
    <w:rsid w:val="009F7050"/>
    <w:rsid w:val="00A226C3"/>
    <w:rsid w:val="00A50C3B"/>
    <w:rsid w:val="00A51CFB"/>
    <w:rsid w:val="00A8656A"/>
    <w:rsid w:val="00AA0666"/>
    <w:rsid w:val="00AA095B"/>
    <w:rsid w:val="00AA731E"/>
    <w:rsid w:val="00AB14F2"/>
    <w:rsid w:val="00AB1846"/>
    <w:rsid w:val="00AC2DEB"/>
    <w:rsid w:val="00AC4599"/>
    <w:rsid w:val="00AC7F25"/>
    <w:rsid w:val="00AD21B3"/>
    <w:rsid w:val="00AF6CDA"/>
    <w:rsid w:val="00B27E71"/>
    <w:rsid w:val="00B30688"/>
    <w:rsid w:val="00B30E09"/>
    <w:rsid w:val="00B321F1"/>
    <w:rsid w:val="00B37DFF"/>
    <w:rsid w:val="00B414C2"/>
    <w:rsid w:val="00B43D0C"/>
    <w:rsid w:val="00B50257"/>
    <w:rsid w:val="00B52549"/>
    <w:rsid w:val="00B63112"/>
    <w:rsid w:val="00B67020"/>
    <w:rsid w:val="00B81C2B"/>
    <w:rsid w:val="00B86E76"/>
    <w:rsid w:val="00B9639B"/>
    <w:rsid w:val="00B96803"/>
    <w:rsid w:val="00B96EDB"/>
    <w:rsid w:val="00B97514"/>
    <w:rsid w:val="00BA75E9"/>
    <w:rsid w:val="00BB3E06"/>
    <w:rsid w:val="00BB794F"/>
    <w:rsid w:val="00BC49C9"/>
    <w:rsid w:val="00BE38E2"/>
    <w:rsid w:val="00BE3A69"/>
    <w:rsid w:val="00BF0026"/>
    <w:rsid w:val="00BF5AD7"/>
    <w:rsid w:val="00C028F9"/>
    <w:rsid w:val="00C06433"/>
    <w:rsid w:val="00C069E0"/>
    <w:rsid w:val="00C102B0"/>
    <w:rsid w:val="00C11843"/>
    <w:rsid w:val="00C12A82"/>
    <w:rsid w:val="00C4199D"/>
    <w:rsid w:val="00C50E14"/>
    <w:rsid w:val="00C53B78"/>
    <w:rsid w:val="00C607DA"/>
    <w:rsid w:val="00C7396D"/>
    <w:rsid w:val="00C76F6F"/>
    <w:rsid w:val="00C837F8"/>
    <w:rsid w:val="00C85133"/>
    <w:rsid w:val="00C90046"/>
    <w:rsid w:val="00C90056"/>
    <w:rsid w:val="00C95DB7"/>
    <w:rsid w:val="00CA0B0C"/>
    <w:rsid w:val="00CA2331"/>
    <w:rsid w:val="00CA605C"/>
    <w:rsid w:val="00CA7C03"/>
    <w:rsid w:val="00CB4488"/>
    <w:rsid w:val="00CE2846"/>
    <w:rsid w:val="00CE5892"/>
    <w:rsid w:val="00CE5A3D"/>
    <w:rsid w:val="00CF0649"/>
    <w:rsid w:val="00CF468E"/>
    <w:rsid w:val="00CF4BEB"/>
    <w:rsid w:val="00D162A2"/>
    <w:rsid w:val="00D21091"/>
    <w:rsid w:val="00D21CF7"/>
    <w:rsid w:val="00D24BE8"/>
    <w:rsid w:val="00D356CD"/>
    <w:rsid w:val="00D658E1"/>
    <w:rsid w:val="00D76174"/>
    <w:rsid w:val="00D83F89"/>
    <w:rsid w:val="00D86C4D"/>
    <w:rsid w:val="00D90D2E"/>
    <w:rsid w:val="00D96C77"/>
    <w:rsid w:val="00DB2DE5"/>
    <w:rsid w:val="00DD2E08"/>
    <w:rsid w:val="00DE138F"/>
    <w:rsid w:val="00DE164A"/>
    <w:rsid w:val="00DF32CE"/>
    <w:rsid w:val="00E02640"/>
    <w:rsid w:val="00E23778"/>
    <w:rsid w:val="00E411F5"/>
    <w:rsid w:val="00E42AAD"/>
    <w:rsid w:val="00E5390B"/>
    <w:rsid w:val="00E5607E"/>
    <w:rsid w:val="00E72119"/>
    <w:rsid w:val="00E86C97"/>
    <w:rsid w:val="00E94076"/>
    <w:rsid w:val="00EB6063"/>
    <w:rsid w:val="00EB6644"/>
    <w:rsid w:val="00ED405E"/>
    <w:rsid w:val="00EE5EC6"/>
    <w:rsid w:val="00EF4AAE"/>
    <w:rsid w:val="00F05B46"/>
    <w:rsid w:val="00F07A78"/>
    <w:rsid w:val="00F13CC9"/>
    <w:rsid w:val="00F35291"/>
    <w:rsid w:val="00F4331B"/>
    <w:rsid w:val="00F4336D"/>
    <w:rsid w:val="00F54948"/>
    <w:rsid w:val="00F605D8"/>
    <w:rsid w:val="00F7148F"/>
    <w:rsid w:val="00F7626E"/>
    <w:rsid w:val="00F973B6"/>
    <w:rsid w:val="00FA1436"/>
    <w:rsid w:val="00FA5824"/>
    <w:rsid w:val="00FA5BD2"/>
    <w:rsid w:val="00FB5565"/>
    <w:rsid w:val="00FD3B83"/>
    <w:rsid w:val="00FE11E7"/>
    <w:rsid w:val="00FE12F3"/>
    <w:rsid w:val="00FE20FF"/>
    <w:rsid w:val="00FF4749"/>
    <w:rsid w:val="00FF60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925F54E"/>
  <w15:docId w15:val="{172C7C98-421B-4301-85B4-885670F8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7E71"/>
    <w:pPr>
      <w:suppressAutoHyphens/>
    </w:pPr>
    <w:rPr>
      <w:sz w:val="24"/>
      <w:lang w:eastAsia="zh-CN"/>
    </w:rPr>
  </w:style>
  <w:style w:type="paragraph" w:styleId="Nagwek5">
    <w:name w:val="heading 5"/>
    <w:basedOn w:val="Normalny"/>
    <w:next w:val="Normalny"/>
    <w:link w:val="Nagwek5Znak"/>
    <w:qFormat/>
    <w:rsid w:val="00AC7F25"/>
    <w:pPr>
      <w:keepNext/>
      <w:suppressAutoHyphens w:val="0"/>
      <w:jc w:val="center"/>
      <w:outlineLvl w:val="4"/>
    </w:pPr>
    <w:rPr>
      <w:b/>
      <w:i/>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27E71"/>
    <w:rPr>
      <w:rFonts w:ascii="Symbol" w:hAnsi="Symbol" w:cs="StarSymbol"/>
      <w:sz w:val="18"/>
      <w:szCs w:val="18"/>
    </w:rPr>
  </w:style>
  <w:style w:type="character" w:customStyle="1" w:styleId="WW8Num1z1">
    <w:name w:val="WW8Num1z1"/>
    <w:rsid w:val="00B27E71"/>
  </w:style>
  <w:style w:type="character" w:customStyle="1" w:styleId="WW8Num1z2">
    <w:name w:val="WW8Num1z2"/>
    <w:rsid w:val="00B27E71"/>
  </w:style>
  <w:style w:type="character" w:customStyle="1" w:styleId="WW8Num1z3">
    <w:name w:val="WW8Num1z3"/>
    <w:rsid w:val="00B27E71"/>
  </w:style>
  <w:style w:type="character" w:customStyle="1" w:styleId="WW8Num1z4">
    <w:name w:val="WW8Num1z4"/>
    <w:rsid w:val="00B27E71"/>
  </w:style>
  <w:style w:type="character" w:customStyle="1" w:styleId="WW8Num1z5">
    <w:name w:val="WW8Num1z5"/>
    <w:rsid w:val="00B27E71"/>
  </w:style>
  <w:style w:type="character" w:customStyle="1" w:styleId="WW8Num1z6">
    <w:name w:val="WW8Num1z6"/>
    <w:rsid w:val="00B27E71"/>
  </w:style>
  <w:style w:type="character" w:customStyle="1" w:styleId="WW8Num1z7">
    <w:name w:val="WW8Num1z7"/>
    <w:rsid w:val="00B27E71"/>
  </w:style>
  <w:style w:type="character" w:customStyle="1" w:styleId="WW8Num1z8">
    <w:name w:val="WW8Num1z8"/>
    <w:rsid w:val="00B27E71"/>
  </w:style>
  <w:style w:type="character" w:customStyle="1" w:styleId="WW8Num2z0">
    <w:name w:val="WW8Num2z0"/>
    <w:rsid w:val="00B27E71"/>
  </w:style>
  <w:style w:type="character" w:customStyle="1" w:styleId="WW8Num2z1">
    <w:name w:val="WW8Num2z1"/>
    <w:rsid w:val="00B27E71"/>
  </w:style>
  <w:style w:type="character" w:customStyle="1" w:styleId="WW8Num2z2">
    <w:name w:val="WW8Num2z2"/>
    <w:rsid w:val="00B27E71"/>
  </w:style>
  <w:style w:type="character" w:customStyle="1" w:styleId="WW8Num2z3">
    <w:name w:val="WW8Num2z3"/>
    <w:rsid w:val="00B27E71"/>
  </w:style>
  <w:style w:type="character" w:customStyle="1" w:styleId="WW8Num2z4">
    <w:name w:val="WW8Num2z4"/>
    <w:rsid w:val="00B27E71"/>
  </w:style>
  <w:style w:type="character" w:customStyle="1" w:styleId="WW8Num2z5">
    <w:name w:val="WW8Num2z5"/>
    <w:rsid w:val="00B27E71"/>
  </w:style>
  <w:style w:type="character" w:customStyle="1" w:styleId="WW8Num2z6">
    <w:name w:val="WW8Num2z6"/>
    <w:rsid w:val="00B27E71"/>
  </w:style>
  <w:style w:type="character" w:customStyle="1" w:styleId="WW8Num2z7">
    <w:name w:val="WW8Num2z7"/>
    <w:rsid w:val="00B27E71"/>
  </w:style>
  <w:style w:type="character" w:customStyle="1" w:styleId="WW8Num2z8">
    <w:name w:val="WW8Num2z8"/>
    <w:rsid w:val="00B27E71"/>
  </w:style>
  <w:style w:type="character" w:customStyle="1" w:styleId="WW8Num3z0">
    <w:name w:val="WW8Num3z0"/>
    <w:rsid w:val="00B27E71"/>
  </w:style>
  <w:style w:type="character" w:customStyle="1" w:styleId="WW8Num3z1">
    <w:name w:val="WW8Num3z1"/>
    <w:rsid w:val="00B27E71"/>
  </w:style>
  <w:style w:type="character" w:customStyle="1" w:styleId="WW8Num3z2">
    <w:name w:val="WW8Num3z2"/>
    <w:rsid w:val="00B27E71"/>
  </w:style>
  <w:style w:type="character" w:customStyle="1" w:styleId="WW8Num3z3">
    <w:name w:val="WW8Num3z3"/>
    <w:rsid w:val="00B27E71"/>
  </w:style>
  <w:style w:type="character" w:customStyle="1" w:styleId="WW8Num3z4">
    <w:name w:val="WW8Num3z4"/>
    <w:rsid w:val="00B27E71"/>
  </w:style>
  <w:style w:type="character" w:customStyle="1" w:styleId="WW8Num3z5">
    <w:name w:val="WW8Num3z5"/>
    <w:rsid w:val="00B27E71"/>
  </w:style>
  <w:style w:type="character" w:customStyle="1" w:styleId="WW8Num3z6">
    <w:name w:val="WW8Num3z6"/>
    <w:rsid w:val="00B27E71"/>
  </w:style>
  <w:style w:type="character" w:customStyle="1" w:styleId="WW8Num3z7">
    <w:name w:val="WW8Num3z7"/>
    <w:rsid w:val="00B27E71"/>
  </w:style>
  <w:style w:type="character" w:customStyle="1" w:styleId="WW8Num3z8">
    <w:name w:val="WW8Num3z8"/>
    <w:rsid w:val="00B27E71"/>
  </w:style>
  <w:style w:type="character" w:customStyle="1" w:styleId="WW8Num4z0">
    <w:name w:val="WW8Num4z0"/>
    <w:rsid w:val="00B27E71"/>
  </w:style>
  <w:style w:type="character" w:customStyle="1" w:styleId="WW8Num4z1">
    <w:name w:val="WW8Num4z1"/>
    <w:rsid w:val="00B27E71"/>
  </w:style>
  <w:style w:type="character" w:customStyle="1" w:styleId="WW8Num4z2">
    <w:name w:val="WW8Num4z2"/>
    <w:rsid w:val="00B27E71"/>
  </w:style>
  <w:style w:type="character" w:customStyle="1" w:styleId="WW8Num4z3">
    <w:name w:val="WW8Num4z3"/>
    <w:rsid w:val="00B27E71"/>
  </w:style>
  <w:style w:type="character" w:customStyle="1" w:styleId="WW8Num4z4">
    <w:name w:val="WW8Num4z4"/>
    <w:rsid w:val="00B27E71"/>
  </w:style>
  <w:style w:type="character" w:customStyle="1" w:styleId="WW8Num4z5">
    <w:name w:val="WW8Num4z5"/>
    <w:rsid w:val="00B27E71"/>
  </w:style>
  <w:style w:type="character" w:customStyle="1" w:styleId="WW8Num4z6">
    <w:name w:val="WW8Num4z6"/>
    <w:rsid w:val="00B27E71"/>
  </w:style>
  <w:style w:type="character" w:customStyle="1" w:styleId="WW8Num4z7">
    <w:name w:val="WW8Num4z7"/>
    <w:rsid w:val="00B27E71"/>
  </w:style>
  <w:style w:type="character" w:customStyle="1" w:styleId="WW8Num4z8">
    <w:name w:val="WW8Num4z8"/>
    <w:rsid w:val="00B27E71"/>
  </w:style>
  <w:style w:type="character" w:customStyle="1" w:styleId="WW8Num5z0">
    <w:name w:val="WW8Num5z0"/>
    <w:rsid w:val="00B27E71"/>
  </w:style>
  <w:style w:type="character" w:customStyle="1" w:styleId="WW8Num5z1">
    <w:name w:val="WW8Num5z1"/>
    <w:rsid w:val="00B27E71"/>
  </w:style>
  <w:style w:type="character" w:customStyle="1" w:styleId="WW8Num5z2">
    <w:name w:val="WW8Num5z2"/>
    <w:rsid w:val="00B27E71"/>
  </w:style>
  <w:style w:type="character" w:customStyle="1" w:styleId="WW8Num5z3">
    <w:name w:val="WW8Num5z3"/>
    <w:rsid w:val="00B27E71"/>
  </w:style>
  <w:style w:type="character" w:customStyle="1" w:styleId="WW8Num5z4">
    <w:name w:val="WW8Num5z4"/>
    <w:rsid w:val="00B27E71"/>
  </w:style>
  <w:style w:type="character" w:customStyle="1" w:styleId="WW8Num5z5">
    <w:name w:val="WW8Num5z5"/>
    <w:rsid w:val="00B27E71"/>
  </w:style>
  <w:style w:type="character" w:customStyle="1" w:styleId="WW8Num5z6">
    <w:name w:val="WW8Num5z6"/>
    <w:rsid w:val="00B27E71"/>
  </w:style>
  <w:style w:type="character" w:customStyle="1" w:styleId="WW8Num5z7">
    <w:name w:val="WW8Num5z7"/>
    <w:rsid w:val="00B27E71"/>
  </w:style>
  <w:style w:type="character" w:customStyle="1" w:styleId="WW8Num5z8">
    <w:name w:val="WW8Num5z8"/>
    <w:rsid w:val="00B27E71"/>
  </w:style>
  <w:style w:type="character" w:customStyle="1" w:styleId="WW8Num6z0">
    <w:name w:val="WW8Num6z0"/>
    <w:rsid w:val="00B27E71"/>
  </w:style>
  <w:style w:type="character" w:customStyle="1" w:styleId="WW8Num6z1">
    <w:name w:val="WW8Num6z1"/>
    <w:rsid w:val="00B27E71"/>
  </w:style>
  <w:style w:type="character" w:customStyle="1" w:styleId="WW8Num6z2">
    <w:name w:val="WW8Num6z2"/>
    <w:rsid w:val="00B27E71"/>
  </w:style>
  <w:style w:type="character" w:customStyle="1" w:styleId="WW8Num6z3">
    <w:name w:val="WW8Num6z3"/>
    <w:rsid w:val="00B27E71"/>
  </w:style>
  <w:style w:type="character" w:customStyle="1" w:styleId="WW8Num6z4">
    <w:name w:val="WW8Num6z4"/>
    <w:rsid w:val="00B27E71"/>
  </w:style>
  <w:style w:type="character" w:customStyle="1" w:styleId="WW8Num6z5">
    <w:name w:val="WW8Num6z5"/>
    <w:rsid w:val="00B27E71"/>
  </w:style>
  <w:style w:type="character" w:customStyle="1" w:styleId="WW8Num6z6">
    <w:name w:val="WW8Num6z6"/>
    <w:rsid w:val="00B27E71"/>
  </w:style>
  <w:style w:type="character" w:customStyle="1" w:styleId="WW8Num6z7">
    <w:name w:val="WW8Num6z7"/>
    <w:rsid w:val="00B27E71"/>
  </w:style>
  <w:style w:type="character" w:customStyle="1" w:styleId="WW8Num6z8">
    <w:name w:val="WW8Num6z8"/>
    <w:rsid w:val="00B27E71"/>
  </w:style>
  <w:style w:type="character" w:customStyle="1" w:styleId="Domylnaczcionkaakapitu1">
    <w:name w:val="Domyślna czcionka akapitu1"/>
    <w:rsid w:val="00B27E71"/>
  </w:style>
  <w:style w:type="character" w:styleId="Hipercze">
    <w:name w:val="Hyperlink"/>
    <w:rsid w:val="00B27E71"/>
    <w:rPr>
      <w:color w:val="0000FF"/>
      <w:u w:val="single"/>
    </w:rPr>
  </w:style>
  <w:style w:type="paragraph" w:customStyle="1" w:styleId="Nagwek1">
    <w:name w:val="Nagłówek1"/>
    <w:basedOn w:val="Normalny"/>
    <w:next w:val="Tekstpodstawowy"/>
    <w:rsid w:val="00B27E71"/>
    <w:pPr>
      <w:keepNext/>
      <w:spacing w:before="240" w:after="120"/>
    </w:pPr>
    <w:rPr>
      <w:rFonts w:ascii="Arial" w:eastAsia="Microsoft YaHei" w:hAnsi="Arial" w:cs="Mangal"/>
      <w:sz w:val="28"/>
      <w:szCs w:val="28"/>
    </w:rPr>
  </w:style>
  <w:style w:type="paragraph" w:styleId="Tekstpodstawowy">
    <w:name w:val="Body Text"/>
    <w:basedOn w:val="Normalny"/>
    <w:rsid w:val="00B27E71"/>
    <w:rPr>
      <w:b/>
      <w:sz w:val="20"/>
    </w:rPr>
  </w:style>
  <w:style w:type="paragraph" w:styleId="Lista">
    <w:name w:val="List"/>
    <w:basedOn w:val="Tekstpodstawowy"/>
    <w:rsid w:val="00B27E71"/>
    <w:rPr>
      <w:rFonts w:cs="Mangal"/>
    </w:rPr>
  </w:style>
  <w:style w:type="paragraph" w:styleId="Legenda">
    <w:name w:val="caption"/>
    <w:basedOn w:val="Normalny"/>
    <w:qFormat/>
    <w:rsid w:val="00B27E71"/>
    <w:pPr>
      <w:suppressLineNumbers/>
      <w:spacing w:before="120" w:after="120"/>
    </w:pPr>
    <w:rPr>
      <w:rFonts w:cs="Mangal"/>
      <w:i/>
      <w:iCs/>
      <w:szCs w:val="24"/>
    </w:rPr>
  </w:style>
  <w:style w:type="paragraph" w:customStyle="1" w:styleId="Indeks">
    <w:name w:val="Indeks"/>
    <w:basedOn w:val="Normalny"/>
    <w:rsid w:val="00B27E71"/>
    <w:pPr>
      <w:suppressLineNumbers/>
    </w:pPr>
    <w:rPr>
      <w:rFonts w:cs="Mangal"/>
    </w:rPr>
  </w:style>
  <w:style w:type="paragraph" w:styleId="Tekstpodstawowywcity">
    <w:name w:val="Body Text Indent"/>
    <w:basedOn w:val="Normalny"/>
    <w:rsid w:val="00B27E71"/>
    <w:pPr>
      <w:ind w:left="360"/>
    </w:pPr>
    <w:rPr>
      <w:sz w:val="20"/>
    </w:rPr>
  </w:style>
  <w:style w:type="paragraph" w:customStyle="1" w:styleId="WW-Tekstpodstawowywcity2">
    <w:name w:val="WW-Tekst podstawowy wcięty 2"/>
    <w:basedOn w:val="Normalny"/>
    <w:rsid w:val="00B27E71"/>
    <w:pPr>
      <w:ind w:left="360"/>
    </w:pPr>
    <w:rPr>
      <w:b/>
      <w:sz w:val="20"/>
    </w:rPr>
  </w:style>
  <w:style w:type="paragraph" w:customStyle="1" w:styleId="WW-Tekstpodstawowy2">
    <w:name w:val="WW-Tekst podstawowy 2"/>
    <w:basedOn w:val="Normalny"/>
    <w:rsid w:val="00B27E71"/>
    <w:pPr>
      <w:jc w:val="center"/>
    </w:pPr>
    <w:rPr>
      <w:b/>
    </w:rPr>
  </w:style>
  <w:style w:type="paragraph" w:customStyle="1" w:styleId="Zawartotabeli">
    <w:name w:val="Zawartość tabeli"/>
    <w:basedOn w:val="Normalny"/>
    <w:uiPriority w:val="99"/>
    <w:rsid w:val="00B27E71"/>
    <w:pPr>
      <w:suppressLineNumbers/>
    </w:pPr>
    <w:rPr>
      <w:rFonts w:eastAsia="Calibri"/>
      <w:szCs w:val="24"/>
    </w:rPr>
  </w:style>
  <w:style w:type="paragraph" w:customStyle="1" w:styleId="Nagwektabeli">
    <w:name w:val="Nagłówek tabeli"/>
    <w:basedOn w:val="Zawartotabeli"/>
    <w:uiPriority w:val="99"/>
    <w:rsid w:val="00B27E71"/>
    <w:pPr>
      <w:widowControl w:val="0"/>
      <w:spacing w:after="120"/>
      <w:jc w:val="center"/>
    </w:pPr>
    <w:rPr>
      <w:rFonts w:eastAsia="Andale Sans UI"/>
      <w:b/>
      <w:bCs/>
      <w:i/>
      <w:iCs/>
      <w:kern w:val="1"/>
    </w:rPr>
  </w:style>
  <w:style w:type="paragraph" w:customStyle="1" w:styleId="Domylnie">
    <w:name w:val="Domyœlnie"/>
    <w:rsid w:val="00B27E71"/>
    <w:pPr>
      <w:widowControl w:val="0"/>
      <w:suppressAutoHyphens/>
    </w:pPr>
    <w:rPr>
      <w:rFonts w:ascii="Thorndale" w:eastAsia="Arial" w:hAnsi="Thorndale"/>
      <w:kern w:val="1"/>
      <w:sz w:val="24"/>
      <w:szCs w:val="24"/>
      <w:lang w:bidi="hi-IN"/>
    </w:rPr>
  </w:style>
  <w:style w:type="paragraph" w:customStyle="1" w:styleId="Domylnie0">
    <w:name w:val="Domyślnie"/>
    <w:uiPriority w:val="99"/>
    <w:rsid w:val="00C7396D"/>
    <w:pPr>
      <w:widowControl w:val="0"/>
      <w:autoSpaceDN w:val="0"/>
      <w:adjustRightInd w:val="0"/>
    </w:pPr>
    <w:rPr>
      <w:rFonts w:ascii="Thorndale" w:hAnsi="Thorndale" w:cs="Thorndale"/>
      <w:sz w:val="24"/>
      <w:szCs w:val="24"/>
    </w:rPr>
  </w:style>
  <w:style w:type="paragraph" w:customStyle="1" w:styleId="Default">
    <w:name w:val="Default"/>
    <w:rsid w:val="00956626"/>
    <w:pPr>
      <w:autoSpaceDE w:val="0"/>
      <w:autoSpaceDN w:val="0"/>
      <w:adjustRightInd w:val="0"/>
    </w:pPr>
    <w:rPr>
      <w:rFonts w:ascii="Tahoma" w:eastAsia="Calibri" w:hAnsi="Tahoma" w:cs="Tahoma"/>
      <w:color w:val="000000"/>
      <w:sz w:val="24"/>
      <w:szCs w:val="24"/>
      <w:lang w:eastAsia="en-US"/>
    </w:rPr>
  </w:style>
  <w:style w:type="paragraph" w:styleId="Tekstdymka">
    <w:name w:val="Balloon Text"/>
    <w:basedOn w:val="Normalny"/>
    <w:link w:val="TekstdymkaZnak"/>
    <w:uiPriority w:val="99"/>
    <w:semiHidden/>
    <w:unhideWhenUsed/>
    <w:rsid w:val="00FA5BD2"/>
    <w:rPr>
      <w:rFonts w:ascii="Tahoma" w:hAnsi="Tahoma" w:cs="Tahoma"/>
      <w:sz w:val="16"/>
      <w:szCs w:val="16"/>
    </w:rPr>
  </w:style>
  <w:style w:type="character" w:customStyle="1" w:styleId="TekstdymkaZnak">
    <w:name w:val="Tekst dymka Znak"/>
    <w:link w:val="Tekstdymka"/>
    <w:uiPriority w:val="99"/>
    <w:semiHidden/>
    <w:rsid w:val="00FA5BD2"/>
    <w:rPr>
      <w:rFonts w:ascii="Tahoma" w:hAnsi="Tahoma" w:cs="Tahoma"/>
      <w:sz w:val="16"/>
      <w:szCs w:val="16"/>
      <w:lang w:eastAsia="zh-CN"/>
    </w:rPr>
  </w:style>
  <w:style w:type="paragraph" w:styleId="Akapitzlist">
    <w:name w:val="List Paragraph"/>
    <w:basedOn w:val="Normalny"/>
    <w:link w:val="AkapitzlistZnak"/>
    <w:uiPriority w:val="34"/>
    <w:qFormat/>
    <w:rsid w:val="00CF468E"/>
    <w:pPr>
      <w:suppressAutoHyphens w:val="0"/>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semiHidden/>
    <w:unhideWhenUsed/>
    <w:rsid w:val="00C76F6F"/>
    <w:rPr>
      <w:szCs w:val="24"/>
    </w:rPr>
  </w:style>
  <w:style w:type="character" w:customStyle="1" w:styleId="Nierozpoznanawzmianka1">
    <w:name w:val="Nierozpoznana wzmianka1"/>
    <w:uiPriority w:val="99"/>
    <w:semiHidden/>
    <w:unhideWhenUsed/>
    <w:rsid w:val="00505A19"/>
    <w:rPr>
      <w:color w:val="605E5C"/>
      <w:shd w:val="clear" w:color="auto" w:fill="E1DFDD"/>
    </w:rPr>
  </w:style>
  <w:style w:type="paragraph" w:styleId="Nagwek">
    <w:name w:val="header"/>
    <w:basedOn w:val="Normalny"/>
    <w:link w:val="NagwekZnak"/>
    <w:uiPriority w:val="99"/>
    <w:unhideWhenUsed/>
    <w:rsid w:val="007C0921"/>
    <w:pPr>
      <w:tabs>
        <w:tab w:val="center" w:pos="4536"/>
        <w:tab w:val="right" w:pos="9072"/>
      </w:tabs>
    </w:pPr>
  </w:style>
  <w:style w:type="character" w:customStyle="1" w:styleId="NagwekZnak">
    <w:name w:val="Nagłówek Znak"/>
    <w:link w:val="Nagwek"/>
    <w:uiPriority w:val="99"/>
    <w:rsid w:val="007C0921"/>
    <w:rPr>
      <w:sz w:val="24"/>
      <w:lang w:eastAsia="zh-CN"/>
    </w:rPr>
  </w:style>
  <w:style w:type="paragraph" w:styleId="Stopka">
    <w:name w:val="footer"/>
    <w:basedOn w:val="Normalny"/>
    <w:link w:val="StopkaZnak"/>
    <w:uiPriority w:val="99"/>
    <w:unhideWhenUsed/>
    <w:rsid w:val="007C0921"/>
    <w:pPr>
      <w:tabs>
        <w:tab w:val="center" w:pos="4536"/>
        <w:tab w:val="right" w:pos="9072"/>
      </w:tabs>
    </w:pPr>
  </w:style>
  <w:style w:type="character" w:customStyle="1" w:styleId="StopkaZnak">
    <w:name w:val="Stopka Znak"/>
    <w:link w:val="Stopka"/>
    <w:uiPriority w:val="99"/>
    <w:rsid w:val="007C0921"/>
    <w:rPr>
      <w:sz w:val="24"/>
      <w:lang w:eastAsia="zh-CN"/>
    </w:rPr>
  </w:style>
  <w:style w:type="character" w:styleId="UyteHipercze">
    <w:name w:val="FollowedHyperlink"/>
    <w:uiPriority w:val="99"/>
    <w:semiHidden/>
    <w:unhideWhenUsed/>
    <w:rsid w:val="00FE20FF"/>
    <w:rPr>
      <w:color w:val="954F72"/>
      <w:u w:val="single"/>
    </w:rPr>
  </w:style>
  <w:style w:type="table" w:customStyle="1" w:styleId="TableGrid">
    <w:name w:val="TableGrid"/>
    <w:rsid w:val="008F45AC"/>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styleId="Tekstpodstawowy2">
    <w:name w:val="Body Text 2"/>
    <w:basedOn w:val="Normalny"/>
    <w:link w:val="Tekstpodstawowy2Znak"/>
    <w:uiPriority w:val="99"/>
    <w:semiHidden/>
    <w:unhideWhenUsed/>
    <w:rsid w:val="00F973B6"/>
    <w:pPr>
      <w:spacing w:after="120" w:line="480" w:lineRule="auto"/>
    </w:pPr>
  </w:style>
  <w:style w:type="character" w:customStyle="1" w:styleId="Tekstpodstawowy2Znak">
    <w:name w:val="Tekst podstawowy 2 Znak"/>
    <w:basedOn w:val="Domylnaczcionkaakapitu"/>
    <w:link w:val="Tekstpodstawowy2"/>
    <w:uiPriority w:val="99"/>
    <w:semiHidden/>
    <w:rsid w:val="00F973B6"/>
    <w:rPr>
      <w:sz w:val="24"/>
      <w:lang w:eastAsia="zh-CN"/>
    </w:rPr>
  </w:style>
  <w:style w:type="table" w:styleId="Tabela-Siatka">
    <w:name w:val="Table Grid"/>
    <w:basedOn w:val="Standardowy"/>
    <w:uiPriority w:val="59"/>
    <w:rsid w:val="00C12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rsid w:val="00AC7F25"/>
    <w:rPr>
      <w:b/>
      <w:i/>
      <w:sz w:val="36"/>
    </w:rPr>
  </w:style>
  <w:style w:type="paragraph" w:styleId="Zwykytekst">
    <w:name w:val="Plain Text"/>
    <w:basedOn w:val="Normalny"/>
    <w:link w:val="ZwykytekstZnak"/>
    <w:semiHidden/>
    <w:rsid w:val="00FD3B83"/>
    <w:pPr>
      <w:suppressAutoHyphens w:val="0"/>
    </w:pPr>
    <w:rPr>
      <w:rFonts w:ascii="Courier New" w:hAnsi="Courier New"/>
      <w:sz w:val="20"/>
    </w:rPr>
  </w:style>
  <w:style w:type="character" w:customStyle="1" w:styleId="ZwykytekstZnak">
    <w:name w:val="Zwykły tekst Znak"/>
    <w:basedOn w:val="Domylnaczcionkaakapitu"/>
    <w:link w:val="Zwykytekst"/>
    <w:semiHidden/>
    <w:rsid w:val="00FD3B83"/>
    <w:rPr>
      <w:rFonts w:ascii="Courier New" w:hAnsi="Courier New"/>
    </w:rPr>
  </w:style>
  <w:style w:type="character" w:customStyle="1" w:styleId="AkapitzlistZnak">
    <w:name w:val="Akapit z listą Znak"/>
    <w:link w:val="Akapitzlist"/>
    <w:uiPriority w:val="34"/>
    <w:locked/>
    <w:rsid w:val="00B96EDB"/>
    <w:rPr>
      <w:rFonts w:ascii="Calibri" w:eastAsia="Calibri" w:hAnsi="Calibri"/>
      <w:sz w:val="22"/>
      <w:szCs w:val="22"/>
      <w:lang w:eastAsia="en-US"/>
    </w:rPr>
  </w:style>
  <w:style w:type="paragraph" w:customStyle="1" w:styleId="Tekstpodstawowywcity21">
    <w:name w:val="Tekst podstawowy wcięty 21"/>
    <w:basedOn w:val="Normalny"/>
    <w:rsid w:val="00B96EDB"/>
    <w:pPr>
      <w:suppressAutoHyphens w:val="0"/>
      <w:spacing w:line="360" w:lineRule="atLeast"/>
      <w:ind w:left="284" w:firstLine="284"/>
    </w:pPr>
    <w:rPr>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91331">
      <w:bodyDiv w:val="1"/>
      <w:marLeft w:val="0"/>
      <w:marRight w:val="0"/>
      <w:marTop w:val="0"/>
      <w:marBottom w:val="0"/>
      <w:divBdr>
        <w:top w:val="none" w:sz="0" w:space="0" w:color="auto"/>
        <w:left w:val="none" w:sz="0" w:space="0" w:color="auto"/>
        <w:bottom w:val="none" w:sz="0" w:space="0" w:color="auto"/>
        <w:right w:val="none" w:sz="0" w:space="0" w:color="auto"/>
      </w:divBdr>
    </w:div>
    <w:div w:id="346057580">
      <w:bodyDiv w:val="1"/>
      <w:marLeft w:val="0"/>
      <w:marRight w:val="0"/>
      <w:marTop w:val="0"/>
      <w:marBottom w:val="0"/>
      <w:divBdr>
        <w:top w:val="none" w:sz="0" w:space="0" w:color="auto"/>
        <w:left w:val="none" w:sz="0" w:space="0" w:color="auto"/>
        <w:bottom w:val="none" w:sz="0" w:space="0" w:color="auto"/>
        <w:right w:val="none" w:sz="0" w:space="0" w:color="auto"/>
      </w:divBdr>
    </w:div>
    <w:div w:id="914122145">
      <w:bodyDiv w:val="1"/>
      <w:marLeft w:val="0"/>
      <w:marRight w:val="0"/>
      <w:marTop w:val="0"/>
      <w:marBottom w:val="0"/>
      <w:divBdr>
        <w:top w:val="none" w:sz="0" w:space="0" w:color="auto"/>
        <w:left w:val="none" w:sz="0" w:space="0" w:color="auto"/>
        <w:bottom w:val="none" w:sz="0" w:space="0" w:color="auto"/>
        <w:right w:val="none" w:sz="0" w:space="0" w:color="auto"/>
      </w:divBdr>
    </w:div>
    <w:div w:id="1375159744">
      <w:bodyDiv w:val="1"/>
      <w:marLeft w:val="0"/>
      <w:marRight w:val="0"/>
      <w:marTop w:val="0"/>
      <w:marBottom w:val="0"/>
      <w:divBdr>
        <w:top w:val="none" w:sz="0" w:space="0" w:color="auto"/>
        <w:left w:val="none" w:sz="0" w:space="0" w:color="auto"/>
        <w:bottom w:val="none" w:sz="0" w:space="0" w:color="auto"/>
        <w:right w:val="none" w:sz="0" w:space="0" w:color="auto"/>
      </w:divBdr>
    </w:div>
    <w:div w:id="20504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inski@powiat.sandomier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psandomierz.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ndomierz.praca.gov.pl" TargetMode="External"/><Relationship Id="rId4" Type="http://schemas.openxmlformats.org/officeDocument/2006/relationships/settings" Target="settings.xml"/><Relationship Id="rId9" Type="http://schemas.openxmlformats.org/officeDocument/2006/relationships/hyperlink" Target="mailto:kisa@prac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2226C-5A6A-47A7-9866-01CD4EA2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2533</Words>
  <Characters>15202</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17700</CharactersWithSpaces>
  <SharedDoc>false</SharedDoc>
  <HLinks>
    <vt:vector size="18" baseType="variant">
      <vt:variant>
        <vt:i4>1900552</vt:i4>
      </vt:variant>
      <vt:variant>
        <vt:i4>6</vt:i4>
      </vt:variant>
      <vt:variant>
        <vt:i4>0</vt:i4>
      </vt:variant>
      <vt:variant>
        <vt:i4>5</vt:i4>
      </vt:variant>
      <vt:variant>
        <vt:lpwstr>https://ostrowiec.praca.gov.pl/urzad/ochrona-danych-osobowych</vt:lpwstr>
      </vt:variant>
      <vt:variant>
        <vt:lpwstr/>
      </vt:variant>
      <vt:variant>
        <vt:i4>5767189</vt:i4>
      </vt:variant>
      <vt:variant>
        <vt:i4>3</vt:i4>
      </vt:variant>
      <vt:variant>
        <vt:i4>0</vt:i4>
      </vt:variant>
      <vt:variant>
        <vt:i4>5</vt:i4>
      </vt:variant>
      <vt:variant>
        <vt:lpwstr>https://sandomierz.praca.gov.pl/</vt:lpwstr>
      </vt:variant>
      <vt:variant>
        <vt:lpwstr/>
      </vt:variant>
      <vt:variant>
        <vt:i4>2621523</vt:i4>
      </vt:variant>
      <vt:variant>
        <vt:i4>0</vt:i4>
      </vt:variant>
      <vt:variant>
        <vt:i4>0</vt:i4>
      </vt:variant>
      <vt:variant>
        <vt:i4>5</vt:i4>
      </vt:variant>
      <vt:variant>
        <vt:lpwstr>mailto:kisa@praca.gov.pl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Bartosz Malarz</cp:lastModifiedBy>
  <cp:revision>28</cp:revision>
  <cp:lastPrinted>2025-06-25T11:09:00Z</cp:lastPrinted>
  <dcterms:created xsi:type="dcterms:W3CDTF">2025-06-22T20:52:00Z</dcterms:created>
  <dcterms:modified xsi:type="dcterms:W3CDTF">2025-07-08T08:33:00Z</dcterms:modified>
</cp:coreProperties>
</file>