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CC8" w:rsidRDefault="007A5CC8" w:rsidP="007A5CC8">
      <w:pPr>
        <w:pStyle w:val="Tekstpodstawowy"/>
        <w:kinsoku w:val="0"/>
        <w:overflowPunct w:val="0"/>
        <w:spacing w:before="9"/>
        <w:ind w:left="0"/>
        <w:rPr>
          <w:rFonts w:ascii="Times New Roman" w:hAnsi="Times New Roman" w:cs="Times New Roman"/>
          <w:i/>
          <w:iCs/>
          <w:sz w:val="13"/>
          <w:szCs w:val="13"/>
        </w:rPr>
        <w:sectPr w:rsidR="007A5CC8">
          <w:pgSz w:w="11910" w:h="16840"/>
          <w:pgMar w:top="1200" w:right="900" w:bottom="280" w:left="900" w:header="970" w:footer="0" w:gutter="0"/>
          <w:cols w:space="708"/>
          <w:noEndnote/>
        </w:sectPr>
      </w:pPr>
    </w:p>
    <w:p w:rsidR="007A5CC8" w:rsidRDefault="007A5CC8" w:rsidP="007A5CC8">
      <w:pPr>
        <w:pStyle w:val="Tekstpodstawowy"/>
        <w:kinsoku w:val="0"/>
        <w:overflowPunct w:val="0"/>
        <w:ind w:left="0"/>
        <w:rPr>
          <w:rFonts w:ascii="Times New Roman" w:hAnsi="Times New Roman" w:cs="Times New Roman"/>
          <w:i/>
          <w:iCs/>
          <w:sz w:val="20"/>
          <w:szCs w:val="20"/>
        </w:rPr>
      </w:pPr>
    </w:p>
    <w:p w:rsidR="007A5CC8" w:rsidRDefault="007A5CC8" w:rsidP="007A5CC8">
      <w:pPr>
        <w:pStyle w:val="Tekstpodstawowy"/>
        <w:kinsoku w:val="0"/>
        <w:overflowPunct w:val="0"/>
        <w:ind w:left="0"/>
        <w:rPr>
          <w:rFonts w:ascii="Times New Roman" w:hAnsi="Times New Roman" w:cs="Times New Roman"/>
          <w:i/>
          <w:iCs/>
          <w:sz w:val="20"/>
          <w:szCs w:val="20"/>
        </w:rPr>
      </w:pPr>
    </w:p>
    <w:p w:rsidR="007A5CC8" w:rsidRDefault="007A5CC8" w:rsidP="007A5CC8">
      <w:pPr>
        <w:pStyle w:val="Tekstpodstawowy"/>
        <w:kinsoku w:val="0"/>
        <w:overflowPunct w:val="0"/>
        <w:ind w:left="0"/>
        <w:rPr>
          <w:rFonts w:ascii="Times New Roman" w:hAnsi="Times New Roman" w:cs="Times New Roman"/>
          <w:i/>
          <w:iCs/>
          <w:sz w:val="28"/>
          <w:szCs w:val="28"/>
        </w:rPr>
      </w:pPr>
    </w:p>
    <w:p w:rsidR="007A5CC8" w:rsidRDefault="007A5CC8" w:rsidP="007A5CC8">
      <w:pPr>
        <w:pStyle w:val="Nagwek31"/>
        <w:kinsoku w:val="0"/>
        <w:overflowPunct w:val="0"/>
        <w:spacing w:before="116"/>
        <w:ind w:right="118"/>
        <w:outlineLvl w:val="9"/>
        <w:rPr>
          <w:b w:val="0"/>
          <w:bCs w:val="0"/>
          <w:color w:val="000000"/>
        </w:rPr>
        <w:sectPr w:rsidR="007A5CC8">
          <w:type w:val="continuous"/>
          <w:pgSz w:w="11910" w:h="16840"/>
          <w:pgMar w:top="780" w:right="900" w:bottom="280" w:left="900" w:header="708" w:footer="708" w:gutter="0"/>
          <w:cols w:num="2" w:space="708" w:equalWidth="0">
            <w:col w:w="5325" w:space="40"/>
            <w:col w:w="4745"/>
          </w:cols>
          <w:noEndnote/>
        </w:sectPr>
      </w:pPr>
    </w:p>
    <w:p w:rsidR="007A5CC8" w:rsidRDefault="007A5CC8" w:rsidP="007A5CC8">
      <w:pPr>
        <w:pStyle w:val="Tekstpodstawowy"/>
        <w:kinsoku w:val="0"/>
        <w:overflowPunct w:val="0"/>
        <w:spacing w:before="4"/>
        <w:ind w:left="0"/>
        <w:rPr>
          <w:rFonts w:ascii="Times New Roman" w:hAnsi="Times New Roman" w:cs="Times New Roman"/>
          <w:b/>
          <w:bCs/>
          <w:sz w:val="8"/>
          <w:szCs w:val="8"/>
        </w:rPr>
      </w:pPr>
    </w:p>
    <w:tbl>
      <w:tblPr>
        <w:tblW w:w="0" w:type="auto"/>
        <w:tblInd w:w="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1192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9"/>
        <w:gridCol w:w="298"/>
        <w:gridCol w:w="298"/>
        <w:gridCol w:w="1191"/>
        <w:gridCol w:w="300"/>
      </w:tblGrid>
      <w:tr w:rsidR="007A5CC8" w:rsidTr="00630154">
        <w:trPr>
          <w:trHeight w:hRule="exact" w:val="407"/>
        </w:trPr>
        <w:tc>
          <w:tcPr>
            <w:tcW w:w="9537" w:type="dxa"/>
            <w:gridSpan w:val="26"/>
            <w:tcBorders>
              <w:top w:val="single" w:sz="20" w:space="0" w:color="231F20"/>
              <w:left w:val="single" w:sz="21" w:space="0" w:color="231F20"/>
              <w:bottom w:val="single" w:sz="7" w:space="0" w:color="231F20"/>
              <w:right w:val="single" w:sz="21" w:space="0" w:color="231F20"/>
            </w:tcBorders>
          </w:tcPr>
          <w:p w:rsidR="007A5CC8" w:rsidRDefault="007A5CC8" w:rsidP="00630154">
            <w:pPr>
              <w:pStyle w:val="TableParagraph"/>
              <w:kinsoku w:val="0"/>
              <w:overflowPunct w:val="0"/>
              <w:spacing w:before="23"/>
              <w:ind w:left="795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</w:rPr>
              <w:t>Formularz</w:t>
            </w:r>
            <w:r>
              <w:rPr>
                <w:rFonts w:ascii="Calibri" w:hAnsi="Calibri" w:cs="Calibri"/>
                <w:b/>
                <w:bCs/>
                <w:color w:val="231F20"/>
                <w:spacing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</w:rPr>
              <w:t>informacji</w:t>
            </w:r>
            <w:r>
              <w:rPr>
                <w:rFonts w:ascii="Calibri" w:hAnsi="Calibri" w:cs="Calibri"/>
                <w:b/>
                <w:bCs/>
                <w:color w:val="231F20"/>
                <w:spacing w:val="16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</w:rPr>
              <w:t>przedstawianych</w:t>
            </w:r>
            <w:r>
              <w:rPr>
                <w:rFonts w:ascii="Calibri" w:hAnsi="Calibri" w:cs="Calibri"/>
                <w:b/>
                <w:bCs/>
                <w:color w:val="231F20"/>
                <w:spacing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</w:rPr>
              <w:t>przy</w:t>
            </w:r>
            <w:r>
              <w:rPr>
                <w:rFonts w:ascii="Calibri" w:hAnsi="Calibri" w:cs="Calibri"/>
                <w:b/>
                <w:bCs/>
                <w:color w:val="231F20"/>
                <w:spacing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</w:rPr>
              <w:t>ubieganiu</w:t>
            </w:r>
            <w:r>
              <w:rPr>
                <w:rFonts w:ascii="Calibri" w:hAnsi="Calibri" w:cs="Calibri"/>
                <w:b/>
                <w:bCs/>
                <w:color w:val="231F20"/>
                <w:spacing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</w:rPr>
              <w:t>się</w:t>
            </w:r>
            <w:r>
              <w:rPr>
                <w:rFonts w:ascii="Calibri" w:hAnsi="Calibri" w:cs="Calibri"/>
                <w:b/>
                <w:bCs/>
                <w:color w:val="231F20"/>
                <w:spacing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</w:rPr>
              <w:t>o</w:t>
            </w:r>
            <w:r>
              <w:rPr>
                <w:rFonts w:ascii="Calibri" w:hAnsi="Calibri" w:cs="Calibri"/>
                <w:b/>
                <w:bCs/>
                <w:color w:val="231F20"/>
                <w:spacing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</w:rPr>
              <w:t>pomoc</w:t>
            </w:r>
            <w:r>
              <w:rPr>
                <w:rFonts w:ascii="Calibri" w:hAnsi="Calibri" w:cs="Calibri"/>
                <w:b/>
                <w:bCs/>
                <w:color w:val="231F20"/>
                <w:spacing w:val="16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</w:rPr>
              <w:t>de</w:t>
            </w:r>
            <w:r>
              <w:rPr>
                <w:rFonts w:ascii="Calibri" w:hAnsi="Calibri" w:cs="Calibri"/>
                <w:b/>
                <w:bCs/>
                <w:color w:val="231F20"/>
                <w:spacing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</w:rPr>
              <w:t>minimis</w:t>
            </w:r>
          </w:p>
        </w:tc>
      </w:tr>
      <w:tr w:rsidR="007A5CC8" w:rsidTr="00630154">
        <w:trPr>
          <w:trHeight w:hRule="exact" w:val="803"/>
        </w:trPr>
        <w:tc>
          <w:tcPr>
            <w:tcW w:w="9537" w:type="dxa"/>
            <w:gridSpan w:val="26"/>
            <w:tcBorders>
              <w:top w:val="single" w:sz="7" w:space="0" w:color="231F20"/>
              <w:left w:val="single" w:sz="21" w:space="0" w:color="231F20"/>
              <w:bottom w:val="single" w:sz="7" w:space="0" w:color="231F20"/>
              <w:right w:val="single" w:sz="21" w:space="0" w:color="231F20"/>
            </w:tcBorders>
          </w:tcPr>
          <w:p w:rsidR="007A5CC8" w:rsidRDefault="007A5CC8" w:rsidP="00630154">
            <w:pPr>
              <w:pStyle w:val="TableParagraph"/>
              <w:kinsoku w:val="0"/>
              <w:overflowPunct w:val="0"/>
              <w:spacing w:line="263" w:lineRule="auto"/>
              <w:ind w:left="153" w:right="155"/>
              <w:jc w:val="center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20"/>
                <w:szCs w:val="20"/>
              </w:rPr>
              <w:t>Stosuje</w:t>
            </w:r>
            <w:r>
              <w:rPr>
                <w:rFonts w:ascii="Calibri" w:hAnsi="Calibri" w:cs="Calibri"/>
                <w:b/>
                <w:bCs/>
                <w:color w:val="231F20"/>
                <w:spacing w:val="-8"/>
                <w:w w:val="10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20"/>
                <w:szCs w:val="20"/>
              </w:rPr>
              <w:t>się</w:t>
            </w:r>
            <w:r>
              <w:rPr>
                <w:rFonts w:ascii="Calibri" w:hAnsi="Calibri" w:cs="Calibri"/>
                <w:b/>
                <w:bCs/>
                <w:color w:val="231F20"/>
                <w:spacing w:val="-8"/>
                <w:w w:val="10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20"/>
                <w:szCs w:val="20"/>
              </w:rPr>
              <w:t>do</w:t>
            </w:r>
            <w:r>
              <w:rPr>
                <w:rFonts w:ascii="Calibri" w:hAnsi="Calibri" w:cs="Calibri"/>
                <w:b/>
                <w:bCs/>
                <w:color w:val="231F20"/>
                <w:spacing w:val="-8"/>
                <w:w w:val="10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20"/>
                <w:szCs w:val="20"/>
              </w:rPr>
              <w:t>pomocy</w:t>
            </w:r>
            <w:r>
              <w:rPr>
                <w:rFonts w:ascii="Calibri" w:hAnsi="Calibri" w:cs="Calibri"/>
                <w:b/>
                <w:bCs/>
                <w:color w:val="231F20"/>
                <w:spacing w:val="-7"/>
                <w:w w:val="10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20"/>
                <w:szCs w:val="20"/>
              </w:rPr>
              <w:t>de</w:t>
            </w:r>
            <w:r>
              <w:rPr>
                <w:rFonts w:ascii="Calibri" w:hAnsi="Calibri" w:cs="Calibri"/>
                <w:b/>
                <w:bCs/>
                <w:color w:val="231F20"/>
                <w:spacing w:val="-6"/>
                <w:w w:val="10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20"/>
                <w:szCs w:val="20"/>
              </w:rPr>
              <w:t>minimis</w:t>
            </w:r>
            <w:r>
              <w:rPr>
                <w:rFonts w:ascii="Calibri" w:hAnsi="Calibri" w:cs="Calibri"/>
                <w:b/>
                <w:bCs/>
                <w:color w:val="231F20"/>
                <w:spacing w:val="-7"/>
                <w:w w:val="10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20"/>
                <w:szCs w:val="20"/>
              </w:rPr>
              <w:t>udzielanej</w:t>
            </w:r>
            <w:r>
              <w:rPr>
                <w:rFonts w:ascii="Calibri" w:hAnsi="Calibri" w:cs="Calibri"/>
                <w:b/>
                <w:bCs/>
                <w:color w:val="231F20"/>
                <w:spacing w:val="-8"/>
                <w:w w:val="10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20"/>
                <w:szCs w:val="20"/>
              </w:rPr>
              <w:t>na</w:t>
            </w:r>
            <w:r>
              <w:rPr>
                <w:rFonts w:ascii="Calibri" w:hAnsi="Calibri" w:cs="Calibri"/>
                <w:b/>
                <w:bCs/>
                <w:color w:val="231F20"/>
                <w:spacing w:val="-7"/>
                <w:w w:val="10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20"/>
                <w:szCs w:val="20"/>
              </w:rPr>
              <w:t>warunkach</w:t>
            </w:r>
            <w:r>
              <w:rPr>
                <w:rFonts w:ascii="Calibri" w:hAnsi="Calibri" w:cs="Calibri"/>
                <w:b/>
                <w:bCs/>
                <w:color w:val="231F20"/>
                <w:spacing w:val="-7"/>
                <w:w w:val="10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20"/>
                <w:szCs w:val="20"/>
              </w:rPr>
              <w:t>określonych</w:t>
            </w:r>
            <w:r>
              <w:rPr>
                <w:rFonts w:ascii="Calibri" w:hAnsi="Calibri" w:cs="Calibri"/>
                <w:b/>
                <w:bCs/>
                <w:color w:val="231F20"/>
                <w:spacing w:val="-6"/>
                <w:w w:val="10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20"/>
                <w:szCs w:val="20"/>
              </w:rPr>
              <w:t>w</w:t>
            </w:r>
            <w:r>
              <w:rPr>
                <w:rFonts w:ascii="Calibri" w:hAnsi="Calibri" w:cs="Calibri"/>
                <w:b/>
                <w:bCs/>
                <w:color w:val="231F20"/>
                <w:spacing w:val="-7"/>
                <w:w w:val="10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20"/>
                <w:szCs w:val="20"/>
              </w:rPr>
              <w:t>rozporządzeniu</w:t>
            </w:r>
            <w:r>
              <w:rPr>
                <w:rFonts w:ascii="Calibri" w:hAnsi="Calibri" w:cs="Calibri"/>
                <w:b/>
                <w:bCs/>
                <w:color w:val="231F20"/>
                <w:spacing w:val="-8"/>
                <w:w w:val="10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20"/>
                <w:szCs w:val="20"/>
              </w:rPr>
              <w:t>Komisji</w:t>
            </w:r>
            <w:r>
              <w:rPr>
                <w:rFonts w:ascii="Calibri" w:hAnsi="Calibri" w:cs="Calibri"/>
                <w:b/>
                <w:bCs/>
                <w:color w:val="231F20"/>
                <w:spacing w:val="-8"/>
                <w:w w:val="10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20"/>
                <w:szCs w:val="20"/>
              </w:rPr>
              <w:t>(UE)</w:t>
            </w:r>
            <w:r>
              <w:rPr>
                <w:rFonts w:ascii="Calibri" w:hAnsi="Calibri" w:cs="Calibri"/>
                <w:b/>
                <w:bCs/>
                <w:color w:val="231F20"/>
                <w:spacing w:val="-7"/>
                <w:w w:val="105"/>
                <w:sz w:val="20"/>
                <w:szCs w:val="20"/>
              </w:rPr>
              <w:t xml:space="preserve"> </w:t>
            </w:r>
            <w:r w:rsidR="00C61FB9">
              <w:rPr>
                <w:rFonts w:ascii="Calibri" w:hAnsi="Calibri" w:cs="Calibri"/>
                <w:b/>
                <w:bCs/>
                <w:color w:val="231F20"/>
                <w:spacing w:val="-7"/>
                <w:w w:val="105"/>
                <w:sz w:val="20"/>
                <w:szCs w:val="20"/>
              </w:rPr>
              <w:br/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20"/>
                <w:szCs w:val="20"/>
              </w:rPr>
              <w:t>nr</w:t>
            </w:r>
            <w:r>
              <w:rPr>
                <w:rFonts w:ascii="Calibri" w:hAnsi="Calibri" w:cs="Calibri"/>
                <w:b/>
                <w:bCs/>
                <w:color w:val="231F20"/>
                <w:spacing w:val="51"/>
                <w:w w:val="104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20"/>
                <w:szCs w:val="20"/>
              </w:rPr>
              <w:t>1407/2013</w:t>
            </w:r>
            <w:r>
              <w:rPr>
                <w:rFonts w:ascii="Calibri" w:hAnsi="Calibri" w:cs="Calibri"/>
                <w:b/>
                <w:bCs/>
                <w:color w:val="231F20"/>
                <w:spacing w:val="-7"/>
                <w:w w:val="10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20"/>
                <w:szCs w:val="20"/>
              </w:rPr>
              <w:t>z</w:t>
            </w:r>
            <w:r>
              <w:rPr>
                <w:rFonts w:ascii="Calibri" w:hAnsi="Calibri" w:cs="Calibri"/>
                <w:b/>
                <w:bCs/>
                <w:color w:val="231F20"/>
                <w:spacing w:val="-5"/>
                <w:w w:val="10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20"/>
                <w:szCs w:val="20"/>
              </w:rPr>
              <w:t>dnia</w:t>
            </w:r>
            <w:r>
              <w:rPr>
                <w:rFonts w:ascii="Calibri" w:hAnsi="Calibri" w:cs="Calibri"/>
                <w:b/>
                <w:bCs/>
                <w:color w:val="231F20"/>
                <w:spacing w:val="-6"/>
                <w:w w:val="10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20"/>
                <w:szCs w:val="20"/>
              </w:rPr>
              <w:t>18</w:t>
            </w:r>
            <w:r>
              <w:rPr>
                <w:rFonts w:ascii="Calibri" w:hAnsi="Calibri" w:cs="Calibri"/>
                <w:b/>
                <w:bCs/>
                <w:color w:val="231F20"/>
                <w:spacing w:val="-7"/>
                <w:w w:val="10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20"/>
                <w:szCs w:val="20"/>
              </w:rPr>
              <w:t>grudnia</w:t>
            </w:r>
            <w:r>
              <w:rPr>
                <w:rFonts w:ascii="Calibri" w:hAnsi="Calibri" w:cs="Calibri"/>
                <w:b/>
                <w:bCs/>
                <w:color w:val="231F20"/>
                <w:spacing w:val="-7"/>
                <w:w w:val="10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20"/>
                <w:szCs w:val="20"/>
              </w:rPr>
              <w:t>2013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20"/>
                <w:szCs w:val="20"/>
              </w:rPr>
              <w:t>r.</w:t>
            </w:r>
            <w:r>
              <w:rPr>
                <w:rFonts w:ascii="Calibri" w:hAnsi="Calibri" w:cs="Calibri"/>
                <w:b/>
                <w:bCs/>
                <w:color w:val="231F20"/>
                <w:spacing w:val="-7"/>
                <w:w w:val="10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20"/>
                <w:szCs w:val="20"/>
              </w:rPr>
              <w:t>w</w:t>
            </w:r>
            <w:r>
              <w:rPr>
                <w:rFonts w:ascii="Calibri" w:hAnsi="Calibri" w:cs="Calibri"/>
                <w:b/>
                <w:bCs/>
                <w:color w:val="231F20"/>
                <w:spacing w:val="-5"/>
                <w:w w:val="10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20"/>
                <w:szCs w:val="20"/>
              </w:rPr>
              <w:t>sprawie</w:t>
            </w:r>
            <w:r>
              <w:rPr>
                <w:rFonts w:ascii="Calibri" w:hAnsi="Calibri" w:cs="Calibri"/>
                <w:b/>
                <w:bCs/>
                <w:color w:val="231F20"/>
                <w:spacing w:val="-5"/>
                <w:w w:val="10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20"/>
                <w:szCs w:val="20"/>
              </w:rPr>
              <w:t>stosowania</w:t>
            </w:r>
            <w:r>
              <w:rPr>
                <w:rFonts w:ascii="Calibri" w:hAnsi="Calibri" w:cs="Calibri"/>
                <w:b/>
                <w:bCs/>
                <w:color w:val="231F20"/>
                <w:spacing w:val="-6"/>
                <w:w w:val="10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20"/>
                <w:szCs w:val="20"/>
              </w:rPr>
              <w:t>art.</w:t>
            </w:r>
            <w:r>
              <w:rPr>
                <w:rFonts w:ascii="Calibri" w:hAnsi="Calibri" w:cs="Calibri"/>
                <w:b/>
                <w:bCs/>
                <w:color w:val="231F20"/>
                <w:spacing w:val="-7"/>
                <w:w w:val="10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20"/>
                <w:szCs w:val="20"/>
              </w:rPr>
              <w:t>107</w:t>
            </w:r>
            <w:r>
              <w:rPr>
                <w:rFonts w:ascii="Calibri" w:hAnsi="Calibri" w:cs="Calibri"/>
                <w:b/>
                <w:bCs/>
                <w:color w:val="231F20"/>
                <w:spacing w:val="-7"/>
                <w:w w:val="10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20"/>
                <w:szCs w:val="20"/>
              </w:rPr>
              <w:t>i</w:t>
            </w:r>
            <w:r>
              <w:rPr>
                <w:rFonts w:ascii="Calibri" w:hAnsi="Calibri" w:cs="Calibri"/>
                <w:b/>
                <w:bCs/>
                <w:color w:val="231F20"/>
                <w:spacing w:val="-6"/>
                <w:w w:val="10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20"/>
                <w:szCs w:val="20"/>
              </w:rPr>
              <w:t>108</w:t>
            </w:r>
            <w:r>
              <w:rPr>
                <w:rFonts w:ascii="Calibri" w:hAnsi="Calibri" w:cs="Calibri"/>
                <w:b/>
                <w:bCs/>
                <w:color w:val="231F20"/>
                <w:spacing w:val="-7"/>
                <w:w w:val="10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20"/>
                <w:szCs w:val="20"/>
              </w:rPr>
              <w:t>Traktatu</w:t>
            </w:r>
            <w:r>
              <w:rPr>
                <w:rFonts w:ascii="Calibri" w:hAnsi="Calibri" w:cs="Calibri"/>
                <w:b/>
                <w:bCs/>
                <w:color w:val="231F20"/>
                <w:spacing w:val="-6"/>
                <w:w w:val="10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20"/>
                <w:szCs w:val="20"/>
              </w:rPr>
              <w:t>o</w:t>
            </w:r>
            <w:r>
              <w:rPr>
                <w:rFonts w:ascii="Calibri" w:hAnsi="Calibri" w:cs="Calibri"/>
                <w:b/>
                <w:bCs/>
                <w:color w:val="231F20"/>
                <w:spacing w:val="-7"/>
                <w:w w:val="10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20"/>
                <w:szCs w:val="20"/>
              </w:rPr>
              <w:t>funkcjonowaniu</w:t>
            </w:r>
            <w:r>
              <w:rPr>
                <w:rFonts w:ascii="Calibri" w:hAnsi="Calibri" w:cs="Calibri"/>
                <w:b/>
                <w:bCs/>
                <w:color w:val="231F20"/>
                <w:spacing w:val="-7"/>
                <w:w w:val="10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20"/>
                <w:szCs w:val="20"/>
              </w:rPr>
              <w:t>Unii</w:t>
            </w:r>
            <w:r>
              <w:rPr>
                <w:rFonts w:ascii="Calibri" w:hAnsi="Calibri" w:cs="Calibri"/>
                <w:b/>
                <w:bCs/>
                <w:color w:val="231F20"/>
                <w:spacing w:val="93"/>
                <w:w w:val="104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20"/>
                <w:szCs w:val="20"/>
              </w:rPr>
              <w:t>Europejskiej</w:t>
            </w:r>
            <w:r>
              <w:rPr>
                <w:rFonts w:ascii="Calibri" w:hAnsi="Calibri" w:cs="Calibri"/>
                <w:b/>
                <w:bCs/>
                <w:color w:val="231F20"/>
                <w:spacing w:val="-7"/>
                <w:w w:val="10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20"/>
                <w:szCs w:val="20"/>
              </w:rPr>
              <w:t>do</w:t>
            </w:r>
            <w:r>
              <w:rPr>
                <w:rFonts w:ascii="Calibri" w:hAnsi="Calibri" w:cs="Calibri"/>
                <w:b/>
                <w:bCs/>
                <w:color w:val="231F20"/>
                <w:spacing w:val="-6"/>
                <w:w w:val="10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20"/>
                <w:szCs w:val="20"/>
              </w:rPr>
              <w:t>pomocy</w:t>
            </w:r>
            <w:r>
              <w:rPr>
                <w:rFonts w:ascii="Calibri" w:hAnsi="Calibri" w:cs="Calibri"/>
                <w:b/>
                <w:bCs/>
                <w:color w:val="231F20"/>
                <w:spacing w:val="-6"/>
                <w:w w:val="10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20"/>
                <w:szCs w:val="20"/>
              </w:rPr>
              <w:t>de</w:t>
            </w:r>
            <w:r>
              <w:rPr>
                <w:rFonts w:ascii="Calibri" w:hAnsi="Calibri" w:cs="Calibri"/>
                <w:b/>
                <w:bCs/>
                <w:color w:val="231F20"/>
                <w:spacing w:val="-5"/>
                <w:w w:val="10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20"/>
                <w:szCs w:val="20"/>
              </w:rPr>
              <w:t>minimis</w:t>
            </w:r>
            <w:r>
              <w:rPr>
                <w:rFonts w:ascii="Calibri" w:hAnsi="Calibri" w:cs="Calibri"/>
                <w:b/>
                <w:bCs/>
                <w:color w:val="231F20"/>
                <w:spacing w:val="-5"/>
                <w:w w:val="10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20"/>
                <w:szCs w:val="20"/>
              </w:rPr>
              <w:t>(Dz.</w:t>
            </w:r>
            <w:r>
              <w:rPr>
                <w:rFonts w:ascii="Calibri" w:hAnsi="Calibri" w:cs="Calibri"/>
                <w:b/>
                <w:bCs/>
                <w:color w:val="231F20"/>
                <w:spacing w:val="-7"/>
                <w:w w:val="10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20"/>
                <w:szCs w:val="20"/>
              </w:rPr>
              <w:t>Urz.</w:t>
            </w:r>
            <w:r>
              <w:rPr>
                <w:rFonts w:ascii="Calibri" w:hAnsi="Calibri" w:cs="Calibri"/>
                <w:b/>
                <w:bCs/>
                <w:color w:val="231F20"/>
                <w:spacing w:val="-6"/>
                <w:w w:val="10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20"/>
                <w:szCs w:val="20"/>
              </w:rPr>
              <w:t>UE</w:t>
            </w:r>
            <w:r>
              <w:rPr>
                <w:rFonts w:ascii="Calibri" w:hAnsi="Calibri" w:cs="Calibri"/>
                <w:b/>
                <w:bCs/>
                <w:color w:val="231F20"/>
                <w:spacing w:val="-7"/>
                <w:w w:val="10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20"/>
                <w:szCs w:val="20"/>
              </w:rPr>
              <w:t>L</w:t>
            </w:r>
            <w:r>
              <w:rPr>
                <w:rFonts w:ascii="Calibri" w:hAnsi="Calibri" w:cs="Calibri"/>
                <w:b/>
                <w:bCs/>
                <w:color w:val="231F20"/>
                <w:spacing w:val="-6"/>
                <w:w w:val="10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20"/>
                <w:szCs w:val="20"/>
              </w:rPr>
              <w:t>352</w:t>
            </w:r>
            <w:r>
              <w:rPr>
                <w:rFonts w:ascii="Calibri" w:hAnsi="Calibri" w:cs="Calibri"/>
                <w:b/>
                <w:bCs/>
                <w:color w:val="231F20"/>
                <w:spacing w:val="-6"/>
                <w:w w:val="10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20"/>
                <w:szCs w:val="20"/>
              </w:rPr>
              <w:t>z</w:t>
            </w:r>
            <w:r>
              <w:rPr>
                <w:rFonts w:ascii="Calibri" w:hAnsi="Calibri" w:cs="Calibri"/>
                <w:b/>
                <w:bCs/>
                <w:color w:val="231F20"/>
                <w:spacing w:val="-5"/>
                <w:w w:val="10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20"/>
                <w:szCs w:val="20"/>
              </w:rPr>
              <w:t>24.12.2013,</w:t>
            </w:r>
            <w:r>
              <w:rPr>
                <w:rFonts w:ascii="Calibri" w:hAnsi="Calibri" w:cs="Calibri"/>
                <w:b/>
                <w:bCs/>
                <w:color w:val="231F20"/>
                <w:spacing w:val="-6"/>
                <w:w w:val="10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20"/>
                <w:szCs w:val="20"/>
              </w:rPr>
              <w:t>str.</w:t>
            </w:r>
            <w:r>
              <w:rPr>
                <w:rFonts w:ascii="Calibri" w:hAnsi="Calibri" w:cs="Calibri"/>
                <w:b/>
                <w:bCs/>
                <w:color w:val="231F20"/>
                <w:spacing w:val="-6"/>
                <w:w w:val="10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20"/>
                <w:szCs w:val="20"/>
              </w:rPr>
              <w:t>1)</w:t>
            </w:r>
          </w:p>
        </w:tc>
      </w:tr>
      <w:tr w:rsidR="007A5CC8" w:rsidTr="00630154">
        <w:trPr>
          <w:trHeight w:hRule="exact" w:val="1116"/>
        </w:trPr>
        <w:tc>
          <w:tcPr>
            <w:tcW w:w="4767" w:type="dxa"/>
            <w:gridSpan w:val="13"/>
            <w:tcBorders>
              <w:top w:val="single" w:sz="7" w:space="0" w:color="231F20"/>
              <w:left w:val="single" w:sz="21" w:space="0" w:color="231F20"/>
              <w:bottom w:val="single" w:sz="7" w:space="0" w:color="231F20"/>
              <w:right w:val="single" w:sz="8" w:space="0" w:color="231F20"/>
            </w:tcBorders>
            <w:shd w:val="clear" w:color="auto" w:fill="C7C9CB"/>
          </w:tcPr>
          <w:p w:rsidR="007A5CC8" w:rsidRDefault="007A5CC8" w:rsidP="00630154">
            <w:pPr>
              <w:pStyle w:val="TableParagraph"/>
              <w:kinsoku w:val="0"/>
              <w:overflowPunct w:val="0"/>
              <w:spacing w:before="64" w:line="251" w:lineRule="auto"/>
              <w:ind w:left="310" w:right="655"/>
            </w:pPr>
            <w:r>
              <w:rPr>
                <w:rFonts w:ascii="Calibri" w:hAnsi="Calibri" w:cs="Calibri"/>
                <w:b/>
                <w:bCs/>
                <w:color w:val="231F20"/>
              </w:rPr>
              <w:t>A.</w:t>
            </w:r>
            <w:r>
              <w:rPr>
                <w:rFonts w:ascii="Calibri" w:hAnsi="Calibri" w:cs="Calibri"/>
                <w:b/>
                <w:bCs/>
                <w:color w:val="231F20"/>
                <w:spacing w:val="23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</w:rPr>
              <w:t>Informacje</w:t>
            </w:r>
            <w:r>
              <w:rPr>
                <w:rFonts w:ascii="Calibri" w:hAnsi="Calibri" w:cs="Calibri"/>
                <w:b/>
                <w:bCs/>
                <w:color w:val="231F20"/>
                <w:spacing w:val="23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</w:rPr>
              <w:t>dotyczące</w:t>
            </w:r>
            <w:r>
              <w:rPr>
                <w:rFonts w:ascii="Calibri" w:hAnsi="Calibri" w:cs="Calibri"/>
                <w:b/>
                <w:bCs/>
                <w:color w:val="231F20"/>
                <w:spacing w:val="23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</w:rPr>
              <w:t>podmiotu,</w:t>
            </w:r>
            <w:r>
              <w:rPr>
                <w:rFonts w:ascii="Calibri" w:hAnsi="Calibri" w:cs="Calibri"/>
                <w:b/>
                <w:bCs/>
                <w:color w:val="231F20"/>
                <w:spacing w:val="45"/>
                <w:w w:val="10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</w:rPr>
              <w:t>któremu</w:t>
            </w:r>
            <w:r>
              <w:rPr>
                <w:rFonts w:ascii="Calibri" w:hAnsi="Calibri" w:cs="Calibri"/>
                <w:b/>
                <w:bCs/>
                <w:color w:val="231F20"/>
                <w:spacing w:val="1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</w:rPr>
              <w:t>ma</w:t>
            </w:r>
            <w:r>
              <w:rPr>
                <w:rFonts w:ascii="Calibri" w:hAnsi="Calibri" w:cs="Calibri"/>
                <w:b/>
                <w:bCs/>
                <w:color w:val="231F20"/>
                <w:spacing w:val="15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</w:rPr>
              <w:t>być</w:t>
            </w:r>
            <w:r>
              <w:rPr>
                <w:rFonts w:ascii="Calibri" w:hAnsi="Calibri" w:cs="Calibri"/>
                <w:b/>
                <w:bCs/>
                <w:color w:val="231F20"/>
                <w:spacing w:val="13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</w:rPr>
              <w:t>udzielona</w:t>
            </w:r>
            <w:r>
              <w:rPr>
                <w:rFonts w:ascii="Calibri" w:hAnsi="Calibri" w:cs="Calibri"/>
                <w:b/>
                <w:bCs/>
                <w:color w:val="231F20"/>
                <w:spacing w:val="15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</w:rPr>
              <w:t>pomoc</w:t>
            </w:r>
            <w:r>
              <w:rPr>
                <w:rFonts w:ascii="Calibri" w:hAnsi="Calibri" w:cs="Calibri"/>
                <w:b/>
                <w:bCs/>
                <w:color w:val="231F20"/>
                <w:spacing w:val="15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</w:rPr>
              <w:t>de</w:t>
            </w:r>
            <w:r>
              <w:rPr>
                <w:rFonts w:ascii="Calibri" w:hAnsi="Calibri" w:cs="Calibri"/>
                <w:b/>
                <w:bCs/>
                <w:color w:val="231F20"/>
                <w:spacing w:val="25"/>
                <w:w w:val="10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</w:rPr>
              <w:t>minimis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position w:val="12"/>
                <w:sz w:val="16"/>
                <w:szCs w:val="16"/>
              </w:rPr>
              <w:t>1)</w:t>
            </w:r>
          </w:p>
        </w:tc>
        <w:tc>
          <w:tcPr>
            <w:tcW w:w="4770" w:type="dxa"/>
            <w:gridSpan w:val="13"/>
            <w:tcBorders>
              <w:top w:val="single" w:sz="7" w:space="0" w:color="231F20"/>
              <w:left w:val="single" w:sz="8" w:space="0" w:color="231F20"/>
              <w:bottom w:val="single" w:sz="7" w:space="0" w:color="231F20"/>
              <w:right w:val="single" w:sz="21" w:space="0" w:color="231F20"/>
            </w:tcBorders>
            <w:shd w:val="clear" w:color="auto" w:fill="C7C9CB"/>
          </w:tcPr>
          <w:p w:rsidR="007A5CC8" w:rsidRDefault="007A5CC8" w:rsidP="00630154">
            <w:pPr>
              <w:pStyle w:val="TableParagraph"/>
              <w:kinsoku w:val="0"/>
              <w:overflowPunct w:val="0"/>
              <w:spacing w:before="45" w:line="270" w:lineRule="auto"/>
              <w:ind w:left="321" w:right="328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8"/>
                <w:szCs w:val="18"/>
              </w:rPr>
              <w:t>A1.</w:t>
            </w:r>
            <w:r>
              <w:rPr>
                <w:rFonts w:ascii="Calibri" w:hAnsi="Calibri" w:cs="Calibri"/>
                <w:b/>
                <w:bCs/>
                <w:color w:val="231F20"/>
                <w:spacing w:val="7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8"/>
                <w:szCs w:val="18"/>
              </w:rPr>
              <w:t>Informacje</w:t>
            </w:r>
            <w:r>
              <w:rPr>
                <w:rFonts w:ascii="Calibri" w:hAnsi="Calibri" w:cs="Calibri"/>
                <w:b/>
                <w:bCs/>
                <w:color w:val="231F20"/>
                <w:spacing w:val="8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8"/>
                <w:szCs w:val="18"/>
              </w:rPr>
              <w:t>dotyczące</w:t>
            </w:r>
            <w:r>
              <w:rPr>
                <w:rFonts w:ascii="Calibri" w:hAnsi="Calibri" w:cs="Calibri"/>
                <w:b/>
                <w:bCs/>
                <w:color w:val="231F20"/>
                <w:spacing w:val="8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8"/>
                <w:szCs w:val="18"/>
              </w:rPr>
              <w:t>wspólnika</w:t>
            </w:r>
            <w:r>
              <w:rPr>
                <w:rFonts w:ascii="Calibri" w:hAnsi="Calibri" w:cs="Calibri"/>
                <w:b/>
                <w:bCs/>
                <w:color w:val="231F20"/>
                <w:spacing w:val="8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8"/>
                <w:szCs w:val="18"/>
              </w:rPr>
              <w:t>spółki</w:t>
            </w:r>
            <w:r>
              <w:rPr>
                <w:rFonts w:ascii="Calibri" w:hAnsi="Calibri" w:cs="Calibri"/>
                <w:b/>
                <w:bCs/>
                <w:color w:val="231F20"/>
                <w:spacing w:val="8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8"/>
                <w:szCs w:val="18"/>
              </w:rPr>
              <w:t>cywilnej</w:t>
            </w:r>
            <w:r>
              <w:rPr>
                <w:rFonts w:ascii="Calibri" w:hAnsi="Calibri" w:cs="Calibri"/>
                <w:b/>
                <w:bCs/>
                <w:color w:val="231F20"/>
                <w:spacing w:val="57"/>
                <w:w w:val="106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8"/>
                <w:szCs w:val="18"/>
              </w:rPr>
              <w:t>lub</w:t>
            </w:r>
            <w:r>
              <w:rPr>
                <w:rFonts w:ascii="Calibri" w:hAnsi="Calibri" w:cs="Calibri"/>
                <w:b/>
                <w:bCs/>
                <w:color w:val="231F20"/>
                <w:spacing w:val="6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8"/>
                <w:szCs w:val="18"/>
              </w:rPr>
              <w:t>osobowej</w:t>
            </w:r>
            <w:r>
              <w:rPr>
                <w:rFonts w:ascii="Calibri" w:hAnsi="Calibri" w:cs="Calibri"/>
                <w:b/>
                <w:bCs/>
                <w:color w:val="231F20"/>
                <w:spacing w:val="7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8"/>
                <w:szCs w:val="18"/>
              </w:rPr>
              <w:t>wnioskującego</w:t>
            </w:r>
            <w:r>
              <w:rPr>
                <w:rFonts w:ascii="Calibri" w:hAnsi="Calibri" w:cs="Calibri"/>
                <w:b/>
                <w:bCs/>
                <w:color w:val="231F20"/>
                <w:spacing w:val="7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8"/>
                <w:szCs w:val="18"/>
              </w:rPr>
              <w:t>o</w:t>
            </w:r>
            <w:r>
              <w:rPr>
                <w:rFonts w:ascii="Calibri" w:hAnsi="Calibri" w:cs="Calibri"/>
                <w:b/>
                <w:bCs/>
                <w:color w:val="231F20"/>
                <w:spacing w:val="7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8"/>
                <w:szCs w:val="18"/>
              </w:rPr>
              <w:t>pomoc</w:t>
            </w:r>
            <w:r>
              <w:rPr>
                <w:rFonts w:ascii="Calibri" w:hAnsi="Calibri" w:cs="Calibri"/>
                <w:b/>
                <w:bCs/>
                <w:color w:val="231F20"/>
                <w:spacing w:val="5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8"/>
                <w:szCs w:val="18"/>
              </w:rPr>
              <w:t>de</w:t>
            </w:r>
            <w:r>
              <w:rPr>
                <w:rFonts w:ascii="Calibri" w:hAnsi="Calibri" w:cs="Calibri"/>
                <w:b/>
                <w:bCs/>
                <w:color w:val="231F20"/>
                <w:spacing w:val="7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8"/>
                <w:szCs w:val="18"/>
              </w:rPr>
              <w:t>minimis</w:t>
            </w:r>
            <w:r>
              <w:rPr>
                <w:rFonts w:ascii="Calibri" w:hAnsi="Calibri" w:cs="Calibri"/>
                <w:b/>
                <w:bCs/>
                <w:color w:val="231F20"/>
                <w:spacing w:val="33"/>
                <w:w w:val="106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8"/>
                <w:szCs w:val="18"/>
              </w:rPr>
              <w:t>w</w:t>
            </w:r>
            <w:r>
              <w:rPr>
                <w:rFonts w:ascii="Calibri" w:hAnsi="Calibri" w:cs="Calibri"/>
                <w:b/>
                <w:bCs/>
                <w:color w:val="231F20"/>
                <w:spacing w:val="5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8"/>
                <w:szCs w:val="18"/>
              </w:rPr>
              <w:t>związku</w:t>
            </w:r>
            <w:r>
              <w:rPr>
                <w:rFonts w:ascii="Calibri" w:hAnsi="Calibri" w:cs="Calibri"/>
                <w:b/>
                <w:bCs/>
                <w:color w:val="231F20"/>
                <w:spacing w:val="8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8"/>
                <w:szCs w:val="18"/>
              </w:rPr>
              <w:t>z</w:t>
            </w:r>
            <w:r>
              <w:rPr>
                <w:rFonts w:ascii="Calibri" w:hAnsi="Calibri" w:cs="Calibri"/>
                <w:b/>
                <w:bCs/>
                <w:color w:val="231F20"/>
                <w:spacing w:val="7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8"/>
                <w:szCs w:val="18"/>
              </w:rPr>
              <w:t>działalnością</w:t>
            </w:r>
            <w:r>
              <w:rPr>
                <w:rFonts w:ascii="Calibri" w:hAnsi="Calibri" w:cs="Calibri"/>
                <w:b/>
                <w:bCs/>
                <w:color w:val="231F20"/>
                <w:spacing w:val="6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8"/>
                <w:szCs w:val="18"/>
              </w:rPr>
              <w:t>prowadzoną</w:t>
            </w:r>
            <w:r>
              <w:rPr>
                <w:rFonts w:ascii="Calibri" w:hAnsi="Calibri" w:cs="Calibri"/>
                <w:b/>
                <w:bCs/>
                <w:color w:val="231F20"/>
                <w:spacing w:val="6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8"/>
                <w:szCs w:val="18"/>
              </w:rPr>
              <w:t>w</w:t>
            </w:r>
            <w:r>
              <w:rPr>
                <w:rFonts w:ascii="Calibri" w:hAnsi="Calibri" w:cs="Calibri"/>
                <w:b/>
                <w:bCs/>
                <w:color w:val="231F20"/>
                <w:spacing w:val="6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8"/>
                <w:szCs w:val="18"/>
              </w:rPr>
              <w:t>tej</w:t>
            </w:r>
            <w:r>
              <w:rPr>
                <w:rFonts w:ascii="Calibri" w:hAnsi="Calibri" w:cs="Calibri"/>
                <w:b/>
                <w:bCs/>
                <w:color w:val="231F20"/>
                <w:spacing w:val="29"/>
                <w:w w:val="106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8"/>
                <w:szCs w:val="18"/>
              </w:rPr>
              <w:t>spółce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position w:val="9"/>
                <w:sz w:val="12"/>
                <w:szCs w:val="12"/>
              </w:rPr>
              <w:t>2)</w:t>
            </w:r>
          </w:p>
        </w:tc>
      </w:tr>
      <w:tr w:rsidR="007A5CC8" w:rsidTr="00630154">
        <w:trPr>
          <w:trHeight w:hRule="exact" w:val="270"/>
        </w:trPr>
        <w:tc>
          <w:tcPr>
            <w:tcW w:w="4767" w:type="dxa"/>
            <w:gridSpan w:val="13"/>
            <w:tcBorders>
              <w:top w:val="single" w:sz="7" w:space="0" w:color="231F20"/>
              <w:left w:val="single" w:sz="21" w:space="0" w:color="231F20"/>
              <w:bottom w:val="nil"/>
              <w:right w:val="single" w:sz="8" w:space="0" w:color="231F20"/>
            </w:tcBorders>
            <w:shd w:val="clear" w:color="auto" w:fill="C7C9CB"/>
          </w:tcPr>
          <w:p w:rsidR="007A5CC8" w:rsidRDefault="007A5CC8" w:rsidP="00630154">
            <w:pPr>
              <w:pStyle w:val="TableParagraph"/>
              <w:kinsoku w:val="0"/>
              <w:overflowPunct w:val="0"/>
              <w:spacing w:before="42"/>
              <w:ind w:left="301"/>
            </w:pP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1)</w:t>
            </w:r>
            <w:r>
              <w:rPr>
                <w:rFonts w:ascii="Calibri" w:hAnsi="Calibri" w:cs="Calibri"/>
                <w:b/>
                <w:bCs/>
                <w:color w:val="231F20"/>
                <w:spacing w:val="1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Identyfikator</w:t>
            </w:r>
            <w:r>
              <w:rPr>
                <w:rFonts w:ascii="Calibri" w:hAnsi="Calibri" w:cs="Calibri"/>
                <w:b/>
                <w:bCs/>
                <w:color w:val="231F20"/>
                <w:spacing w:val="1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podatkowy</w:t>
            </w:r>
            <w:r>
              <w:rPr>
                <w:rFonts w:ascii="Calibri" w:hAnsi="Calibri" w:cs="Calibri"/>
                <w:b/>
                <w:bCs/>
                <w:color w:val="231F20"/>
                <w:spacing w:val="14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NIP</w:t>
            </w:r>
            <w:r>
              <w:rPr>
                <w:rFonts w:ascii="Calibri" w:hAnsi="Calibri" w:cs="Calibri"/>
                <w:b/>
                <w:bCs/>
                <w:color w:val="231F20"/>
                <w:spacing w:val="1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2"/>
                <w:sz w:val="17"/>
                <w:szCs w:val="17"/>
              </w:rPr>
              <w:t>podmiotu</w:t>
            </w:r>
          </w:p>
        </w:tc>
        <w:tc>
          <w:tcPr>
            <w:tcW w:w="4770" w:type="dxa"/>
            <w:gridSpan w:val="13"/>
            <w:tcBorders>
              <w:top w:val="single" w:sz="7" w:space="0" w:color="231F20"/>
              <w:left w:val="single" w:sz="8" w:space="0" w:color="231F20"/>
              <w:bottom w:val="nil"/>
              <w:right w:val="single" w:sz="21" w:space="0" w:color="231F20"/>
            </w:tcBorders>
            <w:shd w:val="clear" w:color="auto" w:fill="C7C9CB"/>
          </w:tcPr>
          <w:p w:rsidR="007A5CC8" w:rsidRDefault="007A5CC8" w:rsidP="00630154">
            <w:pPr>
              <w:pStyle w:val="TableParagraph"/>
              <w:kinsoku w:val="0"/>
              <w:overflowPunct w:val="0"/>
              <w:spacing w:before="19"/>
              <w:ind w:left="319"/>
            </w:pP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1a)</w:t>
            </w:r>
            <w:r>
              <w:rPr>
                <w:rFonts w:ascii="Calibri" w:hAnsi="Calibri" w:cs="Calibri"/>
                <w:b/>
                <w:bCs/>
                <w:color w:val="231F20"/>
                <w:spacing w:val="17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Identyfikator</w:t>
            </w:r>
            <w:r>
              <w:rPr>
                <w:rFonts w:ascii="Calibri" w:hAnsi="Calibri" w:cs="Calibri"/>
                <w:b/>
                <w:bCs/>
                <w:color w:val="231F20"/>
                <w:spacing w:val="17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podatkowy</w:t>
            </w:r>
            <w:r>
              <w:rPr>
                <w:rFonts w:ascii="Calibri" w:hAnsi="Calibri" w:cs="Calibri"/>
                <w:b/>
                <w:bCs/>
                <w:color w:val="231F20"/>
                <w:spacing w:val="1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NIP</w:t>
            </w:r>
            <w:r>
              <w:rPr>
                <w:rFonts w:ascii="Calibri" w:hAnsi="Calibri" w:cs="Calibri"/>
                <w:b/>
                <w:bCs/>
                <w:color w:val="231F20"/>
                <w:spacing w:val="17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wspólnika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position w:val="8"/>
                <w:sz w:val="11"/>
                <w:szCs w:val="11"/>
              </w:rPr>
              <w:t>3)</w:t>
            </w:r>
          </w:p>
        </w:tc>
      </w:tr>
      <w:tr w:rsidR="007A5CC8" w:rsidTr="00630154">
        <w:trPr>
          <w:trHeight w:hRule="exact" w:val="266"/>
        </w:trPr>
        <w:tc>
          <w:tcPr>
            <w:tcW w:w="297" w:type="dxa"/>
            <w:tcBorders>
              <w:top w:val="nil"/>
              <w:left w:val="single" w:sz="21" w:space="0" w:color="231F20"/>
              <w:bottom w:val="nil"/>
              <w:right w:val="single" w:sz="8" w:space="0" w:color="231F20"/>
            </w:tcBorders>
            <w:shd w:val="clear" w:color="auto" w:fill="C7C9CB"/>
          </w:tcPr>
          <w:p w:rsidR="007A5CC8" w:rsidRDefault="007A5CC8" w:rsidP="00630154"/>
        </w:tc>
        <w:tc>
          <w:tcPr>
            <w:tcW w:w="298" w:type="dxa"/>
            <w:tcBorders>
              <w:top w:val="single" w:sz="7" w:space="0" w:color="231F20"/>
              <w:left w:val="single" w:sz="8" w:space="0" w:color="231F20"/>
              <w:bottom w:val="single" w:sz="7" w:space="0" w:color="231F20"/>
              <w:right w:val="single" w:sz="8" w:space="0" w:color="231F20"/>
            </w:tcBorders>
          </w:tcPr>
          <w:p w:rsidR="007A5CC8" w:rsidRDefault="007A5CC8" w:rsidP="00630154"/>
        </w:tc>
        <w:tc>
          <w:tcPr>
            <w:tcW w:w="298" w:type="dxa"/>
            <w:tcBorders>
              <w:top w:val="single" w:sz="7" w:space="0" w:color="231F20"/>
              <w:left w:val="single" w:sz="8" w:space="0" w:color="231F20"/>
              <w:bottom w:val="single" w:sz="7" w:space="0" w:color="231F20"/>
              <w:right w:val="single" w:sz="8" w:space="0" w:color="231F20"/>
            </w:tcBorders>
          </w:tcPr>
          <w:p w:rsidR="007A5CC8" w:rsidRDefault="007A5CC8" w:rsidP="00630154"/>
        </w:tc>
        <w:tc>
          <w:tcPr>
            <w:tcW w:w="298" w:type="dxa"/>
            <w:tcBorders>
              <w:top w:val="single" w:sz="7" w:space="0" w:color="231F20"/>
              <w:left w:val="single" w:sz="8" w:space="0" w:color="231F20"/>
              <w:bottom w:val="single" w:sz="7" w:space="0" w:color="231F20"/>
              <w:right w:val="single" w:sz="8" w:space="0" w:color="231F20"/>
            </w:tcBorders>
          </w:tcPr>
          <w:p w:rsidR="007A5CC8" w:rsidRDefault="007A5CC8" w:rsidP="00630154"/>
        </w:tc>
        <w:tc>
          <w:tcPr>
            <w:tcW w:w="298" w:type="dxa"/>
            <w:tcBorders>
              <w:top w:val="single" w:sz="7" w:space="0" w:color="231F20"/>
              <w:left w:val="single" w:sz="8" w:space="0" w:color="231F20"/>
              <w:bottom w:val="single" w:sz="7" w:space="0" w:color="231F20"/>
              <w:right w:val="single" w:sz="8" w:space="0" w:color="231F20"/>
            </w:tcBorders>
          </w:tcPr>
          <w:p w:rsidR="007A5CC8" w:rsidRDefault="007A5CC8" w:rsidP="00630154"/>
        </w:tc>
        <w:tc>
          <w:tcPr>
            <w:tcW w:w="298" w:type="dxa"/>
            <w:tcBorders>
              <w:top w:val="single" w:sz="7" w:space="0" w:color="231F20"/>
              <w:left w:val="single" w:sz="8" w:space="0" w:color="231F20"/>
              <w:bottom w:val="single" w:sz="7" w:space="0" w:color="231F20"/>
              <w:right w:val="single" w:sz="8" w:space="0" w:color="231F20"/>
            </w:tcBorders>
          </w:tcPr>
          <w:p w:rsidR="007A5CC8" w:rsidRDefault="007A5CC8" w:rsidP="00630154"/>
        </w:tc>
        <w:tc>
          <w:tcPr>
            <w:tcW w:w="298" w:type="dxa"/>
            <w:tcBorders>
              <w:top w:val="single" w:sz="7" w:space="0" w:color="231F20"/>
              <w:left w:val="single" w:sz="8" w:space="0" w:color="231F20"/>
              <w:bottom w:val="single" w:sz="7" w:space="0" w:color="231F20"/>
              <w:right w:val="single" w:sz="8" w:space="0" w:color="231F20"/>
            </w:tcBorders>
          </w:tcPr>
          <w:p w:rsidR="007A5CC8" w:rsidRDefault="007A5CC8" w:rsidP="00630154"/>
        </w:tc>
        <w:tc>
          <w:tcPr>
            <w:tcW w:w="298" w:type="dxa"/>
            <w:tcBorders>
              <w:top w:val="single" w:sz="7" w:space="0" w:color="231F20"/>
              <w:left w:val="single" w:sz="8" w:space="0" w:color="231F20"/>
              <w:bottom w:val="single" w:sz="7" w:space="0" w:color="231F20"/>
              <w:right w:val="single" w:sz="8" w:space="0" w:color="231F20"/>
            </w:tcBorders>
          </w:tcPr>
          <w:p w:rsidR="007A5CC8" w:rsidRDefault="007A5CC8" w:rsidP="00630154"/>
        </w:tc>
        <w:tc>
          <w:tcPr>
            <w:tcW w:w="298" w:type="dxa"/>
            <w:tcBorders>
              <w:top w:val="single" w:sz="7" w:space="0" w:color="231F20"/>
              <w:left w:val="single" w:sz="8" w:space="0" w:color="231F20"/>
              <w:bottom w:val="single" w:sz="7" w:space="0" w:color="231F20"/>
              <w:right w:val="single" w:sz="8" w:space="0" w:color="231F20"/>
            </w:tcBorders>
          </w:tcPr>
          <w:p w:rsidR="007A5CC8" w:rsidRDefault="007A5CC8" w:rsidP="00630154"/>
        </w:tc>
        <w:tc>
          <w:tcPr>
            <w:tcW w:w="298" w:type="dxa"/>
            <w:tcBorders>
              <w:top w:val="single" w:sz="7" w:space="0" w:color="231F20"/>
              <w:left w:val="single" w:sz="8" w:space="0" w:color="231F20"/>
              <w:bottom w:val="single" w:sz="7" w:space="0" w:color="231F20"/>
              <w:right w:val="single" w:sz="8" w:space="0" w:color="231F20"/>
            </w:tcBorders>
          </w:tcPr>
          <w:p w:rsidR="007A5CC8" w:rsidRDefault="007A5CC8" w:rsidP="00630154"/>
        </w:tc>
        <w:tc>
          <w:tcPr>
            <w:tcW w:w="298" w:type="dxa"/>
            <w:tcBorders>
              <w:top w:val="single" w:sz="7" w:space="0" w:color="231F20"/>
              <w:left w:val="single" w:sz="8" w:space="0" w:color="231F20"/>
              <w:bottom w:val="single" w:sz="7" w:space="0" w:color="231F20"/>
              <w:right w:val="single" w:sz="8" w:space="0" w:color="231F20"/>
            </w:tcBorders>
          </w:tcPr>
          <w:p w:rsidR="007A5CC8" w:rsidRDefault="007A5CC8" w:rsidP="00630154"/>
        </w:tc>
        <w:tc>
          <w:tcPr>
            <w:tcW w:w="1490" w:type="dxa"/>
            <w:gridSpan w:val="2"/>
            <w:tcBorders>
              <w:top w:val="nil"/>
              <w:left w:val="single" w:sz="8" w:space="0" w:color="231F20"/>
              <w:bottom w:val="nil"/>
              <w:right w:val="single" w:sz="8" w:space="0" w:color="231F20"/>
            </w:tcBorders>
            <w:shd w:val="clear" w:color="auto" w:fill="C7C9CB"/>
          </w:tcPr>
          <w:p w:rsidR="007A5CC8" w:rsidRDefault="007A5CC8" w:rsidP="00630154"/>
        </w:tc>
        <w:tc>
          <w:tcPr>
            <w:tcW w:w="298" w:type="dxa"/>
            <w:tcBorders>
              <w:top w:val="nil"/>
              <w:left w:val="single" w:sz="8" w:space="0" w:color="231F20"/>
              <w:bottom w:val="nil"/>
              <w:right w:val="single" w:sz="8" w:space="0" w:color="231F20"/>
            </w:tcBorders>
            <w:shd w:val="clear" w:color="auto" w:fill="C7C9CB"/>
          </w:tcPr>
          <w:p w:rsidR="007A5CC8" w:rsidRDefault="007A5CC8" w:rsidP="00630154"/>
        </w:tc>
        <w:tc>
          <w:tcPr>
            <w:tcW w:w="298" w:type="dxa"/>
            <w:tcBorders>
              <w:top w:val="single" w:sz="7" w:space="0" w:color="231F20"/>
              <w:left w:val="single" w:sz="8" w:space="0" w:color="231F20"/>
              <w:bottom w:val="single" w:sz="7" w:space="0" w:color="231F20"/>
              <w:right w:val="single" w:sz="8" w:space="0" w:color="231F20"/>
            </w:tcBorders>
          </w:tcPr>
          <w:p w:rsidR="007A5CC8" w:rsidRDefault="007A5CC8" w:rsidP="00630154"/>
        </w:tc>
        <w:tc>
          <w:tcPr>
            <w:tcW w:w="298" w:type="dxa"/>
            <w:tcBorders>
              <w:top w:val="single" w:sz="7" w:space="0" w:color="231F20"/>
              <w:left w:val="single" w:sz="8" w:space="0" w:color="231F20"/>
              <w:bottom w:val="single" w:sz="7" w:space="0" w:color="231F20"/>
              <w:right w:val="single" w:sz="8" w:space="0" w:color="231F20"/>
            </w:tcBorders>
          </w:tcPr>
          <w:p w:rsidR="007A5CC8" w:rsidRDefault="007A5CC8" w:rsidP="00630154"/>
        </w:tc>
        <w:tc>
          <w:tcPr>
            <w:tcW w:w="298" w:type="dxa"/>
            <w:tcBorders>
              <w:top w:val="single" w:sz="7" w:space="0" w:color="231F20"/>
              <w:left w:val="single" w:sz="8" w:space="0" w:color="231F20"/>
              <w:bottom w:val="single" w:sz="7" w:space="0" w:color="231F20"/>
              <w:right w:val="single" w:sz="8" w:space="0" w:color="231F20"/>
            </w:tcBorders>
          </w:tcPr>
          <w:p w:rsidR="007A5CC8" w:rsidRDefault="007A5CC8" w:rsidP="00630154"/>
        </w:tc>
        <w:tc>
          <w:tcPr>
            <w:tcW w:w="298" w:type="dxa"/>
            <w:tcBorders>
              <w:top w:val="single" w:sz="7" w:space="0" w:color="231F20"/>
              <w:left w:val="single" w:sz="8" w:space="0" w:color="231F20"/>
              <w:bottom w:val="single" w:sz="7" w:space="0" w:color="231F20"/>
              <w:right w:val="single" w:sz="8" w:space="0" w:color="231F20"/>
            </w:tcBorders>
          </w:tcPr>
          <w:p w:rsidR="007A5CC8" w:rsidRDefault="007A5CC8" w:rsidP="00630154"/>
        </w:tc>
        <w:tc>
          <w:tcPr>
            <w:tcW w:w="298" w:type="dxa"/>
            <w:tcBorders>
              <w:top w:val="single" w:sz="7" w:space="0" w:color="231F20"/>
              <w:left w:val="single" w:sz="8" w:space="0" w:color="231F20"/>
              <w:bottom w:val="single" w:sz="7" w:space="0" w:color="231F20"/>
              <w:right w:val="single" w:sz="8" w:space="0" w:color="231F20"/>
            </w:tcBorders>
          </w:tcPr>
          <w:p w:rsidR="007A5CC8" w:rsidRDefault="007A5CC8" w:rsidP="00630154"/>
        </w:tc>
        <w:tc>
          <w:tcPr>
            <w:tcW w:w="298" w:type="dxa"/>
            <w:tcBorders>
              <w:top w:val="single" w:sz="7" w:space="0" w:color="231F20"/>
              <w:left w:val="single" w:sz="8" w:space="0" w:color="231F20"/>
              <w:bottom w:val="single" w:sz="7" w:space="0" w:color="231F20"/>
              <w:right w:val="single" w:sz="8" w:space="0" w:color="231F20"/>
            </w:tcBorders>
          </w:tcPr>
          <w:p w:rsidR="007A5CC8" w:rsidRDefault="007A5CC8" w:rsidP="00630154"/>
        </w:tc>
        <w:tc>
          <w:tcPr>
            <w:tcW w:w="298" w:type="dxa"/>
            <w:tcBorders>
              <w:top w:val="single" w:sz="7" w:space="0" w:color="231F20"/>
              <w:left w:val="single" w:sz="8" w:space="0" w:color="231F20"/>
              <w:bottom w:val="single" w:sz="7" w:space="0" w:color="231F20"/>
              <w:right w:val="single" w:sz="8" w:space="0" w:color="231F20"/>
            </w:tcBorders>
          </w:tcPr>
          <w:p w:rsidR="007A5CC8" w:rsidRDefault="007A5CC8" w:rsidP="00630154"/>
        </w:tc>
        <w:tc>
          <w:tcPr>
            <w:tcW w:w="299" w:type="dxa"/>
            <w:tcBorders>
              <w:top w:val="single" w:sz="7" w:space="0" w:color="231F20"/>
              <w:left w:val="single" w:sz="8" w:space="0" w:color="231F20"/>
              <w:bottom w:val="single" w:sz="7" w:space="0" w:color="231F20"/>
              <w:right w:val="single" w:sz="8" w:space="0" w:color="231F20"/>
            </w:tcBorders>
          </w:tcPr>
          <w:p w:rsidR="007A5CC8" w:rsidRDefault="007A5CC8" w:rsidP="00630154"/>
        </w:tc>
        <w:tc>
          <w:tcPr>
            <w:tcW w:w="298" w:type="dxa"/>
            <w:tcBorders>
              <w:top w:val="single" w:sz="7" w:space="0" w:color="231F20"/>
              <w:left w:val="single" w:sz="8" w:space="0" w:color="231F20"/>
              <w:bottom w:val="single" w:sz="7" w:space="0" w:color="231F20"/>
              <w:right w:val="single" w:sz="8" w:space="0" w:color="231F20"/>
            </w:tcBorders>
          </w:tcPr>
          <w:p w:rsidR="007A5CC8" w:rsidRDefault="007A5CC8" w:rsidP="00630154"/>
        </w:tc>
        <w:tc>
          <w:tcPr>
            <w:tcW w:w="298" w:type="dxa"/>
            <w:tcBorders>
              <w:top w:val="single" w:sz="7" w:space="0" w:color="231F20"/>
              <w:left w:val="single" w:sz="8" w:space="0" w:color="231F20"/>
              <w:bottom w:val="single" w:sz="7" w:space="0" w:color="231F20"/>
              <w:right w:val="single" w:sz="8" w:space="0" w:color="231F20"/>
            </w:tcBorders>
          </w:tcPr>
          <w:p w:rsidR="007A5CC8" w:rsidRDefault="007A5CC8" w:rsidP="00630154"/>
        </w:tc>
        <w:tc>
          <w:tcPr>
            <w:tcW w:w="1491" w:type="dxa"/>
            <w:gridSpan w:val="2"/>
            <w:tcBorders>
              <w:top w:val="nil"/>
              <w:left w:val="single" w:sz="8" w:space="0" w:color="231F20"/>
              <w:bottom w:val="nil"/>
              <w:right w:val="single" w:sz="21" w:space="0" w:color="231F20"/>
            </w:tcBorders>
            <w:shd w:val="clear" w:color="auto" w:fill="C7C9CB"/>
          </w:tcPr>
          <w:p w:rsidR="007A5CC8" w:rsidRDefault="007A5CC8" w:rsidP="00630154"/>
        </w:tc>
      </w:tr>
      <w:tr w:rsidR="007A5CC8" w:rsidTr="00630154">
        <w:trPr>
          <w:trHeight w:hRule="exact" w:val="270"/>
        </w:trPr>
        <w:tc>
          <w:tcPr>
            <w:tcW w:w="4767" w:type="dxa"/>
            <w:gridSpan w:val="13"/>
            <w:tcBorders>
              <w:top w:val="nil"/>
              <w:left w:val="single" w:sz="21" w:space="0" w:color="231F20"/>
              <w:bottom w:val="single" w:sz="7" w:space="0" w:color="231F20"/>
              <w:right w:val="single" w:sz="8" w:space="0" w:color="231F20"/>
            </w:tcBorders>
            <w:shd w:val="clear" w:color="auto" w:fill="C7C9CB"/>
          </w:tcPr>
          <w:p w:rsidR="007A5CC8" w:rsidRDefault="007A5CC8" w:rsidP="00630154">
            <w:pPr>
              <w:pStyle w:val="TableParagraph"/>
              <w:kinsoku w:val="0"/>
              <w:overflowPunct w:val="0"/>
              <w:spacing w:before="52"/>
              <w:ind w:left="301"/>
            </w:pP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2)</w:t>
            </w:r>
            <w:r>
              <w:rPr>
                <w:rFonts w:ascii="Calibri" w:hAnsi="Calibri" w:cs="Calibri"/>
                <w:b/>
                <w:bCs/>
                <w:color w:val="231F20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Imię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i</w:t>
            </w:r>
            <w:r>
              <w:rPr>
                <w:rFonts w:ascii="Calibri" w:hAnsi="Calibri" w:cs="Calibri"/>
                <w:b/>
                <w:bCs/>
                <w:color w:val="231F20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nazwisko</w:t>
            </w:r>
            <w:r>
              <w:rPr>
                <w:rFonts w:ascii="Calibri" w:hAnsi="Calibri" w:cs="Calibri"/>
                <w:b/>
                <w:bCs/>
                <w:color w:val="231F20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albo</w:t>
            </w:r>
            <w:r>
              <w:rPr>
                <w:rFonts w:ascii="Calibri" w:hAnsi="Calibri" w:cs="Calibri"/>
                <w:b/>
                <w:bCs/>
                <w:color w:val="231F20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nazwa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2"/>
                <w:sz w:val="17"/>
                <w:szCs w:val="17"/>
              </w:rPr>
              <w:t>podmiotu</w:t>
            </w:r>
          </w:p>
        </w:tc>
        <w:tc>
          <w:tcPr>
            <w:tcW w:w="4770" w:type="dxa"/>
            <w:gridSpan w:val="13"/>
            <w:tcBorders>
              <w:top w:val="nil"/>
              <w:left w:val="single" w:sz="8" w:space="0" w:color="231F20"/>
              <w:bottom w:val="single" w:sz="7" w:space="0" w:color="231F20"/>
              <w:right w:val="single" w:sz="21" w:space="0" w:color="231F20"/>
            </w:tcBorders>
            <w:shd w:val="clear" w:color="auto" w:fill="C7C9CB"/>
          </w:tcPr>
          <w:p w:rsidR="007A5CC8" w:rsidRDefault="007A5CC8" w:rsidP="00630154">
            <w:pPr>
              <w:pStyle w:val="TableParagraph"/>
              <w:kinsoku w:val="0"/>
              <w:overflowPunct w:val="0"/>
              <w:spacing w:before="52"/>
              <w:ind w:left="319"/>
            </w:pP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2a)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Imię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i</w:t>
            </w:r>
            <w:r>
              <w:rPr>
                <w:rFonts w:ascii="Calibri" w:hAnsi="Calibri" w:cs="Calibri"/>
                <w:b/>
                <w:bCs/>
                <w:color w:val="231F20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nazwisko</w:t>
            </w:r>
            <w:r>
              <w:rPr>
                <w:rFonts w:ascii="Calibri" w:hAnsi="Calibri" w:cs="Calibri"/>
                <w:b/>
                <w:bCs/>
                <w:color w:val="231F20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albo</w:t>
            </w:r>
            <w:r>
              <w:rPr>
                <w:rFonts w:ascii="Calibri" w:hAnsi="Calibri" w:cs="Calibri"/>
                <w:b/>
                <w:bCs/>
                <w:color w:val="231F20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nazwa</w:t>
            </w:r>
            <w:r>
              <w:rPr>
                <w:rFonts w:ascii="Calibri" w:hAnsi="Calibri" w:cs="Calibri"/>
                <w:b/>
                <w:bCs/>
                <w:color w:val="231F20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wspólnika</w:t>
            </w:r>
          </w:p>
        </w:tc>
      </w:tr>
      <w:tr w:rsidR="007A5CC8" w:rsidTr="00630154">
        <w:trPr>
          <w:trHeight w:hRule="exact" w:val="266"/>
        </w:trPr>
        <w:tc>
          <w:tcPr>
            <w:tcW w:w="297" w:type="dxa"/>
            <w:tcBorders>
              <w:top w:val="nil"/>
              <w:left w:val="single" w:sz="21" w:space="0" w:color="231F20"/>
              <w:bottom w:val="nil"/>
              <w:right w:val="single" w:sz="8" w:space="0" w:color="231F20"/>
            </w:tcBorders>
            <w:shd w:val="clear" w:color="auto" w:fill="C7C9CB"/>
          </w:tcPr>
          <w:p w:rsidR="007A5CC8" w:rsidRDefault="007A5CC8" w:rsidP="00630154"/>
        </w:tc>
        <w:tc>
          <w:tcPr>
            <w:tcW w:w="4172" w:type="dxa"/>
            <w:gridSpan w:val="11"/>
            <w:tcBorders>
              <w:top w:val="single" w:sz="7" w:space="0" w:color="231F20"/>
              <w:left w:val="single" w:sz="8" w:space="0" w:color="231F20"/>
              <w:bottom w:val="single" w:sz="7" w:space="0" w:color="231F20"/>
              <w:right w:val="single" w:sz="8" w:space="0" w:color="231F20"/>
            </w:tcBorders>
          </w:tcPr>
          <w:p w:rsidR="007A5CC8" w:rsidRDefault="007A5CC8" w:rsidP="00630154"/>
        </w:tc>
        <w:tc>
          <w:tcPr>
            <w:tcW w:w="298" w:type="dxa"/>
            <w:tcBorders>
              <w:top w:val="nil"/>
              <w:left w:val="single" w:sz="8" w:space="0" w:color="231F20"/>
              <w:bottom w:val="nil"/>
              <w:right w:val="single" w:sz="8" w:space="0" w:color="231F20"/>
            </w:tcBorders>
            <w:shd w:val="clear" w:color="auto" w:fill="C7C9CB"/>
          </w:tcPr>
          <w:p w:rsidR="007A5CC8" w:rsidRDefault="007A5CC8" w:rsidP="00630154"/>
        </w:tc>
        <w:tc>
          <w:tcPr>
            <w:tcW w:w="298" w:type="dxa"/>
            <w:tcBorders>
              <w:top w:val="nil"/>
              <w:left w:val="single" w:sz="8" w:space="0" w:color="231F20"/>
              <w:bottom w:val="nil"/>
              <w:right w:val="single" w:sz="8" w:space="0" w:color="231F20"/>
            </w:tcBorders>
            <w:shd w:val="clear" w:color="auto" w:fill="C7C9CB"/>
          </w:tcPr>
          <w:p w:rsidR="007A5CC8" w:rsidRDefault="007A5CC8" w:rsidP="00630154"/>
        </w:tc>
        <w:tc>
          <w:tcPr>
            <w:tcW w:w="4172" w:type="dxa"/>
            <w:gridSpan w:val="11"/>
            <w:tcBorders>
              <w:top w:val="single" w:sz="7" w:space="0" w:color="231F20"/>
              <w:left w:val="single" w:sz="8" w:space="0" w:color="231F20"/>
              <w:bottom w:val="single" w:sz="7" w:space="0" w:color="231F20"/>
              <w:right w:val="single" w:sz="8" w:space="0" w:color="231F20"/>
            </w:tcBorders>
          </w:tcPr>
          <w:p w:rsidR="007A5CC8" w:rsidRDefault="007A5CC8" w:rsidP="00630154"/>
        </w:tc>
        <w:tc>
          <w:tcPr>
            <w:tcW w:w="300" w:type="dxa"/>
            <w:tcBorders>
              <w:top w:val="nil"/>
              <w:left w:val="single" w:sz="8" w:space="0" w:color="231F20"/>
              <w:bottom w:val="nil"/>
              <w:right w:val="single" w:sz="21" w:space="0" w:color="231F20"/>
            </w:tcBorders>
            <w:shd w:val="clear" w:color="auto" w:fill="C7C9CB"/>
          </w:tcPr>
          <w:p w:rsidR="007A5CC8" w:rsidRDefault="007A5CC8" w:rsidP="00630154"/>
        </w:tc>
      </w:tr>
      <w:tr w:rsidR="007A5CC8" w:rsidTr="00630154">
        <w:trPr>
          <w:trHeight w:hRule="exact" w:val="501"/>
        </w:trPr>
        <w:tc>
          <w:tcPr>
            <w:tcW w:w="4767" w:type="dxa"/>
            <w:gridSpan w:val="13"/>
            <w:tcBorders>
              <w:top w:val="single" w:sz="7" w:space="0" w:color="231F20"/>
              <w:left w:val="single" w:sz="21" w:space="0" w:color="231F20"/>
              <w:bottom w:val="single" w:sz="7" w:space="0" w:color="231F20"/>
              <w:right w:val="single" w:sz="8" w:space="0" w:color="231F20"/>
            </w:tcBorders>
            <w:shd w:val="clear" w:color="auto" w:fill="C7C9CB"/>
          </w:tcPr>
          <w:p w:rsidR="007A5CC8" w:rsidRDefault="007A5CC8" w:rsidP="00630154">
            <w:pPr>
              <w:pStyle w:val="TableParagraph"/>
              <w:kinsoku w:val="0"/>
              <w:overflowPunct w:val="0"/>
              <w:spacing w:before="48" w:line="259" w:lineRule="auto"/>
              <w:ind w:left="301" w:right="834"/>
            </w:pP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3)</w:t>
            </w:r>
            <w:r>
              <w:rPr>
                <w:rFonts w:ascii="Calibri" w:hAnsi="Calibri" w:cs="Calibri"/>
                <w:b/>
                <w:bCs/>
                <w:color w:val="231F20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Adres</w:t>
            </w:r>
            <w:r>
              <w:rPr>
                <w:rFonts w:ascii="Calibri" w:hAnsi="Calibri" w:cs="Calibri"/>
                <w:b/>
                <w:bCs/>
                <w:color w:val="231F20"/>
                <w:spacing w:val="14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miejsca</w:t>
            </w:r>
            <w:r>
              <w:rPr>
                <w:rFonts w:ascii="Calibri" w:hAnsi="Calibri" w:cs="Calibri"/>
                <w:b/>
                <w:bCs/>
                <w:color w:val="231F20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zamieszkania</w:t>
            </w:r>
            <w:r>
              <w:rPr>
                <w:rFonts w:ascii="Calibri" w:hAnsi="Calibri" w:cs="Calibri"/>
                <w:b/>
                <w:bCs/>
                <w:color w:val="231F20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albo</w:t>
            </w:r>
            <w:r>
              <w:rPr>
                <w:rFonts w:ascii="Calibri" w:hAnsi="Calibri" w:cs="Calibri"/>
                <w:b/>
                <w:bCs/>
                <w:color w:val="231F20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adres</w:t>
            </w:r>
            <w:r>
              <w:rPr>
                <w:rFonts w:ascii="Calibri" w:hAnsi="Calibri" w:cs="Calibri"/>
                <w:b/>
                <w:bCs/>
                <w:color w:val="231F20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siedziby</w:t>
            </w:r>
            <w:r>
              <w:rPr>
                <w:rFonts w:ascii="Calibri" w:hAnsi="Calibri" w:cs="Calibri"/>
                <w:b/>
                <w:bCs/>
                <w:color w:val="231F20"/>
                <w:spacing w:val="51"/>
                <w:w w:val="102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2"/>
                <w:sz w:val="17"/>
                <w:szCs w:val="17"/>
              </w:rPr>
              <w:t>podmiotu</w:t>
            </w:r>
          </w:p>
        </w:tc>
        <w:tc>
          <w:tcPr>
            <w:tcW w:w="4770" w:type="dxa"/>
            <w:gridSpan w:val="13"/>
            <w:tcBorders>
              <w:top w:val="single" w:sz="7" w:space="0" w:color="231F20"/>
              <w:left w:val="single" w:sz="8" w:space="0" w:color="231F20"/>
              <w:bottom w:val="single" w:sz="7" w:space="0" w:color="231F20"/>
              <w:right w:val="single" w:sz="21" w:space="0" w:color="231F20"/>
            </w:tcBorders>
            <w:shd w:val="clear" w:color="auto" w:fill="C7C9CB"/>
          </w:tcPr>
          <w:p w:rsidR="007A5CC8" w:rsidRDefault="007A5CC8" w:rsidP="00630154">
            <w:pPr>
              <w:pStyle w:val="TableParagraph"/>
              <w:kinsoku w:val="0"/>
              <w:overflowPunct w:val="0"/>
              <w:spacing w:before="9"/>
              <w:rPr>
                <w:b/>
                <w:bCs/>
                <w:sz w:val="23"/>
                <w:szCs w:val="23"/>
              </w:rPr>
            </w:pPr>
          </w:p>
          <w:p w:rsidR="007A5CC8" w:rsidRDefault="007A5CC8" w:rsidP="00630154">
            <w:pPr>
              <w:pStyle w:val="TableParagraph"/>
              <w:kinsoku w:val="0"/>
              <w:overflowPunct w:val="0"/>
              <w:ind w:left="319" w:right="-36"/>
            </w:pP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3a)</w:t>
            </w:r>
            <w:r>
              <w:rPr>
                <w:rFonts w:ascii="Calibri" w:hAnsi="Calibri" w:cs="Calibri"/>
                <w:b/>
                <w:bCs/>
                <w:color w:val="231F20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Adres</w:t>
            </w:r>
            <w:r>
              <w:rPr>
                <w:rFonts w:ascii="Calibri" w:hAnsi="Calibri" w:cs="Calibri"/>
                <w:b/>
                <w:bCs/>
                <w:color w:val="231F20"/>
                <w:spacing w:val="14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miejsca</w:t>
            </w:r>
            <w:r>
              <w:rPr>
                <w:rFonts w:ascii="Calibri" w:hAnsi="Calibri" w:cs="Calibri"/>
                <w:b/>
                <w:bCs/>
                <w:color w:val="231F20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zamieszkania</w:t>
            </w:r>
            <w:r>
              <w:rPr>
                <w:rFonts w:ascii="Calibri" w:hAnsi="Calibri" w:cs="Calibri"/>
                <w:b/>
                <w:bCs/>
                <w:color w:val="231F20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albo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adres</w:t>
            </w:r>
            <w:r>
              <w:rPr>
                <w:rFonts w:ascii="Calibri" w:hAnsi="Calibri" w:cs="Calibri"/>
                <w:b/>
                <w:bCs/>
                <w:color w:val="231F20"/>
                <w:spacing w:val="14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siedziby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wspólnika</w:t>
            </w:r>
          </w:p>
        </w:tc>
      </w:tr>
      <w:tr w:rsidR="007A5CC8" w:rsidTr="00630154">
        <w:trPr>
          <w:trHeight w:hRule="exact" w:val="533"/>
        </w:trPr>
        <w:tc>
          <w:tcPr>
            <w:tcW w:w="297" w:type="dxa"/>
            <w:tcBorders>
              <w:top w:val="nil"/>
              <w:left w:val="single" w:sz="21" w:space="0" w:color="231F20"/>
              <w:bottom w:val="nil"/>
              <w:right w:val="single" w:sz="8" w:space="0" w:color="231F20"/>
            </w:tcBorders>
            <w:shd w:val="clear" w:color="auto" w:fill="C7C9CB"/>
          </w:tcPr>
          <w:p w:rsidR="007A5CC8" w:rsidRDefault="007A5CC8" w:rsidP="00630154"/>
        </w:tc>
        <w:tc>
          <w:tcPr>
            <w:tcW w:w="4172" w:type="dxa"/>
            <w:gridSpan w:val="11"/>
            <w:tcBorders>
              <w:top w:val="single" w:sz="7" w:space="0" w:color="231F20"/>
              <w:left w:val="single" w:sz="8" w:space="0" w:color="231F20"/>
              <w:bottom w:val="single" w:sz="7" w:space="0" w:color="231F20"/>
              <w:right w:val="single" w:sz="8" w:space="0" w:color="231F20"/>
            </w:tcBorders>
          </w:tcPr>
          <w:p w:rsidR="007A5CC8" w:rsidRDefault="007A5CC8" w:rsidP="00630154"/>
        </w:tc>
        <w:tc>
          <w:tcPr>
            <w:tcW w:w="298" w:type="dxa"/>
            <w:tcBorders>
              <w:top w:val="nil"/>
              <w:left w:val="single" w:sz="8" w:space="0" w:color="231F20"/>
              <w:bottom w:val="nil"/>
              <w:right w:val="single" w:sz="8" w:space="0" w:color="231F20"/>
            </w:tcBorders>
            <w:shd w:val="clear" w:color="auto" w:fill="C7C9CB"/>
          </w:tcPr>
          <w:p w:rsidR="007A5CC8" w:rsidRDefault="007A5CC8" w:rsidP="00630154"/>
        </w:tc>
        <w:tc>
          <w:tcPr>
            <w:tcW w:w="298" w:type="dxa"/>
            <w:tcBorders>
              <w:top w:val="nil"/>
              <w:left w:val="single" w:sz="8" w:space="0" w:color="231F20"/>
              <w:bottom w:val="nil"/>
              <w:right w:val="single" w:sz="8" w:space="0" w:color="231F20"/>
            </w:tcBorders>
            <w:shd w:val="clear" w:color="auto" w:fill="C7C9CB"/>
          </w:tcPr>
          <w:p w:rsidR="007A5CC8" w:rsidRDefault="007A5CC8" w:rsidP="00630154"/>
        </w:tc>
        <w:tc>
          <w:tcPr>
            <w:tcW w:w="4172" w:type="dxa"/>
            <w:gridSpan w:val="11"/>
            <w:tcBorders>
              <w:top w:val="single" w:sz="7" w:space="0" w:color="231F20"/>
              <w:left w:val="single" w:sz="8" w:space="0" w:color="231F20"/>
              <w:bottom w:val="single" w:sz="7" w:space="0" w:color="231F20"/>
              <w:right w:val="single" w:sz="8" w:space="0" w:color="231F20"/>
            </w:tcBorders>
          </w:tcPr>
          <w:p w:rsidR="007A5CC8" w:rsidRDefault="007A5CC8" w:rsidP="00630154"/>
        </w:tc>
        <w:tc>
          <w:tcPr>
            <w:tcW w:w="300" w:type="dxa"/>
            <w:tcBorders>
              <w:top w:val="nil"/>
              <w:left w:val="single" w:sz="8" w:space="0" w:color="231F20"/>
              <w:bottom w:val="nil"/>
              <w:right w:val="single" w:sz="21" w:space="0" w:color="231F20"/>
            </w:tcBorders>
            <w:shd w:val="clear" w:color="auto" w:fill="C7C9CB"/>
          </w:tcPr>
          <w:p w:rsidR="007A5CC8" w:rsidRDefault="007A5CC8" w:rsidP="00630154"/>
        </w:tc>
      </w:tr>
      <w:tr w:rsidR="007A5CC8" w:rsidTr="00630154">
        <w:trPr>
          <w:trHeight w:hRule="exact" w:val="175"/>
        </w:trPr>
        <w:tc>
          <w:tcPr>
            <w:tcW w:w="4767" w:type="dxa"/>
            <w:gridSpan w:val="13"/>
            <w:tcBorders>
              <w:top w:val="single" w:sz="7" w:space="0" w:color="231F20"/>
              <w:left w:val="single" w:sz="21" w:space="0" w:color="231F20"/>
              <w:bottom w:val="nil"/>
              <w:right w:val="single" w:sz="8" w:space="0" w:color="231F20"/>
            </w:tcBorders>
            <w:shd w:val="clear" w:color="auto" w:fill="C7C9CB"/>
          </w:tcPr>
          <w:p w:rsidR="007A5CC8" w:rsidRDefault="007A5CC8" w:rsidP="00630154"/>
        </w:tc>
        <w:tc>
          <w:tcPr>
            <w:tcW w:w="4770" w:type="dxa"/>
            <w:gridSpan w:val="13"/>
            <w:tcBorders>
              <w:top w:val="single" w:sz="7" w:space="0" w:color="231F20"/>
              <w:left w:val="single" w:sz="8" w:space="0" w:color="231F20"/>
              <w:bottom w:val="single" w:sz="7" w:space="0" w:color="231F20"/>
              <w:right w:val="single" w:sz="21" w:space="0" w:color="231F20"/>
            </w:tcBorders>
            <w:shd w:val="clear" w:color="auto" w:fill="C7C9CB"/>
          </w:tcPr>
          <w:p w:rsidR="007A5CC8" w:rsidRDefault="007A5CC8" w:rsidP="00630154"/>
        </w:tc>
      </w:tr>
      <w:tr w:rsidR="007A5CC8" w:rsidTr="00630154">
        <w:trPr>
          <w:trHeight w:hRule="exact" w:val="465"/>
        </w:trPr>
        <w:tc>
          <w:tcPr>
            <w:tcW w:w="9537" w:type="dxa"/>
            <w:gridSpan w:val="26"/>
            <w:tcBorders>
              <w:top w:val="nil"/>
              <w:left w:val="single" w:sz="21" w:space="0" w:color="231F20"/>
              <w:bottom w:val="nil"/>
              <w:right w:val="single" w:sz="21" w:space="0" w:color="231F20"/>
            </w:tcBorders>
            <w:shd w:val="clear" w:color="auto" w:fill="C7C9CB"/>
          </w:tcPr>
          <w:p w:rsidR="007A5CC8" w:rsidRDefault="007A5CC8" w:rsidP="00630154">
            <w:pPr>
              <w:pStyle w:val="TableParagraph"/>
              <w:kinsoku w:val="0"/>
              <w:overflowPunct w:val="0"/>
              <w:spacing w:line="265" w:lineRule="auto"/>
              <w:ind w:left="301" w:right="5385"/>
            </w:pP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4)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Identyfikator</w:t>
            </w:r>
            <w:r>
              <w:rPr>
                <w:rFonts w:ascii="Calibri" w:hAnsi="Calibri" w:cs="Calibri"/>
                <w:b/>
                <w:bCs/>
                <w:color w:val="231F20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gminy,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w</w:t>
            </w:r>
            <w:r>
              <w:rPr>
                <w:rFonts w:ascii="Calibri" w:hAnsi="Calibri" w:cs="Calibri"/>
                <w:b/>
                <w:bCs/>
                <w:color w:val="231F20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której</w:t>
            </w:r>
            <w:r>
              <w:rPr>
                <w:rFonts w:ascii="Calibri" w:hAnsi="Calibri" w:cs="Calibri"/>
                <w:b/>
                <w:bCs/>
                <w:color w:val="231F20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podmiot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ma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miejsce</w:t>
            </w:r>
            <w:r>
              <w:rPr>
                <w:rFonts w:ascii="Calibri" w:hAnsi="Calibri" w:cs="Calibri"/>
                <w:b/>
                <w:bCs/>
                <w:color w:val="231F20"/>
                <w:spacing w:val="27"/>
                <w:w w:val="102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zamieszkania</w:t>
            </w:r>
            <w:r>
              <w:rPr>
                <w:rFonts w:ascii="Calibri" w:hAnsi="Calibri" w:cs="Calibri"/>
                <w:b/>
                <w:bCs/>
                <w:color w:val="231F20"/>
                <w:spacing w:val="22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albo</w:t>
            </w:r>
            <w:r>
              <w:rPr>
                <w:rFonts w:ascii="Calibri" w:hAnsi="Calibri" w:cs="Calibri"/>
                <w:b/>
                <w:bCs/>
                <w:color w:val="231F20"/>
                <w:spacing w:val="19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siedzibę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position w:val="8"/>
                <w:sz w:val="11"/>
                <w:szCs w:val="11"/>
              </w:rPr>
              <w:t>4)</w:t>
            </w:r>
          </w:p>
        </w:tc>
      </w:tr>
      <w:tr w:rsidR="007A5CC8" w:rsidTr="00630154">
        <w:trPr>
          <w:trHeight w:hRule="exact" w:val="268"/>
        </w:trPr>
        <w:tc>
          <w:tcPr>
            <w:tcW w:w="297" w:type="dxa"/>
            <w:tcBorders>
              <w:top w:val="nil"/>
              <w:left w:val="single" w:sz="21" w:space="0" w:color="231F20"/>
              <w:bottom w:val="nil"/>
              <w:right w:val="single" w:sz="8" w:space="0" w:color="231F20"/>
            </w:tcBorders>
            <w:shd w:val="clear" w:color="auto" w:fill="C7C9CB"/>
          </w:tcPr>
          <w:p w:rsidR="007A5CC8" w:rsidRDefault="007A5CC8" w:rsidP="00630154"/>
        </w:tc>
        <w:tc>
          <w:tcPr>
            <w:tcW w:w="298" w:type="dxa"/>
            <w:tcBorders>
              <w:top w:val="single" w:sz="7" w:space="0" w:color="231F20"/>
              <w:left w:val="single" w:sz="8" w:space="0" w:color="231F20"/>
              <w:bottom w:val="single" w:sz="7" w:space="0" w:color="231F20"/>
              <w:right w:val="single" w:sz="8" w:space="0" w:color="231F20"/>
            </w:tcBorders>
          </w:tcPr>
          <w:p w:rsidR="007A5CC8" w:rsidRDefault="007A5CC8" w:rsidP="00630154"/>
        </w:tc>
        <w:tc>
          <w:tcPr>
            <w:tcW w:w="298" w:type="dxa"/>
            <w:tcBorders>
              <w:top w:val="single" w:sz="7" w:space="0" w:color="231F20"/>
              <w:left w:val="single" w:sz="8" w:space="0" w:color="231F20"/>
              <w:bottom w:val="single" w:sz="7" w:space="0" w:color="231F20"/>
              <w:right w:val="single" w:sz="8" w:space="0" w:color="231F20"/>
            </w:tcBorders>
          </w:tcPr>
          <w:p w:rsidR="007A5CC8" w:rsidRDefault="007A5CC8" w:rsidP="00630154"/>
        </w:tc>
        <w:tc>
          <w:tcPr>
            <w:tcW w:w="298" w:type="dxa"/>
            <w:tcBorders>
              <w:top w:val="single" w:sz="7" w:space="0" w:color="231F20"/>
              <w:left w:val="single" w:sz="8" w:space="0" w:color="231F20"/>
              <w:bottom w:val="single" w:sz="7" w:space="0" w:color="231F20"/>
              <w:right w:val="single" w:sz="8" w:space="0" w:color="231F20"/>
            </w:tcBorders>
          </w:tcPr>
          <w:p w:rsidR="007A5CC8" w:rsidRDefault="007A5CC8" w:rsidP="00630154"/>
        </w:tc>
        <w:tc>
          <w:tcPr>
            <w:tcW w:w="298" w:type="dxa"/>
            <w:tcBorders>
              <w:top w:val="single" w:sz="7" w:space="0" w:color="231F20"/>
              <w:left w:val="single" w:sz="8" w:space="0" w:color="231F20"/>
              <w:bottom w:val="single" w:sz="7" w:space="0" w:color="231F20"/>
              <w:right w:val="single" w:sz="8" w:space="0" w:color="231F20"/>
            </w:tcBorders>
          </w:tcPr>
          <w:p w:rsidR="007A5CC8" w:rsidRDefault="007A5CC8" w:rsidP="00630154"/>
        </w:tc>
        <w:tc>
          <w:tcPr>
            <w:tcW w:w="298" w:type="dxa"/>
            <w:tcBorders>
              <w:top w:val="single" w:sz="7" w:space="0" w:color="231F20"/>
              <w:left w:val="single" w:sz="8" w:space="0" w:color="231F20"/>
              <w:bottom w:val="single" w:sz="7" w:space="0" w:color="231F20"/>
              <w:right w:val="single" w:sz="8" w:space="0" w:color="231F20"/>
            </w:tcBorders>
          </w:tcPr>
          <w:p w:rsidR="007A5CC8" w:rsidRDefault="007A5CC8" w:rsidP="00630154"/>
        </w:tc>
        <w:tc>
          <w:tcPr>
            <w:tcW w:w="298" w:type="dxa"/>
            <w:tcBorders>
              <w:top w:val="single" w:sz="7" w:space="0" w:color="231F20"/>
              <w:left w:val="single" w:sz="8" w:space="0" w:color="231F20"/>
              <w:bottom w:val="single" w:sz="7" w:space="0" w:color="231F20"/>
              <w:right w:val="single" w:sz="8" w:space="0" w:color="231F20"/>
            </w:tcBorders>
          </w:tcPr>
          <w:p w:rsidR="007A5CC8" w:rsidRDefault="007A5CC8" w:rsidP="00630154"/>
        </w:tc>
        <w:tc>
          <w:tcPr>
            <w:tcW w:w="298" w:type="dxa"/>
            <w:tcBorders>
              <w:top w:val="single" w:sz="7" w:space="0" w:color="231F20"/>
              <w:left w:val="single" w:sz="8" w:space="0" w:color="231F20"/>
              <w:bottom w:val="single" w:sz="7" w:space="0" w:color="231F20"/>
              <w:right w:val="single" w:sz="8" w:space="0" w:color="231F20"/>
            </w:tcBorders>
          </w:tcPr>
          <w:p w:rsidR="007A5CC8" w:rsidRDefault="007A5CC8" w:rsidP="00630154"/>
        </w:tc>
        <w:tc>
          <w:tcPr>
            <w:tcW w:w="7154" w:type="dxa"/>
            <w:gridSpan w:val="18"/>
            <w:tcBorders>
              <w:top w:val="nil"/>
              <w:left w:val="single" w:sz="8" w:space="0" w:color="231F20"/>
              <w:bottom w:val="nil"/>
              <w:right w:val="single" w:sz="21" w:space="0" w:color="231F20"/>
            </w:tcBorders>
            <w:shd w:val="clear" w:color="auto" w:fill="C7C9CB"/>
          </w:tcPr>
          <w:p w:rsidR="007A5CC8" w:rsidRDefault="007A5CC8" w:rsidP="00630154"/>
        </w:tc>
      </w:tr>
      <w:tr w:rsidR="007A5CC8" w:rsidTr="00630154">
        <w:trPr>
          <w:trHeight w:hRule="exact" w:val="372"/>
        </w:trPr>
        <w:tc>
          <w:tcPr>
            <w:tcW w:w="9537" w:type="dxa"/>
            <w:gridSpan w:val="26"/>
            <w:tcBorders>
              <w:top w:val="nil"/>
              <w:left w:val="single" w:sz="21" w:space="0" w:color="231F20"/>
              <w:bottom w:val="nil"/>
              <w:right w:val="single" w:sz="21" w:space="0" w:color="231F20"/>
            </w:tcBorders>
            <w:shd w:val="clear" w:color="auto" w:fill="C7C9CB"/>
          </w:tcPr>
          <w:p w:rsidR="007A5CC8" w:rsidRDefault="007A5CC8" w:rsidP="00630154">
            <w:pPr>
              <w:pStyle w:val="TableParagraph"/>
              <w:kinsoku w:val="0"/>
              <w:overflowPunct w:val="0"/>
              <w:spacing w:before="63"/>
              <w:ind w:left="301"/>
            </w:pP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5)</w:t>
            </w:r>
            <w:r>
              <w:rPr>
                <w:rFonts w:ascii="Calibri" w:hAnsi="Calibri" w:cs="Calibri"/>
                <w:b/>
                <w:bCs/>
                <w:color w:val="231F20"/>
                <w:spacing w:val="14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Forma</w:t>
            </w:r>
            <w:r>
              <w:rPr>
                <w:rFonts w:ascii="Calibri" w:hAnsi="Calibri" w:cs="Calibri"/>
                <w:b/>
                <w:bCs/>
                <w:color w:val="231F20"/>
                <w:spacing w:val="1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prawna</w:t>
            </w:r>
            <w:r>
              <w:rPr>
                <w:rFonts w:ascii="Calibri" w:hAnsi="Calibri" w:cs="Calibri"/>
                <w:b/>
                <w:bCs/>
                <w:color w:val="231F20"/>
                <w:spacing w:val="1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podmiotu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position w:val="8"/>
                <w:sz w:val="11"/>
                <w:szCs w:val="11"/>
              </w:rPr>
              <w:t>5)</w:t>
            </w:r>
          </w:p>
        </w:tc>
      </w:tr>
      <w:tr w:rsidR="007A5CC8" w:rsidTr="00630154">
        <w:trPr>
          <w:trHeight w:hRule="exact" w:val="314"/>
        </w:trPr>
        <w:tc>
          <w:tcPr>
            <w:tcW w:w="297" w:type="dxa"/>
            <w:tcBorders>
              <w:top w:val="nil"/>
              <w:left w:val="single" w:sz="21" w:space="0" w:color="231F20"/>
              <w:bottom w:val="single" w:sz="38" w:space="0" w:color="C7C9CB"/>
              <w:right w:val="single" w:sz="8" w:space="0" w:color="231F20"/>
            </w:tcBorders>
            <w:shd w:val="clear" w:color="auto" w:fill="C7C9CB"/>
          </w:tcPr>
          <w:p w:rsidR="007A5CC8" w:rsidRDefault="007A5CC8" w:rsidP="00630154"/>
        </w:tc>
        <w:tc>
          <w:tcPr>
            <w:tcW w:w="298" w:type="dxa"/>
            <w:tcBorders>
              <w:top w:val="single" w:sz="7" w:space="0" w:color="231F20"/>
              <w:left w:val="single" w:sz="8" w:space="0" w:color="231F20"/>
              <w:bottom w:val="single" w:sz="44" w:space="0" w:color="C7C9CB"/>
              <w:right w:val="single" w:sz="8" w:space="0" w:color="231F20"/>
            </w:tcBorders>
          </w:tcPr>
          <w:p w:rsidR="007A5CC8" w:rsidRDefault="007A5CC8" w:rsidP="00630154"/>
        </w:tc>
        <w:tc>
          <w:tcPr>
            <w:tcW w:w="8942" w:type="dxa"/>
            <w:gridSpan w:val="24"/>
            <w:tcBorders>
              <w:top w:val="nil"/>
              <w:left w:val="single" w:sz="8" w:space="0" w:color="231F20"/>
              <w:bottom w:val="single" w:sz="38" w:space="0" w:color="C7C9CB"/>
              <w:right w:val="single" w:sz="21" w:space="0" w:color="231F20"/>
            </w:tcBorders>
            <w:shd w:val="clear" w:color="auto" w:fill="C7C9CB"/>
          </w:tcPr>
          <w:p w:rsidR="007A5CC8" w:rsidRDefault="007A5CC8" w:rsidP="00630154">
            <w:pPr>
              <w:pStyle w:val="TableParagraph"/>
              <w:kinsoku w:val="0"/>
              <w:overflowPunct w:val="0"/>
              <w:spacing w:before="7"/>
              <w:ind w:left="319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przedsiębiorstwo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państwowe</w:t>
            </w:r>
          </w:p>
        </w:tc>
      </w:tr>
      <w:tr w:rsidR="007A5CC8" w:rsidTr="00630154">
        <w:trPr>
          <w:trHeight w:hRule="exact" w:val="371"/>
        </w:trPr>
        <w:tc>
          <w:tcPr>
            <w:tcW w:w="297" w:type="dxa"/>
            <w:tcBorders>
              <w:top w:val="single" w:sz="38" w:space="0" w:color="C7C9CB"/>
              <w:left w:val="single" w:sz="21" w:space="0" w:color="231F20"/>
              <w:bottom w:val="single" w:sz="46" w:space="0" w:color="C7C9CB"/>
              <w:right w:val="single" w:sz="8" w:space="0" w:color="231F20"/>
            </w:tcBorders>
            <w:shd w:val="clear" w:color="auto" w:fill="C7C9CB"/>
          </w:tcPr>
          <w:p w:rsidR="007A5CC8" w:rsidRDefault="007A5CC8" w:rsidP="00630154"/>
        </w:tc>
        <w:tc>
          <w:tcPr>
            <w:tcW w:w="298" w:type="dxa"/>
            <w:tcBorders>
              <w:top w:val="single" w:sz="44" w:space="0" w:color="C7C9CB"/>
              <w:left w:val="single" w:sz="8" w:space="0" w:color="231F20"/>
              <w:bottom w:val="single" w:sz="53" w:space="0" w:color="C7C9CB"/>
              <w:right w:val="single" w:sz="8" w:space="0" w:color="231F20"/>
            </w:tcBorders>
          </w:tcPr>
          <w:p w:rsidR="007A5CC8" w:rsidRDefault="007A5CC8" w:rsidP="00630154"/>
        </w:tc>
        <w:tc>
          <w:tcPr>
            <w:tcW w:w="8942" w:type="dxa"/>
            <w:gridSpan w:val="24"/>
            <w:tcBorders>
              <w:top w:val="single" w:sz="38" w:space="0" w:color="C7C9CB"/>
              <w:left w:val="single" w:sz="8" w:space="0" w:color="231F20"/>
              <w:bottom w:val="single" w:sz="46" w:space="0" w:color="C7C9CB"/>
              <w:right w:val="single" w:sz="21" w:space="0" w:color="231F20"/>
            </w:tcBorders>
            <w:shd w:val="clear" w:color="auto" w:fill="C7C9CB"/>
          </w:tcPr>
          <w:p w:rsidR="007A5CC8" w:rsidRDefault="007A5CC8" w:rsidP="00630154">
            <w:pPr>
              <w:pStyle w:val="TableParagraph"/>
              <w:kinsoku w:val="0"/>
              <w:overflowPunct w:val="0"/>
              <w:spacing w:before="6"/>
              <w:ind w:left="319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jednoosobowa</w:t>
            </w:r>
            <w:r>
              <w:rPr>
                <w:rFonts w:ascii="Calibri" w:hAnsi="Calibri" w:cs="Calibri"/>
                <w:b/>
                <w:bCs/>
                <w:color w:val="231F20"/>
                <w:spacing w:val="18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spółka</w:t>
            </w:r>
            <w:r>
              <w:rPr>
                <w:rFonts w:ascii="Calibri" w:hAnsi="Calibri" w:cs="Calibri"/>
                <w:b/>
                <w:bCs/>
                <w:color w:val="231F20"/>
                <w:spacing w:val="18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Skarbu</w:t>
            </w:r>
            <w:r>
              <w:rPr>
                <w:rFonts w:ascii="Calibri" w:hAnsi="Calibri" w:cs="Calibri"/>
                <w:b/>
                <w:bCs/>
                <w:color w:val="231F20"/>
                <w:spacing w:val="18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Państwa</w:t>
            </w:r>
          </w:p>
        </w:tc>
      </w:tr>
      <w:tr w:rsidR="007A5CC8" w:rsidTr="00630154">
        <w:trPr>
          <w:trHeight w:hRule="exact" w:val="325"/>
        </w:trPr>
        <w:tc>
          <w:tcPr>
            <w:tcW w:w="297" w:type="dxa"/>
            <w:tcBorders>
              <w:top w:val="single" w:sz="46" w:space="0" w:color="C7C9CB"/>
              <w:left w:val="single" w:sz="21" w:space="0" w:color="231F20"/>
              <w:bottom w:val="nil"/>
              <w:right w:val="single" w:sz="8" w:space="0" w:color="231F20"/>
            </w:tcBorders>
            <w:shd w:val="clear" w:color="auto" w:fill="C7C9CB"/>
          </w:tcPr>
          <w:p w:rsidR="007A5CC8" w:rsidRDefault="007A5CC8" w:rsidP="00630154"/>
        </w:tc>
        <w:tc>
          <w:tcPr>
            <w:tcW w:w="298" w:type="dxa"/>
            <w:tcBorders>
              <w:top w:val="single" w:sz="53" w:space="0" w:color="C7C9CB"/>
              <w:left w:val="single" w:sz="8" w:space="0" w:color="231F20"/>
              <w:bottom w:val="single" w:sz="7" w:space="0" w:color="231F20"/>
              <w:right w:val="single" w:sz="8" w:space="0" w:color="231F20"/>
            </w:tcBorders>
          </w:tcPr>
          <w:p w:rsidR="007A5CC8" w:rsidRDefault="007A5CC8" w:rsidP="00630154"/>
        </w:tc>
        <w:tc>
          <w:tcPr>
            <w:tcW w:w="8942" w:type="dxa"/>
            <w:gridSpan w:val="24"/>
            <w:tcBorders>
              <w:top w:val="single" w:sz="46" w:space="0" w:color="C7C9CB"/>
              <w:left w:val="single" w:sz="8" w:space="0" w:color="231F20"/>
              <w:bottom w:val="nil"/>
              <w:right w:val="single" w:sz="21" w:space="0" w:color="231F20"/>
            </w:tcBorders>
            <w:shd w:val="clear" w:color="auto" w:fill="C7C9CB"/>
          </w:tcPr>
          <w:p w:rsidR="007A5CC8" w:rsidRDefault="007A5CC8" w:rsidP="00630154">
            <w:pPr>
              <w:pStyle w:val="TableParagraph"/>
              <w:kinsoku w:val="0"/>
              <w:overflowPunct w:val="0"/>
              <w:spacing w:before="6"/>
              <w:ind w:left="319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jednoosobowa</w:t>
            </w:r>
            <w:r>
              <w:rPr>
                <w:rFonts w:ascii="Calibri" w:hAnsi="Calibri" w:cs="Calibri"/>
                <w:b/>
                <w:bCs/>
                <w:color w:val="231F20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spółka</w:t>
            </w:r>
            <w:r>
              <w:rPr>
                <w:rFonts w:ascii="Calibri" w:hAnsi="Calibri" w:cs="Calibri"/>
                <w:b/>
                <w:bCs/>
                <w:color w:val="231F20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jednostki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samorządu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terytorialnego,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w</w:t>
            </w:r>
            <w:r>
              <w:rPr>
                <w:rFonts w:ascii="Calibri" w:hAnsi="Calibri" w:cs="Calibri"/>
                <w:b/>
                <w:bCs/>
                <w:color w:val="231F20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rozumieniu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ustawy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z</w:t>
            </w:r>
            <w:r>
              <w:rPr>
                <w:rFonts w:ascii="Calibri" w:hAnsi="Calibri" w:cs="Calibri"/>
                <w:b/>
                <w:bCs/>
                <w:color w:val="231F20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dnia</w:t>
            </w:r>
            <w:r>
              <w:rPr>
                <w:rFonts w:ascii="Calibri" w:hAnsi="Calibri" w:cs="Calibri"/>
                <w:b/>
                <w:bCs/>
                <w:color w:val="231F20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20</w:t>
            </w:r>
            <w:r>
              <w:rPr>
                <w:rFonts w:ascii="Calibri" w:hAnsi="Calibri" w:cs="Calibri"/>
                <w:b/>
                <w:bCs/>
                <w:color w:val="231F20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grudnia</w:t>
            </w:r>
            <w:r>
              <w:rPr>
                <w:rFonts w:ascii="Calibri" w:hAnsi="Calibri" w:cs="Calibri"/>
                <w:b/>
                <w:bCs/>
                <w:color w:val="231F20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1996r.</w:t>
            </w:r>
            <w:r>
              <w:rPr>
                <w:rFonts w:ascii="Calibri" w:hAnsi="Calibri" w:cs="Calibri"/>
                <w:b/>
                <w:bCs/>
                <w:color w:val="231F20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o</w:t>
            </w:r>
          </w:p>
        </w:tc>
      </w:tr>
      <w:tr w:rsidR="007A5CC8" w:rsidTr="00630154">
        <w:trPr>
          <w:trHeight w:hRule="exact" w:val="268"/>
        </w:trPr>
        <w:tc>
          <w:tcPr>
            <w:tcW w:w="9537" w:type="dxa"/>
            <w:gridSpan w:val="26"/>
            <w:tcBorders>
              <w:top w:val="nil"/>
              <w:left w:val="single" w:sz="21" w:space="0" w:color="231F20"/>
              <w:bottom w:val="nil"/>
              <w:right w:val="single" w:sz="21" w:space="0" w:color="231F20"/>
            </w:tcBorders>
            <w:shd w:val="clear" w:color="auto" w:fill="C7C9CB"/>
          </w:tcPr>
          <w:p w:rsidR="007A5CC8" w:rsidRDefault="007A5CC8" w:rsidP="00630154">
            <w:pPr>
              <w:pStyle w:val="TableParagraph"/>
              <w:kinsoku w:val="0"/>
              <w:overflowPunct w:val="0"/>
              <w:spacing w:line="172" w:lineRule="exact"/>
              <w:ind w:left="897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gospodarce</w:t>
            </w:r>
            <w:r>
              <w:rPr>
                <w:rFonts w:ascii="Calibri" w:hAnsi="Calibri" w:cs="Calibri"/>
                <w:b/>
                <w:bCs/>
                <w:color w:val="231F20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komunalnej</w:t>
            </w:r>
            <w:r>
              <w:rPr>
                <w:rFonts w:ascii="Calibri" w:hAnsi="Calibri" w:cs="Calibri"/>
                <w:b/>
                <w:bCs/>
                <w:color w:val="231F20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(Dz.</w:t>
            </w:r>
            <w:r>
              <w:rPr>
                <w:rFonts w:ascii="Calibri" w:hAnsi="Calibri" w:cs="Calibri"/>
                <w:b/>
                <w:bCs/>
                <w:color w:val="231F20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U.</w:t>
            </w:r>
            <w:r>
              <w:rPr>
                <w:rFonts w:ascii="Calibri" w:hAnsi="Calibri" w:cs="Calibri"/>
                <w:b/>
                <w:bCs/>
                <w:color w:val="231F20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z</w:t>
            </w:r>
            <w:r>
              <w:rPr>
                <w:rFonts w:ascii="Calibri" w:hAnsi="Calibri" w:cs="Calibri"/>
                <w:b/>
                <w:bCs/>
                <w:color w:val="231F20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2011</w:t>
            </w:r>
            <w:r>
              <w:rPr>
                <w:rFonts w:ascii="Calibri" w:hAnsi="Calibri" w:cs="Calibri"/>
                <w:b/>
                <w:bCs/>
                <w:color w:val="231F20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r.</w:t>
            </w:r>
            <w:r>
              <w:rPr>
                <w:rFonts w:ascii="Calibri" w:hAnsi="Calibri" w:cs="Calibri"/>
                <w:b/>
                <w:bCs/>
                <w:color w:val="231F20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Nr</w:t>
            </w:r>
            <w:r>
              <w:rPr>
                <w:rFonts w:ascii="Calibri" w:hAnsi="Calibri" w:cs="Calibri"/>
                <w:b/>
                <w:bCs/>
                <w:color w:val="231F20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45,</w:t>
            </w:r>
            <w:r>
              <w:rPr>
                <w:rFonts w:ascii="Calibri" w:hAnsi="Calibri" w:cs="Calibri"/>
                <w:b/>
                <w:bCs/>
                <w:color w:val="231F20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poz.</w:t>
            </w:r>
            <w:r>
              <w:rPr>
                <w:rFonts w:ascii="Calibri" w:hAnsi="Calibri" w:cs="Calibri"/>
                <w:b/>
                <w:bCs/>
                <w:color w:val="231F20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236)</w:t>
            </w:r>
          </w:p>
        </w:tc>
      </w:tr>
      <w:tr w:rsidR="007A5CC8" w:rsidTr="00630154">
        <w:trPr>
          <w:trHeight w:hRule="exact" w:val="268"/>
        </w:trPr>
        <w:tc>
          <w:tcPr>
            <w:tcW w:w="297" w:type="dxa"/>
            <w:tcBorders>
              <w:top w:val="nil"/>
              <w:left w:val="single" w:sz="21" w:space="0" w:color="231F20"/>
              <w:bottom w:val="nil"/>
              <w:right w:val="single" w:sz="8" w:space="0" w:color="231F20"/>
            </w:tcBorders>
            <w:shd w:val="clear" w:color="auto" w:fill="C7C9CB"/>
          </w:tcPr>
          <w:p w:rsidR="007A5CC8" w:rsidRDefault="007A5CC8" w:rsidP="00630154"/>
        </w:tc>
        <w:tc>
          <w:tcPr>
            <w:tcW w:w="298" w:type="dxa"/>
            <w:tcBorders>
              <w:top w:val="single" w:sz="7" w:space="0" w:color="231F20"/>
              <w:left w:val="single" w:sz="8" w:space="0" w:color="231F20"/>
              <w:bottom w:val="single" w:sz="7" w:space="0" w:color="231F20"/>
              <w:right w:val="single" w:sz="8" w:space="0" w:color="231F20"/>
            </w:tcBorders>
          </w:tcPr>
          <w:p w:rsidR="007A5CC8" w:rsidRDefault="007A5CC8" w:rsidP="00630154"/>
        </w:tc>
        <w:tc>
          <w:tcPr>
            <w:tcW w:w="8942" w:type="dxa"/>
            <w:gridSpan w:val="24"/>
            <w:tcBorders>
              <w:top w:val="nil"/>
              <w:left w:val="single" w:sz="8" w:space="0" w:color="231F20"/>
              <w:bottom w:val="nil"/>
              <w:right w:val="single" w:sz="21" w:space="0" w:color="231F20"/>
            </w:tcBorders>
            <w:shd w:val="clear" w:color="auto" w:fill="C7C9CB"/>
          </w:tcPr>
          <w:p w:rsidR="007A5CC8" w:rsidRDefault="007A5CC8" w:rsidP="00630154">
            <w:pPr>
              <w:pStyle w:val="TableParagraph"/>
              <w:kinsoku w:val="0"/>
              <w:overflowPunct w:val="0"/>
              <w:spacing w:before="7"/>
              <w:ind w:left="319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spółka</w:t>
            </w:r>
            <w:r>
              <w:rPr>
                <w:rFonts w:ascii="Calibri" w:hAnsi="Calibri" w:cs="Calibri"/>
                <w:b/>
                <w:bCs/>
                <w:color w:val="231F20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akcyjna</w:t>
            </w:r>
            <w:r>
              <w:rPr>
                <w:rFonts w:ascii="Calibri" w:hAnsi="Calibri" w:cs="Calibri"/>
                <w:b/>
                <w:bCs/>
                <w:color w:val="231F20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albo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spółka</w:t>
            </w:r>
            <w:r>
              <w:rPr>
                <w:rFonts w:ascii="Calibri" w:hAnsi="Calibri" w:cs="Calibri"/>
                <w:b/>
                <w:bCs/>
                <w:color w:val="231F20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z</w:t>
            </w:r>
            <w:r>
              <w:rPr>
                <w:rFonts w:ascii="Calibri" w:hAnsi="Calibri" w:cs="Calibri"/>
                <w:b/>
                <w:bCs/>
                <w:color w:val="231F20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ograniczoną</w:t>
            </w:r>
            <w:r>
              <w:rPr>
                <w:rFonts w:ascii="Calibri" w:hAnsi="Calibri" w:cs="Calibri"/>
                <w:b/>
                <w:bCs/>
                <w:color w:val="231F20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odpowiedzialnością,</w:t>
            </w:r>
            <w:r>
              <w:rPr>
                <w:rFonts w:ascii="Calibri" w:hAnsi="Calibri" w:cs="Calibri"/>
                <w:b/>
                <w:bCs/>
                <w:color w:val="231F20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w</w:t>
            </w:r>
            <w:r>
              <w:rPr>
                <w:rFonts w:ascii="Calibri" w:hAnsi="Calibri" w:cs="Calibri"/>
                <w:b/>
                <w:bCs/>
                <w:color w:val="231F20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stosunku</w:t>
            </w:r>
            <w:r>
              <w:rPr>
                <w:rFonts w:ascii="Calibri" w:hAnsi="Calibri" w:cs="Calibri"/>
                <w:b/>
                <w:bCs/>
                <w:color w:val="231F20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do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których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Skarb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Państwa,</w:t>
            </w:r>
            <w:r>
              <w:rPr>
                <w:rFonts w:ascii="Calibri" w:hAnsi="Calibri" w:cs="Calibri"/>
                <w:b/>
                <w:bCs/>
                <w:color w:val="231F20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jednostka</w:t>
            </w:r>
          </w:p>
        </w:tc>
      </w:tr>
      <w:tr w:rsidR="007A5CC8" w:rsidTr="00630154">
        <w:trPr>
          <w:trHeight w:hRule="exact" w:val="639"/>
        </w:trPr>
        <w:tc>
          <w:tcPr>
            <w:tcW w:w="9537" w:type="dxa"/>
            <w:gridSpan w:val="26"/>
            <w:tcBorders>
              <w:top w:val="nil"/>
              <w:left w:val="single" w:sz="21" w:space="0" w:color="231F20"/>
              <w:bottom w:val="nil"/>
              <w:right w:val="single" w:sz="21" w:space="0" w:color="231F20"/>
            </w:tcBorders>
            <w:shd w:val="clear" w:color="auto" w:fill="C7C9CB"/>
          </w:tcPr>
          <w:p w:rsidR="007A5CC8" w:rsidRDefault="007A5CC8" w:rsidP="00630154">
            <w:pPr>
              <w:pStyle w:val="TableParagraph"/>
              <w:kinsoku w:val="0"/>
              <w:overflowPunct w:val="0"/>
              <w:spacing w:line="172" w:lineRule="exact"/>
              <w:ind w:left="897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samorządu</w:t>
            </w:r>
            <w:r>
              <w:rPr>
                <w:rFonts w:ascii="Calibri" w:hAnsi="Calibri" w:cs="Calibri"/>
                <w:b/>
                <w:bCs/>
                <w:color w:val="231F20"/>
                <w:spacing w:val="1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terytorialnego,</w:t>
            </w:r>
            <w:r>
              <w:rPr>
                <w:rFonts w:ascii="Calibri" w:hAnsi="Calibri" w:cs="Calibri"/>
                <w:b/>
                <w:bCs/>
                <w:color w:val="231F20"/>
                <w:spacing w:val="1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przedsiębiorstwo</w:t>
            </w:r>
            <w:r>
              <w:rPr>
                <w:rFonts w:ascii="Calibri" w:hAnsi="Calibri" w:cs="Calibri"/>
                <w:b/>
                <w:bCs/>
                <w:color w:val="231F20"/>
                <w:spacing w:val="1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państwowe</w:t>
            </w:r>
            <w:r>
              <w:rPr>
                <w:rFonts w:ascii="Calibri" w:hAnsi="Calibri" w:cs="Calibri"/>
                <w:b/>
                <w:bCs/>
                <w:color w:val="231F20"/>
                <w:spacing w:val="16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lub</w:t>
            </w:r>
            <w:r>
              <w:rPr>
                <w:rFonts w:ascii="Calibri" w:hAnsi="Calibri" w:cs="Calibri"/>
                <w:b/>
                <w:bCs/>
                <w:color w:val="231F20"/>
                <w:spacing w:val="1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jednoosobowa</w:t>
            </w:r>
            <w:r>
              <w:rPr>
                <w:rFonts w:ascii="Calibri" w:hAnsi="Calibri" w:cs="Calibri"/>
                <w:b/>
                <w:bCs/>
                <w:color w:val="231F20"/>
                <w:spacing w:val="17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spółka</w:t>
            </w:r>
            <w:r>
              <w:rPr>
                <w:rFonts w:ascii="Calibri" w:hAnsi="Calibri" w:cs="Calibri"/>
                <w:b/>
                <w:bCs/>
                <w:color w:val="231F20"/>
                <w:spacing w:val="16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Skarbu</w:t>
            </w:r>
            <w:r>
              <w:rPr>
                <w:rFonts w:ascii="Calibri" w:hAnsi="Calibri" w:cs="Calibri"/>
                <w:b/>
                <w:bCs/>
                <w:color w:val="231F20"/>
                <w:spacing w:val="1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Państwa</w:t>
            </w:r>
            <w:r>
              <w:rPr>
                <w:rFonts w:ascii="Calibri" w:hAnsi="Calibri" w:cs="Calibri"/>
                <w:b/>
                <w:bCs/>
                <w:color w:val="231F20"/>
                <w:spacing w:val="17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są</w:t>
            </w:r>
          </w:p>
          <w:p w:rsidR="007A5CC8" w:rsidRDefault="007A5CC8" w:rsidP="00630154">
            <w:pPr>
              <w:pStyle w:val="TableParagraph"/>
              <w:kinsoku w:val="0"/>
              <w:overflowPunct w:val="0"/>
              <w:spacing w:before="17" w:line="259" w:lineRule="auto"/>
              <w:ind w:left="897" w:right="416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podmiotami,</w:t>
            </w:r>
            <w:r>
              <w:rPr>
                <w:rFonts w:ascii="Calibri" w:hAnsi="Calibri" w:cs="Calibri"/>
                <w:b/>
                <w:bCs/>
                <w:color w:val="231F20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które</w:t>
            </w:r>
            <w:r>
              <w:rPr>
                <w:rFonts w:ascii="Calibri" w:hAnsi="Calibri" w:cs="Calibri"/>
                <w:b/>
                <w:bCs/>
                <w:color w:val="231F20"/>
                <w:spacing w:val="14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posiadają</w:t>
            </w:r>
            <w:r>
              <w:rPr>
                <w:rFonts w:ascii="Calibri" w:hAnsi="Calibri" w:cs="Calibri"/>
                <w:b/>
                <w:bCs/>
                <w:color w:val="231F20"/>
                <w:spacing w:val="14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uprawnienia</w:t>
            </w:r>
            <w:r>
              <w:rPr>
                <w:rFonts w:ascii="Calibri" w:hAnsi="Calibri" w:cs="Calibri"/>
                <w:b/>
                <w:bCs/>
                <w:color w:val="231F20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takie,</w:t>
            </w:r>
            <w:r>
              <w:rPr>
                <w:rFonts w:ascii="Calibri" w:hAnsi="Calibri" w:cs="Calibri"/>
                <w:b/>
                <w:bCs/>
                <w:color w:val="231F20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jak</w:t>
            </w:r>
            <w:r>
              <w:rPr>
                <w:rFonts w:ascii="Calibri" w:hAnsi="Calibri" w:cs="Calibri"/>
                <w:b/>
                <w:bCs/>
                <w:color w:val="231F20"/>
                <w:spacing w:val="14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przedsiębiorcy</w:t>
            </w:r>
            <w:r>
              <w:rPr>
                <w:rFonts w:ascii="Calibri" w:hAnsi="Calibri" w:cs="Calibri"/>
                <w:b/>
                <w:bCs/>
                <w:color w:val="231F20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dominujący</w:t>
            </w:r>
            <w:r>
              <w:rPr>
                <w:rFonts w:ascii="Calibri" w:hAnsi="Calibri" w:cs="Calibri"/>
                <w:b/>
                <w:bCs/>
                <w:color w:val="231F20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w</w:t>
            </w:r>
            <w:r>
              <w:rPr>
                <w:rFonts w:ascii="Calibri" w:hAnsi="Calibri" w:cs="Calibri"/>
                <w:b/>
                <w:bCs/>
                <w:color w:val="231F20"/>
                <w:spacing w:val="14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rozumieniu</w:t>
            </w:r>
            <w:r>
              <w:rPr>
                <w:rFonts w:ascii="Calibri" w:hAnsi="Calibri" w:cs="Calibri"/>
                <w:b/>
                <w:bCs/>
                <w:color w:val="231F20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przepisów</w:t>
            </w:r>
            <w:r>
              <w:rPr>
                <w:rFonts w:ascii="Calibri" w:hAnsi="Calibri" w:cs="Calibri"/>
                <w:b/>
                <w:bCs/>
                <w:color w:val="231F20"/>
                <w:spacing w:val="14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ustawy</w:t>
            </w:r>
            <w:r>
              <w:rPr>
                <w:rFonts w:ascii="Calibri" w:hAnsi="Calibri" w:cs="Calibri"/>
                <w:b/>
                <w:bCs/>
                <w:color w:val="231F20"/>
                <w:spacing w:val="12"/>
                <w:sz w:val="17"/>
                <w:szCs w:val="17"/>
              </w:rPr>
              <w:t xml:space="preserve"> </w:t>
            </w:r>
            <w:r w:rsidR="00C61FB9">
              <w:rPr>
                <w:rFonts w:ascii="Calibri" w:hAnsi="Calibri" w:cs="Calibri"/>
                <w:b/>
                <w:bCs/>
                <w:color w:val="231F20"/>
                <w:spacing w:val="12"/>
                <w:sz w:val="17"/>
                <w:szCs w:val="17"/>
              </w:rPr>
              <w:br/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z</w:t>
            </w:r>
            <w:r>
              <w:rPr>
                <w:rFonts w:ascii="Calibri" w:hAnsi="Calibri" w:cs="Calibri"/>
                <w:b/>
                <w:bCs/>
                <w:color w:val="231F20"/>
                <w:spacing w:val="67"/>
                <w:w w:val="102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dnia</w:t>
            </w:r>
            <w:r>
              <w:rPr>
                <w:rFonts w:ascii="Calibri" w:hAnsi="Calibri" w:cs="Calibri"/>
                <w:b/>
                <w:bCs/>
                <w:color w:val="231F20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16</w:t>
            </w:r>
            <w:r>
              <w:rPr>
                <w:rFonts w:ascii="Calibri" w:hAnsi="Calibri" w:cs="Calibri"/>
                <w:b/>
                <w:bCs/>
                <w:color w:val="231F20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lutego</w:t>
            </w:r>
            <w:r>
              <w:rPr>
                <w:rFonts w:ascii="Calibri" w:hAnsi="Calibri" w:cs="Calibri"/>
                <w:b/>
                <w:bCs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2007</w:t>
            </w:r>
            <w:r>
              <w:rPr>
                <w:rFonts w:ascii="Calibri" w:hAnsi="Calibri" w:cs="Calibri"/>
                <w:b/>
                <w:bCs/>
                <w:color w:val="231F20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r.</w:t>
            </w:r>
            <w:r>
              <w:rPr>
                <w:rFonts w:ascii="Calibri" w:hAnsi="Calibri" w:cs="Calibri"/>
                <w:b/>
                <w:bCs/>
                <w:color w:val="231F20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o</w:t>
            </w:r>
            <w:r>
              <w:rPr>
                <w:rFonts w:ascii="Calibri" w:hAnsi="Calibri" w:cs="Calibri"/>
                <w:b/>
                <w:bCs/>
                <w:color w:val="231F20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ochronie</w:t>
            </w:r>
            <w:r>
              <w:rPr>
                <w:rFonts w:ascii="Calibri" w:hAnsi="Calibri" w:cs="Calibri"/>
                <w:b/>
                <w:bCs/>
                <w:color w:val="231F20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konkurencji</w:t>
            </w:r>
            <w:r>
              <w:rPr>
                <w:rFonts w:ascii="Calibri" w:hAnsi="Calibri" w:cs="Calibri"/>
                <w:b/>
                <w:bCs/>
                <w:color w:val="231F20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i</w:t>
            </w:r>
            <w:r>
              <w:rPr>
                <w:rFonts w:ascii="Calibri" w:hAnsi="Calibri" w:cs="Calibri"/>
                <w:b/>
                <w:bCs/>
                <w:color w:val="231F20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konsumentów</w:t>
            </w:r>
            <w:r>
              <w:rPr>
                <w:rFonts w:ascii="Calibri" w:hAnsi="Calibri" w:cs="Calibri"/>
                <w:b/>
                <w:bCs/>
                <w:color w:val="231F20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(Dz.</w:t>
            </w:r>
            <w:r>
              <w:rPr>
                <w:rFonts w:ascii="Calibri" w:hAnsi="Calibri" w:cs="Calibri"/>
                <w:b/>
                <w:bCs/>
                <w:color w:val="231F20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U.</w:t>
            </w:r>
            <w:r>
              <w:rPr>
                <w:rFonts w:ascii="Calibri" w:hAnsi="Calibri" w:cs="Calibri"/>
                <w:b/>
                <w:bCs/>
                <w:color w:val="231F20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Nr</w:t>
            </w:r>
            <w:r>
              <w:rPr>
                <w:rFonts w:ascii="Calibri" w:hAnsi="Calibri" w:cs="Calibri"/>
                <w:b/>
                <w:bCs/>
                <w:color w:val="231F20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50,</w:t>
            </w:r>
            <w:r>
              <w:rPr>
                <w:rFonts w:ascii="Calibri" w:hAnsi="Calibri" w:cs="Calibri"/>
                <w:b/>
                <w:bCs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poz.</w:t>
            </w:r>
            <w:r>
              <w:rPr>
                <w:rFonts w:ascii="Calibri" w:hAnsi="Calibri" w:cs="Calibri"/>
                <w:b/>
                <w:bCs/>
                <w:color w:val="231F20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331,</w:t>
            </w:r>
            <w:r>
              <w:rPr>
                <w:rFonts w:ascii="Calibri" w:hAnsi="Calibri" w:cs="Calibri"/>
                <w:b/>
                <w:bCs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z</w:t>
            </w:r>
            <w:r>
              <w:rPr>
                <w:rFonts w:ascii="Calibri" w:hAnsi="Calibri" w:cs="Calibri"/>
                <w:b/>
                <w:bCs/>
                <w:color w:val="231F20"/>
                <w:spacing w:val="8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231F20"/>
                <w:spacing w:val="-2"/>
                <w:sz w:val="17"/>
                <w:szCs w:val="17"/>
              </w:rPr>
              <w:t>późn</w:t>
            </w:r>
            <w:proofErr w:type="spellEnd"/>
            <w:r>
              <w:rPr>
                <w:rFonts w:ascii="Calibri" w:hAnsi="Calibri" w:cs="Calibri"/>
                <w:b/>
                <w:bCs/>
                <w:color w:val="231F20"/>
                <w:spacing w:val="-2"/>
                <w:sz w:val="17"/>
                <w:szCs w:val="17"/>
              </w:rPr>
              <w:t>.</w:t>
            </w:r>
            <w:r>
              <w:rPr>
                <w:rFonts w:ascii="Calibri" w:hAnsi="Calibri" w:cs="Calibri"/>
                <w:b/>
                <w:bCs/>
                <w:color w:val="231F20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zm.)</w:t>
            </w:r>
          </w:p>
        </w:tc>
      </w:tr>
      <w:tr w:rsidR="007A5CC8" w:rsidTr="00630154">
        <w:trPr>
          <w:trHeight w:hRule="exact" w:val="268"/>
        </w:trPr>
        <w:tc>
          <w:tcPr>
            <w:tcW w:w="297" w:type="dxa"/>
            <w:tcBorders>
              <w:top w:val="nil"/>
              <w:left w:val="single" w:sz="21" w:space="0" w:color="231F20"/>
              <w:bottom w:val="nil"/>
              <w:right w:val="single" w:sz="8" w:space="0" w:color="231F20"/>
            </w:tcBorders>
            <w:shd w:val="clear" w:color="auto" w:fill="C7C9CB"/>
          </w:tcPr>
          <w:p w:rsidR="007A5CC8" w:rsidRDefault="007A5CC8" w:rsidP="00630154"/>
        </w:tc>
        <w:tc>
          <w:tcPr>
            <w:tcW w:w="298" w:type="dxa"/>
            <w:tcBorders>
              <w:top w:val="single" w:sz="7" w:space="0" w:color="231F20"/>
              <w:left w:val="single" w:sz="8" w:space="0" w:color="231F20"/>
              <w:bottom w:val="single" w:sz="7" w:space="0" w:color="231F20"/>
              <w:right w:val="single" w:sz="8" w:space="0" w:color="231F20"/>
            </w:tcBorders>
          </w:tcPr>
          <w:p w:rsidR="007A5CC8" w:rsidRDefault="007A5CC8" w:rsidP="00630154"/>
        </w:tc>
        <w:tc>
          <w:tcPr>
            <w:tcW w:w="8942" w:type="dxa"/>
            <w:gridSpan w:val="24"/>
            <w:tcBorders>
              <w:top w:val="nil"/>
              <w:left w:val="single" w:sz="8" w:space="0" w:color="231F20"/>
              <w:bottom w:val="nil"/>
              <w:right w:val="single" w:sz="21" w:space="0" w:color="231F20"/>
            </w:tcBorders>
            <w:shd w:val="clear" w:color="auto" w:fill="C7C9CB"/>
          </w:tcPr>
          <w:p w:rsidR="007A5CC8" w:rsidRDefault="007A5CC8" w:rsidP="00630154">
            <w:pPr>
              <w:pStyle w:val="TableParagraph"/>
              <w:kinsoku w:val="0"/>
              <w:overflowPunct w:val="0"/>
              <w:spacing w:before="7"/>
              <w:ind w:left="319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jednostka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sektora</w:t>
            </w:r>
            <w:r>
              <w:rPr>
                <w:rFonts w:ascii="Calibri" w:hAnsi="Calibri" w:cs="Calibri"/>
                <w:b/>
                <w:bCs/>
                <w:color w:val="231F20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finansów</w:t>
            </w:r>
            <w:r>
              <w:rPr>
                <w:rFonts w:ascii="Calibri" w:hAnsi="Calibri" w:cs="Calibri"/>
                <w:b/>
                <w:bCs/>
                <w:color w:val="231F20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publicznych</w:t>
            </w:r>
            <w:r>
              <w:rPr>
                <w:rFonts w:ascii="Calibri" w:hAnsi="Calibri" w:cs="Calibri"/>
                <w:b/>
                <w:bCs/>
                <w:color w:val="231F20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w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rozumieniu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przepisów</w:t>
            </w:r>
            <w:r>
              <w:rPr>
                <w:rFonts w:ascii="Calibri" w:hAnsi="Calibri" w:cs="Calibri"/>
                <w:b/>
                <w:bCs/>
                <w:color w:val="231F20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ustawy</w:t>
            </w:r>
            <w:r>
              <w:rPr>
                <w:rFonts w:ascii="Calibri" w:hAnsi="Calibri" w:cs="Calibri"/>
                <w:b/>
                <w:bCs/>
                <w:color w:val="231F20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z</w:t>
            </w:r>
            <w:r>
              <w:rPr>
                <w:rFonts w:ascii="Calibri" w:hAnsi="Calibri" w:cs="Calibri"/>
                <w:b/>
                <w:bCs/>
                <w:color w:val="231F20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dnia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27</w:t>
            </w:r>
            <w:r>
              <w:rPr>
                <w:rFonts w:ascii="Calibri" w:hAnsi="Calibri" w:cs="Calibri"/>
                <w:b/>
                <w:bCs/>
                <w:color w:val="231F20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sierpnia</w:t>
            </w:r>
            <w:r>
              <w:rPr>
                <w:rFonts w:ascii="Calibri" w:hAnsi="Calibri" w:cs="Calibri"/>
                <w:b/>
                <w:bCs/>
                <w:color w:val="231F20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2009r.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o</w:t>
            </w:r>
            <w:r>
              <w:rPr>
                <w:rFonts w:ascii="Calibri" w:hAnsi="Calibri" w:cs="Calibri"/>
                <w:b/>
                <w:bCs/>
                <w:color w:val="231F20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finansach</w:t>
            </w:r>
          </w:p>
        </w:tc>
      </w:tr>
      <w:tr w:rsidR="007A5CC8" w:rsidTr="00630154">
        <w:trPr>
          <w:trHeight w:hRule="exact" w:val="268"/>
        </w:trPr>
        <w:tc>
          <w:tcPr>
            <w:tcW w:w="9537" w:type="dxa"/>
            <w:gridSpan w:val="26"/>
            <w:tcBorders>
              <w:top w:val="nil"/>
              <w:left w:val="single" w:sz="21" w:space="0" w:color="231F20"/>
              <w:bottom w:val="nil"/>
              <w:right w:val="single" w:sz="21" w:space="0" w:color="231F20"/>
            </w:tcBorders>
            <w:shd w:val="clear" w:color="auto" w:fill="C7C9CB"/>
          </w:tcPr>
          <w:p w:rsidR="007A5CC8" w:rsidRDefault="007A5CC8" w:rsidP="00630154">
            <w:pPr>
              <w:pStyle w:val="TableParagraph"/>
              <w:kinsoku w:val="0"/>
              <w:overflowPunct w:val="0"/>
              <w:spacing w:line="172" w:lineRule="exact"/>
              <w:ind w:left="897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publicznych</w:t>
            </w:r>
            <w:r>
              <w:rPr>
                <w:rFonts w:ascii="Calibri" w:hAnsi="Calibri" w:cs="Calibri"/>
                <w:b/>
                <w:bCs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(Dz.</w:t>
            </w:r>
            <w:r>
              <w:rPr>
                <w:rFonts w:ascii="Calibri" w:hAnsi="Calibri" w:cs="Calibri"/>
                <w:b/>
                <w:bCs/>
                <w:color w:val="231F20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U.</w:t>
            </w:r>
            <w:r>
              <w:rPr>
                <w:rFonts w:ascii="Calibri" w:hAnsi="Calibri" w:cs="Calibri"/>
                <w:b/>
                <w:bCs/>
                <w:color w:val="231F20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z</w:t>
            </w:r>
            <w:r>
              <w:rPr>
                <w:rFonts w:ascii="Calibri" w:hAnsi="Calibri" w:cs="Calibri"/>
                <w:b/>
                <w:bCs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2013r.</w:t>
            </w:r>
            <w:r>
              <w:rPr>
                <w:rFonts w:ascii="Calibri" w:hAnsi="Calibri" w:cs="Calibri"/>
                <w:b/>
                <w:bCs/>
                <w:color w:val="231F20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poz.</w:t>
            </w:r>
            <w:r>
              <w:rPr>
                <w:rFonts w:ascii="Calibri" w:hAnsi="Calibri" w:cs="Calibri"/>
                <w:b/>
                <w:bCs/>
                <w:color w:val="231F20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885,</w:t>
            </w:r>
            <w:r>
              <w:rPr>
                <w:rFonts w:ascii="Calibri" w:hAnsi="Calibri" w:cs="Calibri"/>
                <w:b/>
                <w:bCs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z</w:t>
            </w:r>
            <w:r>
              <w:rPr>
                <w:rFonts w:ascii="Calibri" w:hAnsi="Calibri" w:cs="Calibri"/>
                <w:b/>
                <w:bCs/>
                <w:color w:val="231F20"/>
                <w:spacing w:val="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231F20"/>
                <w:spacing w:val="-2"/>
                <w:sz w:val="17"/>
                <w:szCs w:val="17"/>
              </w:rPr>
              <w:t>późn</w:t>
            </w:r>
            <w:proofErr w:type="spellEnd"/>
            <w:r>
              <w:rPr>
                <w:rFonts w:ascii="Calibri" w:hAnsi="Calibri" w:cs="Calibri"/>
                <w:b/>
                <w:bCs/>
                <w:color w:val="231F20"/>
                <w:spacing w:val="-2"/>
                <w:sz w:val="17"/>
                <w:szCs w:val="17"/>
              </w:rPr>
              <w:t>.</w:t>
            </w:r>
            <w:r>
              <w:rPr>
                <w:rFonts w:ascii="Calibri" w:hAnsi="Calibri" w:cs="Calibri"/>
                <w:b/>
                <w:bCs/>
                <w:color w:val="231F20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zm.)</w:t>
            </w:r>
          </w:p>
        </w:tc>
      </w:tr>
      <w:tr w:rsidR="007A5CC8" w:rsidTr="00630154">
        <w:trPr>
          <w:trHeight w:hRule="exact" w:val="311"/>
        </w:trPr>
        <w:tc>
          <w:tcPr>
            <w:tcW w:w="297" w:type="dxa"/>
            <w:tcBorders>
              <w:top w:val="nil"/>
              <w:left w:val="single" w:sz="21" w:space="0" w:color="231F20"/>
              <w:bottom w:val="single" w:sz="33" w:space="0" w:color="C7C9CB"/>
              <w:right w:val="single" w:sz="8" w:space="0" w:color="231F20"/>
            </w:tcBorders>
            <w:shd w:val="clear" w:color="auto" w:fill="C7C9CB"/>
          </w:tcPr>
          <w:p w:rsidR="007A5CC8" w:rsidRDefault="007A5CC8" w:rsidP="00630154"/>
        </w:tc>
        <w:tc>
          <w:tcPr>
            <w:tcW w:w="298" w:type="dxa"/>
            <w:tcBorders>
              <w:top w:val="single" w:sz="7" w:space="0" w:color="231F20"/>
              <w:left w:val="single" w:sz="8" w:space="0" w:color="231F20"/>
              <w:bottom w:val="single" w:sz="37" w:space="0" w:color="C7C9CB"/>
              <w:right w:val="single" w:sz="8" w:space="0" w:color="231F20"/>
            </w:tcBorders>
          </w:tcPr>
          <w:p w:rsidR="007A5CC8" w:rsidRDefault="007A5CC8" w:rsidP="00630154"/>
        </w:tc>
        <w:tc>
          <w:tcPr>
            <w:tcW w:w="8942" w:type="dxa"/>
            <w:gridSpan w:val="24"/>
            <w:tcBorders>
              <w:top w:val="nil"/>
              <w:left w:val="single" w:sz="8" w:space="0" w:color="231F20"/>
              <w:bottom w:val="single" w:sz="36" w:space="0" w:color="C7C9CB"/>
              <w:right w:val="single" w:sz="21" w:space="0" w:color="231F20"/>
            </w:tcBorders>
            <w:shd w:val="clear" w:color="auto" w:fill="C7C9CB"/>
          </w:tcPr>
          <w:p w:rsidR="007A5CC8" w:rsidRDefault="007A5CC8" w:rsidP="00630154">
            <w:pPr>
              <w:pStyle w:val="TableParagraph"/>
              <w:kinsoku w:val="0"/>
              <w:overflowPunct w:val="0"/>
              <w:spacing w:before="59" w:line="206" w:lineRule="exact"/>
              <w:ind w:left="319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inna</w:t>
            </w:r>
            <w:r>
              <w:rPr>
                <w:rFonts w:ascii="Calibri" w:hAnsi="Calibri" w:cs="Calibri"/>
                <w:b/>
                <w:bCs/>
                <w:color w:val="231F20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(podać</w:t>
            </w:r>
            <w:r>
              <w:rPr>
                <w:rFonts w:ascii="Calibri" w:hAnsi="Calibri" w:cs="Calibri"/>
                <w:b/>
                <w:bCs/>
                <w:color w:val="231F20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jaka)</w:t>
            </w:r>
          </w:p>
        </w:tc>
      </w:tr>
      <w:tr w:rsidR="007A5CC8" w:rsidTr="00630154">
        <w:trPr>
          <w:trHeight w:hRule="exact" w:val="303"/>
        </w:trPr>
        <w:tc>
          <w:tcPr>
            <w:tcW w:w="893" w:type="dxa"/>
            <w:gridSpan w:val="3"/>
            <w:tcBorders>
              <w:top w:val="single" w:sz="33" w:space="0" w:color="C7C9CB"/>
              <w:left w:val="single" w:sz="21" w:space="0" w:color="231F20"/>
              <w:bottom w:val="nil"/>
              <w:right w:val="single" w:sz="8" w:space="0" w:color="231F20"/>
            </w:tcBorders>
            <w:shd w:val="clear" w:color="auto" w:fill="C7C9CB"/>
          </w:tcPr>
          <w:p w:rsidR="007A5CC8" w:rsidRDefault="007A5CC8" w:rsidP="00630154"/>
        </w:tc>
        <w:tc>
          <w:tcPr>
            <w:tcW w:w="8344" w:type="dxa"/>
            <w:gridSpan w:val="22"/>
            <w:tcBorders>
              <w:top w:val="single" w:sz="36" w:space="0" w:color="C7C9CB"/>
              <w:left w:val="single" w:sz="8" w:space="0" w:color="231F20"/>
              <w:bottom w:val="single" w:sz="7" w:space="0" w:color="231F20"/>
              <w:right w:val="single" w:sz="8" w:space="0" w:color="231F20"/>
            </w:tcBorders>
          </w:tcPr>
          <w:p w:rsidR="007A5CC8" w:rsidRDefault="007A5CC8" w:rsidP="00630154"/>
        </w:tc>
        <w:tc>
          <w:tcPr>
            <w:tcW w:w="300" w:type="dxa"/>
            <w:tcBorders>
              <w:top w:val="single" w:sz="33" w:space="0" w:color="C7C9CB"/>
              <w:left w:val="single" w:sz="8" w:space="0" w:color="231F20"/>
              <w:bottom w:val="nil"/>
              <w:right w:val="single" w:sz="21" w:space="0" w:color="231F20"/>
            </w:tcBorders>
            <w:shd w:val="clear" w:color="auto" w:fill="C7C9CB"/>
          </w:tcPr>
          <w:p w:rsidR="007A5CC8" w:rsidRDefault="007A5CC8" w:rsidP="00630154"/>
        </w:tc>
      </w:tr>
      <w:tr w:rsidR="007A5CC8" w:rsidTr="00630154">
        <w:trPr>
          <w:trHeight w:hRule="exact" w:val="140"/>
        </w:trPr>
        <w:tc>
          <w:tcPr>
            <w:tcW w:w="9537" w:type="dxa"/>
            <w:gridSpan w:val="26"/>
            <w:tcBorders>
              <w:top w:val="single" w:sz="7" w:space="0" w:color="231F20"/>
              <w:left w:val="single" w:sz="21" w:space="0" w:color="231F20"/>
              <w:bottom w:val="single" w:sz="7" w:space="0" w:color="231F20"/>
              <w:right w:val="single" w:sz="21" w:space="0" w:color="231F20"/>
            </w:tcBorders>
            <w:shd w:val="clear" w:color="auto" w:fill="C7C9CB"/>
          </w:tcPr>
          <w:p w:rsidR="007A5CC8" w:rsidRDefault="007A5CC8" w:rsidP="00630154"/>
        </w:tc>
      </w:tr>
      <w:tr w:rsidR="007A5CC8" w:rsidTr="00630154">
        <w:trPr>
          <w:trHeight w:hRule="exact" w:val="815"/>
        </w:trPr>
        <w:tc>
          <w:tcPr>
            <w:tcW w:w="9537" w:type="dxa"/>
            <w:gridSpan w:val="26"/>
            <w:tcBorders>
              <w:top w:val="single" w:sz="7" w:space="0" w:color="231F20"/>
              <w:left w:val="single" w:sz="21" w:space="0" w:color="231F20"/>
              <w:bottom w:val="nil"/>
              <w:right w:val="single" w:sz="21" w:space="0" w:color="231F20"/>
            </w:tcBorders>
            <w:shd w:val="clear" w:color="auto" w:fill="C7C9CB"/>
          </w:tcPr>
          <w:p w:rsidR="007A5CC8" w:rsidRDefault="007A5CC8" w:rsidP="00630154">
            <w:pPr>
              <w:pStyle w:val="TableParagraph"/>
              <w:kinsoku w:val="0"/>
              <w:overflowPunct w:val="0"/>
              <w:spacing w:before="46" w:line="262" w:lineRule="auto"/>
              <w:ind w:left="301" w:right="490"/>
            </w:pP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6)</w:t>
            </w:r>
            <w:r>
              <w:rPr>
                <w:rFonts w:ascii="Calibri" w:hAnsi="Calibri" w:cs="Calibri"/>
                <w:b/>
                <w:bCs/>
                <w:color w:val="231F20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Wielkość</w:t>
            </w:r>
            <w:r>
              <w:rPr>
                <w:rFonts w:ascii="Calibri" w:hAnsi="Calibri" w:cs="Calibri"/>
                <w:b/>
                <w:bCs/>
                <w:color w:val="231F20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2"/>
                <w:sz w:val="17"/>
                <w:szCs w:val="17"/>
              </w:rPr>
              <w:t>podmiotu,</w:t>
            </w:r>
            <w:r>
              <w:rPr>
                <w:rFonts w:ascii="Calibri" w:hAnsi="Calibri" w:cs="Calibri"/>
                <w:b/>
                <w:bCs/>
                <w:color w:val="231F20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zgodnie</w:t>
            </w:r>
            <w:r>
              <w:rPr>
                <w:rFonts w:ascii="Calibri" w:hAnsi="Calibri" w:cs="Calibri"/>
                <w:b/>
                <w:bCs/>
                <w:color w:val="231F20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z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załącznikiem</w:t>
            </w:r>
            <w:r>
              <w:rPr>
                <w:rFonts w:ascii="Calibri" w:hAnsi="Calibri" w:cs="Calibri"/>
                <w:b/>
                <w:bCs/>
                <w:color w:val="231F20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I</w:t>
            </w:r>
            <w:r>
              <w:rPr>
                <w:rFonts w:ascii="Calibri" w:hAnsi="Calibri" w:cs="Calibri"/>
                <w:b/>
                <w:bCs/>
                <w:color w:val="231F20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do</w:t>
            </w:r>
            <w:r>
              <w:rPr>
                <w:rFonts w:ascii="Calibri" w:hAnsi="Calibri" w:cs="Calibri"/>
                <w:b/>
                <w:bCs/>
                <w:color w:val="231F20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rozporządzenia</w:t>
            </w:r>
            <w:r>
              <w:rPr>
                <w:rFonts w:ascii="Calibri" w:hAnsi="Calibri" w:cs="Calibri"/>
                <w:b/>
                <w:bCs/>
                <w:color w:val="231F20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Komisji</w:t>
            </w:r>
            <w:r>
              <w:rPr>
                <w:rFonts w:ascii="Calibri" w:hAnsi="Calibri" w:cs="Calibri"/>
                <w:b/>
                <w:bCs/>
                <w:color w:val="231F20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(UE)</w:t>
            </w:r>
            <w:r>
              <w:rPr>
                <w:rFonts w:ascii="Calibri" w:hAnsi="Calibri" w:cs="Calibri"/>
                <w:b/>
                <w:bCs/>
                <w:color w:val="231F20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nr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651/2014</w:t>
            </w:r>
            <w:r>
              <w:rPr>
                <w:rFonts w:ascii="Calibri" w:hAnsi="Calibri" w:cs="Calibri"/>
                <w:b/>
                <w:bCs/>
                <w:color w:val="231F20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z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dnia</w:t>
            </w:r>
            <w:r>
              <w:rPr>
                <w:rFonts w:ascii="Calibri" w:hAnsi="Calibri" w:cs="Calibri"/>
                <w:b/>
                <w:bCs/>
                <w:color w:val="231F20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17</w:t>
            </w:r>
            <w:r>
              <w:rPr>
                <w:rFonts w:ascii="Calibri" w:hAnsi="Calibri" w:cs="Calibri"/>
                <w:b/>
                <w:bCs/>
                <w:color w:val="231F20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czerwca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2014r.</w:t>
            </w:r>
            <w:r>
              <w:rPr>
                <w:rFonts w:ascii="Calibri" w:hAnsi="Calibri" w:cs="Calibri"/>
                <w:b/>
                <w:bCs/>
                <w:color w:val="231F20"/>
                <w:spacing w:val="57"/>
                <w:w w:val="102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uznającego</w:t>
            </w:r>
            <w:r>
              <w:rPr>
                <w:rFonts w:ascii="Calibri" w:hAnsi="Calibri" w:cs="Calibri"/>
                <w:b/>
                <w:bCs/>
                <w:color w:val="231F20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niektóre</w:t>
            </w:r>
            <w:r>
              <w:rPr>
                <w:rFonts w:ascii="Calibri" w:hAnsi="Calibri" w:cs="Calibri"/>
                <w:b/>
                <w:bCs/>
                <w:color w:val="231F20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rodzaje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pomocy</w:t>
            </w:r>
            <w:r>
              <w:rPr>
                <w:rFonts w:ascii="Calibri" w:hAnsi="Calibri" w:cs="Calibri"/>
                <w:b/>
                <w:bCs/>
                <w:color w:val="231F20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za</w:t>
            </w:r>
            <w:r>
              <w:rPr>
                <w:rFonts w:ascii="Calibri" w:hAnsi="Calibri" w:cs="Calibri"/>
                <w:b/>
                <w:bCs/>
                <w:color w:val="231F20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zgodne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z</w:t>
            </w:r>
            <w:r>
              <w:rPr>
                <w:rFonts w:ascii="Calibri" w:hAnsi="Calibri" w:cs="Calibri"/>
                <w:b/>
                <w:bCs/>
                <w:color w:val="231F20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rynkiem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wewnętrznym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w</w:t>
            </w:r>
            <w:r>
              <w:rPr>
                <w:rFonts w:ascii="Calibri" w:hAnsi="Calibri" w:cs="Calibri"/>
                <w:b/>
                <w:bCs/>
                <w:color w:val="231F20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zastosowaniu</w:t>
            </w:r>
            <w:r>
              <w:rPr>
                <w:rFonts w:ascii="Calibri" w:hAnsi="Calibri" w:cs="Calibri"/>
                <w:b/>
                <w:bCs/>
                <w:color w:val="231F20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art.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107</w:t>
            </w:r>
            <w:r>
              <w:rPr>
                <w:rFonts w:ascii="Calibri" w:hAnsi="Calibri" w:cs="Calibri"/>
                <w:b/>
                <w:bCs/>
                <w:color w:val="231F20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i</w:t>
            </w:r>
            <w:r>
              <w:rPr>
                <w:rFonts w:ascii="Calibri" w:hAnsi="Calibri" w:cs="Calibri"/>
                <w:b/>
                <w:bCs/>
                <w:color w:val="231F20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108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Traktatu</w:t>
            </w:r>
            <w:r>
              <w:rPr>
                <w:rFonts w:ascii="Calibri" w:hAnsi="Calibri" w:cs="Calibri"/>
                <w:b/>
                <w:bCs/>
                <w:color w:val="231F20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(Dz.</w:t>
            </w:r>
            <w:r>
              <w:rPr>
                <w:rFonts w:ascii="Calibri" w:hAnsi="Calibri" w:cs="Calibri"/>
                <w:b/>
                <w:bCs/>
                <w:color w:val="231F20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Urz.</w:t>
            </w:r>
            <w:r>
              <w:rPr>
                <w:rFonts w:ascii="Calibri" w:hAnsi="Calibri" w:cs="Calibri"/>
                <w:b/>
                <w:bCs/>
                <w:color w:val="231F20"/>
                <w:spacing w:val="75"/>
                <w:w w:val="102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UE</w:t>
            </w:r>
            <w:r>
              <w:rPr>
                <w:rFonts w:ascii="Calibri" w:hAnsi="Calibri" w:cs="Calibri"/>
                <w:b/>
                <w:bCs/>
                <w:color w:val="231F20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L</w:t>
            </w:r>
            <w:r>
              <w:rPr>
                <w:rFonts w:ascii="Calibri" w:hAnsi="Calibri" w:cs="Calibri"/>
                <w:b/>
                <w:bCs/>
                <w:color w:val="231F20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187</w:t>
            </w:r>
            <w:r>
              <w:rPr>
                <w:rFonts w:ascii="Calibri" w:hAnsi="Calibri" w:cs="Calibri"/>
                <w:b/>
                <w:bCs/>
                <w:color w:val="231F20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z</w:t>
            </w:r>
            <w:r>
              <w:rPr>
                <w:rFonts w:ascii="Calibri" w:hAnsi="Calibri" w:cs="Calibri"/>
                <w:b/>
                <w:bCs/>
                <w:color w:val="231F20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26.06.2014,</w:t>
            </w:r>
            <w:r>
              <w:rPr>
                <w:rFonts w:ascii="Calibri" w:hAnsi="Calibri" w:cs="Calibri"/>
                <w:b/>
                <w:bCs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str.</w:t>
            </w:r>
            <w:r>
              <w:rPr>
                <w:rFonts w:ascii="Calibri" w:hAnsi="Calibri" w:cs="Calibri"/>
                <w:b/>
                <w:bCs/>
                <w:color w:val="231F20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1)</w:t>
            </w:r>
            <w:r>
              <w:rPr>
                <w:rFonts w:ascii="Calibri" w:hAnsi="Calibri" w:cs="Calibri"/>
                <w:b/>
                <w:bCs/>
                <w:color w:val="231F20"/>
                <w:position w:val="8"/>
                <w:sz w:val="11"/>
                <w:szCs w:val="11"/>
              </w:rPr>
              <w:t>5)</w:t>
            </w:r>
          </w:p>
        </w:tc>
      </w:tr>
      <w:tr w:rsidR="007A5CC8" w:rsidTr="00630154">
        <w:trPr>
          <w:trHeight w:hRule="exact" w:val="308"/>
        </w:trPr>
        <w:tc>
          <w:tcPr>
            <w:tcW w:w="297" w:type="dxa"/>
            <w:tcBorders>
              <w:top w:val="nil"/>
              <w:left w:val="single" w:sz="21" w:space="0" w:color="231F20"/>
              <w:bottom w:val="single" w:sz="33" w:space="0" w:color="C7C9CB"/>
              <w:right w:val="single" w:sz="8" w:space="0" w:color="231F20"/>
            </w:tcBorders>
            <w:shd w:val="clear" w:color="auto" w:fill="C7C9CB"/>
          </w:tcPr>
          <w:p w:rsidR="007A5CC8" w:rsidRDefault="007A5CC8" w:rsidP="00630154"/>
        </w:tc>
        <w:tc>
          <w:tcPr>
            <w:tcW w:w="298" w:type="dxa"/>
            <w:tcBorders>
              <w:top w:val="single" w:sz="7" w:space="0" w:color="231F20"/>
              <w:left w:val="single" w:sz="8" w:space="0" w:color="231F20"/>
              <w:bottom w:val="single" w:sz="39" w:space="0" w:color="C7C9CB"/>
              <w:right w:val="single" w:sz="8" w:space="0" w:color="231F20"/>
            </w:tcBorders>
          </w:tcPr>
          <w:p w:rsidR="007A5CC8" w:rsidRDefault="007A5CC8" w:rsidP="00630154"/>
        </w:tc>
        <w:tc>
          <w:tcPr>
            <w:tcW w:w="8942" w:type="dxa"/>
            <w:gridSpan w:val="24"/>
            <w:tcBorders>
              <w:top w:val="nil"/>
              <w:left w:val="single" w:sz="8" w:space="0" w:color="231F20"/>
              <w:bottom w:val="single" w:sz="33" w:space="0" w:color="C7C9CB"/>
              <w:right w:val="single" w:sz="21" w:space="0" w:color="231F20"/>
            </w:tcBorders>
            <w:shd w:val="clear" w:color="auto" w:fill="C7C9CB"/>
          </w:tcPr>
          <w:p w:rsidR="007A5CC8" w:rsidRDefault="007A5CC8" w:rsidP="00630154">
            <w:pPr>
              <w:pStyle w:val="TableParagraph"/>
              <w:kinsoku w:val="0"/>
              <w:overflowPunct w:val="0"/>
              <w:spacing w:before="7"/>
              <w:ind w:left="319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mikroprzedsiębiorca</w:t>
            </w:r>
          </w:p>
        </w:tc>
      </w:tr>
      <w:tr w:rsidR="007A5CC8" w:rsidTr="00630154">
        <w:trPr>
          <w:trHeight w:hRule="exact" w:val="354"/>
        </w:trPr>
        <w:tc>
          <w:tcPr>
            <w:tcW w:w="297" w:type="dxa"/>
            <w:tcBorders>
              <w:top w:val="single" w:sz="33" w:space="0" w:color="C7C9CB"/>
              <w:left w:val="single" w:sz="21" w:space="0" w:color="231F20"/>
              <w:bottom w:val="single" w:sz="38" w:space="0" w:color="C7C9CB"/>
              <w:right w:val="single" w:sz="8" w:space="0" w:color="231F20"/>
            </w:tcBorders>
            <w:shd w:val="clear" w:color="auto" w:fill="C7C9CB"/>
          </w:tcPr>
          <w:p w:rsidR="007A5CC8" w:rsidRDefault="007A5CC8" w:rsidP="00630154"/>
        </w:tc>
        <w:tc>
          <w:tcPr>
            <w:tcW w:w="298" w:type="dxa"/>
            <w:tcBorders>
              <w:top w:val="single" w:sz="39" w:space="0" w:color="C7C9CB"/>
              <w:left w:val="single" w:sz="8" w:space="0" w:color="231F20"/>
              <w:bottom w:val="single" w:sz="44" w:space="0" w:color="C7C9CB"/>
              <w:right w:val="single" w:sz="8" w:space="0" w:color="231F20"/>
            </w:tcBorders>
          </w:tcPr>
          <w:p w:rsidR="007A5CC8" w:rsidRDefault="007A5CC8" w:rsidP="00630154"/>
        </w:tc>
        <w:tc>
          <w:tcPr>
            <w:tcW w:w="8942" w:type="dxa"/>
            <w:gridSpan w:val="24"/>
            <w:tcBorders>
              <w:top w:val="single" w:sz="33" w:space="0" w:color="C7C9CB"/>
              <w:left w:val="single" w:sz="8" w:space="0" w:color="231F20"/>
              <w:bottom w:val="single" w:sz="38" w:space="0" w:color="C7C9CB"/>
              <w:right w:val="single" w:sz="21" w:space="0" w:color="231F20"/>
            </w:tcBorders>
            <w:shd w:val="clear" w:color="auto" w:fill="C7C9CB"/>
          </w:tcPr>
          <w:p w:rsidR="007A5CC8" w:rsidRDefault="007A5CC8" w:rsidP="00630154">
            <w:pPr>
              <w:pStyle w:val="TableParagraph"/>
              <w:kinsoku w:val="0"/>
              <w:overflowPunct w:val="0"/>
              <w:spacing w:before="5"/>
              <w:ind w:left="319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mały</w:t>
            </w:r>
            <w:r>
              <w:rPr>
                <w:rFonts w:ascii="Calibri" w:hAnsi="Calibri" w:cs="Calibri"/>
                <w:b/>
                <w:bCs/>
                <w:color w:val="231F20"/>
                <w:spacing w:val="27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przedsiębiorca</w:t>
            </w:r>
          </w:p>
        </w:tc>
      </w:tr>
      <w:tr w:rsidR="007A5CC8" w:rsidTr="00630154">
        <w:trPr>
          <w:trHeight w:hRule="exact" w:val="366"/>
        </w:trPr>
        <w:tc>
          <w:tcPr>
            <w:tcW w:w="297" w:type="dxa"/>
            <w:tcBorders>
              <w:top w:val="single" w:sz="38" w:space="0" w:color="C7C9CB"/>
              <w:left w:val="single" w:sz="21" w:space="0" w:color="231F20"/>
              <w:bottom w:val="single" w:sz="42" w:space="0" w:color="C7C9CB"/>
              <w:right w:val="single" w:sz="8" w:space="0" w:color="231F20"/>
            </w:tcBorders>
            <w:shd w:val="clear" w:color="auto" w:fill="C7C9CB"/>
          </w:tcPr>
          <w:p w:rsidR="007A5CC8" w:rsidRDefault="007A5CC8" w:rsidP="00630154"/>
        </w:tc>
        <w:tc>
          <w:tcPr>
            <w:tcW w:w="298" w:type="dxa"/>
            <w:tcBorders>
              <w:top w:val="single" w:sz="44" w:space="0" w:color="C7C9CB"/>
              <w:left w:val="single" w:sz="8" w:space="0" w:color="231F20"/>
              <w:bottom w:val="single" w:sz="49" w:space="0" w:color="C7C9CB"/>
              <w:right w:val="single" w:sz="8" w:space="0" w:color="231F20"/>
            </w:tcBorders>
          </w:tcPr>
          <w:p w:rsidR="007A5CC8" w:rsidRDefault="007A5CC8" w:rsidP="00630154"/>
        </w:tc>
        <w:tc>
          <w:tcPr>
            <w:tcW w:w="8942" w:type="dxa"/>
            <w:gridSpan w:val="24"/>
            <w:tcBorders>
              <w:top w:val="single" w:sz="38" w:space="0" w:color="C7C9CB"/>
              <w:left w:val="single" w:sz="8" w:space="0" w:color="231F20"/>
              <w:bottom w:val="single" w:sz="42" w:space="0" w:color="C7C9CB"/>
              <w:right w:val="single" w:sz="21" w:space="0" w:color="231F20"/>
            </w:tcBorders>
            <w:shd w:val="clear" w:color="auto" w:fill="C7C9CB"/>
          </w:tcPr>
          <w:p w:rsidR="007A5CC8" w:rsidRDefault="007A5CC8" w:rsidP="00630154">
            <w:pPr>
              <w:pStyle w:val="TableParagraph"/>
              <w:kinsoku w:val="0"/>
              <w:overflowPunct w:val="0"/>
              <w:spacing w:before="6"/>
              <w:ind w:left="319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średni</w:t>
            </w:r>
            <w:r>
              <w:rPr>
                <w:rFonts w:ascii="Calibri" w:hAnsi="Calibri" w:cs="Calibri"/>
                <w:b/>
                <w:bCs/>
                <w:color w:val="231F20"/>
                <w:spacing w:val="29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przedsiębiorca</w:t>
            </w:r>
          </w:p>
        </w:tc>
      </w:tr>
      <w:tr w:rsidR="007A5CC8" w:rsidTr="00630154">
        <w:trPr>
          <w:trHeight w:hRule="exact" w:val="320"/>
        </w:trPr>
        <w:tc>
          <w:tcPr>
            <w:tcW w:w="297" w:type="dxa"/>
            <w:tcBorders>
              <w:top w:val="single" w:sz="42" w:space="0" w:color="C7C9CB"/>
              <w:left w:val="single" w:sz="21" w:space="0" w:color="231F20"/>
              <w:bottom w:val="nil"/>
              <w:right w:val="single" w:sz="8" w:space="0" w:color="231F20"/>
            </w:tcBorders>
            <w:shd w:val="clear" w:color="auto" w:fill="C7C9CB"/>
          </w:tcPr>
          <w:p w:rsidR="007A5CC8" w:rsidRDefault="007A5CC8" w:rsidP="00630154"/>
        </w:tc>
        <w:tc>
          <w:tcPr>
            <w:tcW w:w="298" w:type="dxa"/>
            <w:tcBorders>
              <w:top w:val="single" w:sz="49" w:space="0" w:color="C7C9CB"/>
              <w:left w:val="single" w:sz="8" w:space="0" w:color="231F20"/>
              <w:bottom w:val="single" w:sz="7" w:space="0" w:color="231F20"/>
              <w:right w:val="single" w:sz="8" w:space="0" w:color="231F20"/>
            </w:tcBorders>
          </w:tcPr>
          <w:p w:rsidR="007A5CC8" w:rsidRDefault="007A5CC8" w:rsidP="00630154"/>
        </w:tc>
        <w:tc>
          <w:tcPr>
            <w:tcW w:w="8942" w:type="dxa"/>
            <w:gridSpan w:val="24"/>
            <w:tcBorders>
              <w:top w:val="single" w:sz="42" w:space="0" w:color="C7C9CB"/>
              <w:left w:val="single" w:sz="8" w:space="0" w:color="231F20"/>
              <w:bottom w:val="nil"/>
              <w:right w:val="single" w:sz="21" w:space="0" w:color="231F20"/>
            </w:tcBorders>
            <w:shd w:val="clear" w:color="auto" w:fill="C7C9CB"/>
          </w:tcPr>
          <w:p w:rsidR="007A5CC8" w:rsidRDefault="007A5CC8" w:rsidP="00630154">
            <w:pPr>
              <w:pStyle w:val="TableParagraph"/>
              <w:kinsoku w:val="0"/>
              <w:overflowPunct w:val="0"/>
              <w:spacing w:before="6"/>
              <w:ind w:left="319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inny</w:t>
            </w:r>
            <w:r>
              <w:rPr>
                <w:rFonts w:ascii="Calibri" w:hAnsi="Calibri" w:cs="Calibri"/>
                <w:b/>
                <w:bCs/>
                <w:color w:val="231F20"/>
                <w:spacing w:val="2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przedsiębiorca</w:t>
            </w:r>
          </w:p>
        </w:tc>
      </w:tr>
      <w:tr w:rsidR="007A5CC8" w:rsidTr="00630154">
        <w:trPr>
          <w:trHeight w:hRule="exact" w:val="661"/>
        </w:trPr>
        <w:tc>
          <w:tcPr>
            <w:tcW w:w="9537" w:type="dxa"/>
            <w:gridSpan w:val="26"/>
            <w:tcBorders>
              <w:top w:val="nil"/>
              <w:left w:val="single" w:sz="21" w:space="0" w:color="231F20"/>
              <w:bottom w:val="nil"/>
              <w:right w:val="single" w:sz="21" w:space="0" w:color="231F20"/>
            </w:tcBorders>
            <w:shd w:val="clear" w:color="auto" w:fill="C7C9CB"/>
          </w:tcPr>
          <w:p w:rsidR="007A5CC8" w:rsidRDefault="007A5CC8" w:rsidP="00630154">
            <w:pPr>
              <w:pStyle w:val="TableParagraph"/>
              <w:kinsoku w:val="0"/>
              <w:overflowPunct w:val="0"/>
              <w:spacing w:before="169" w:line="265" w:lineRule="auto"/>
              <w:ind w:left="301" w:right="509"/>
            </w:pP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7)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Klasa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działalności,</w:t>
            </w:r>
            <w:r>
              <w:rPr>
                <w:rFonts w:ascii="Calibri" w:hAnsi="Calibri" w:cs="Calibri"/>
                <w:b/>
                <w:bCs/>
                <w:color w:val="231F20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zgodnie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z</w:t>
            </w:r>
            <w:r>
              <w:rPr>
                <w:rFonts w:ascii="Calibri" w:hAnsi="Calibri" w:cs="Calibri"/>
                <w:b/>
                <w:bCs/>
                <w:color w:val="231F20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rozporządzeniem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Rady</w:t>
            </w:r>
            <w:r>
              <w:rPr>
                <w:rFonts w:ascii="Calibri" w:hAnsi="Calibri" w:cs="Calibri"/>
                <w:b/>
                <w:bCs/>
                <w:color w:val="231F20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Ministrów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z</w:t>
            </w:r>
            <w:r>
              <w:rPr>
                <w:rFonts w:ascii="Calibri" w:hAnsi="Calibri" w:cs="Calibri"/>
                <w:b/>
                <w:bCs/>
                <w:color w:val="231F20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dnia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24</w:t>
            </w:r>
            <w:r>
              <w:rPr>
                <w:rFonts w:ascii="Calibri" w:hAnsi="Calibri" w:cs="Calibri"/>
                <w:b/>
                <w:bCs/>
                <w:color w:val="231F20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grudnia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2007r.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w</w:t>
            </w:r>
            <w:r>
              <w:rPr>
                <w:rFonts w:ascii="Calibri" w:hAnsi="Calibri" w:cs="Calibri"/>
                <w:b/>
                <w:bCs/>
                <w:color w:val="231F20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sprawie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Polskiej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Klasyfikacji</w:t>
            </w:r>
            <w:r>
              <w:rPr>
                <w:rFonts w:ascii="Calibri" w:hAnsi="Calibri" w:cs="Calibri"/>
                <w:b/>
                <w:bCs/>
                <w:color w:val="231F20"/>
                <w:spacing w:val="65"/>
                <w:w w:val="102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Działalności</w:t>
            </w:r>
            <w:r>
              <w:rPr>
                <w:rFonts w:ascii="Calibri" w:hAnsi="Calibri" w:cs="Calibri"/>
                <w:b/>
                <w:bCs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(PKD)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(Dz.</w:t>
            </w:r>
            <w:r>
              <w:rPr>
                <w:rFonts w:ascii="Calibri" w:hAnsi="Calibri" w:cs="Calibri"/>
                <w:b/>
                <w:bCs/>
                <w:color w:val="231F20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U.</w:t>
            </w:r>
            <w:r>
              <w:rPr>
                <w:rFonts w:ascii="Calibri" w:hAnsi="Calibri" w:cs="Calibri"/>
                <w:b/>
                <w:bCs/>
                <w:color w:val="231F20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Nr</w:t>
            </w:r>
            <w:r>
              <w:rPr>
                <w:rFonts w:ascii="Calibri" w:hAnsi="Calibri" w:cs="Calibri"/>
                <w:b/>
                <w:bCs/>
                <w:color w:val="231F20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251,</w:t>
            </w:r>
            <w:r>
              <w:rPr>
                <w:rFonts w:ascii="Calibri" w:hAnsi="Calibri" w:cs="Calibri"/>
                <w:b/>
                <w:bCs/>
                <w:color w:val="231F20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poz.</w:t>
            </w:r>
            <w:r>
              <w:rPr>
                <w:rFonts w:ascii="Calibri" w:hAnsi="Calibri" w:cs="Calibri"/>
                <w:b/>
                <w:bCs/>
                <w:color w:val="231F20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1885,</w:t>
            </w:r>
            <w:r>
              <w:rPr>
                <w:rFonts w:ascii="Calibri" w:hAnsi="Calibri" w:cs="Calibri"/>
                <w:b/>
                <w:bCs/>
                <w:color w:val="231F20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z</w:t>
            </w:r>
            <w:r>
              <w:rPr>
                <w:rFonts w:ascii="Calibri" w:hAnsi="Calibri" w:cs="Calibri"/>
                <w:b/>
                <w:bCs/>
                <w:color w:val="231F20"/>
                <w:spacing w:val="9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231F20"/>
                <w:spacing w:val="-2"/>
                <w:sz w:val="17"/>
                <w:szCs w:val="17"/>
              </w:rPr>
              <w:t>późn</w:t>
            </w:r>
            <w:proofErr w:type="spellEnd"/>
            <w:r>
              <w:rPr>
                <w:rFonts w:ascii="Calibri" w:hAnsi="Calibri" w:cs="Calibri"/>
                <w:b/>
                <w:bCs/>
                <w:color w:val="231F20"/>
                <w:spacing w:val="-2"/>
                <w:sz w:val="17"/>
                <w:szCs w:val="17"/>
              </w:rPr>
              <w:t>.</w:t>
            </w:r>
            <w:r>
              <w:rPr>
                <w:rFonts w:ascii="Calibri" w:hAnsi="Calibri" w:cs="Calibri"/>
                <w:b/>
                <w:bCs/>
                <w:color w:val="231F20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zm.)</w:t>
            </w:r>
            <w:r>
              <w:rPr>
                <w:rFonts w:ascii="Calibri" w:hAnsi="Calibri" w:cs="Calibri"/>
                <w:b/>
                <w:bCs/>
                <w:color w:val="231F20"/>
                <w:position w:val="8"/>
                <w:sz w:val="11"/>
                <w:szCs w:val="11"/>
              </w:rPr>
              <w:t>6)</w:t>
            </w:r>
          </w:p>
        </w:tc>
      </w:tr>
      <w:tr w:rsidR="007A5CC8" w:rsidTr="00630154">
        <w:trPr>
          <w:trHeight w:hRule="exact" w:val="268"/>
        </w:trPr>
        <w:tc>
          <w:tcPr>
            <w:tcW w:w="297" w:type="dxa"/>
            <w:tcBorders>
              <w:top w:val="nil"/>
              <w:left w:val="single" w:sz="21" w:space="0" w:color="231F20"/>
              <w:bottom w:val="nil"/>
              <w:right w:val="single" w:sz="8" w:space="0" w:color="231F20"/>
            </w:tcBorders>
            <w:shd w:val="clear" w:color="auto" w:fill="C7C9CB"/>
          </w:tcPr>
          <w:p w:rsidR="007A5CC8" w:rsidRDefault="007A5CC8" w:rsidP="00630154"/>
        </w:tc>
        <w:tc>
          <w:tcPr>
            <w:tcW w:w="298" w:type="dxa"/>
            <w:tcBorders>
              <w:top w:val="single" w:sz="7" w:space="0" w:color="231F20"/>
              <w:left w:val="single" w:sz="8" w:space="0" w:color="231F20"/>
              <w:bottom w:val="single" w:sz="7" w:space="0" w:color="231F20"/>
              <w:right w:val="single" w:sz="8" w:space="0" w:color="231F20"/>
            </w:tcBorders>
          </w:tcPr>
          <w:p w:rsidR="007A5CC8" w:rsidRDefault="007A5CC8" w:rsidP="00630154"/>
        </w:tc>
        <w:tc>
          <w:tcPr>
            <w:tcW w:w="298" w:type="dxa"/>
            <w:tcBorders>
              <w:top w:val="single" w:sz="7" w:space="0" w:color="231F20"/>
              <w:left w:val="single" w:sz="8" w:space="0" w:color="231F20"/>
              <w:bottom w:val="single" w:sz="7" w:space="0" w:color="231F20"/>
              <w:right w:val="single" w:sz="8" w:space="0" w:color="231F20"/>
            </w:tcBorders>
          </w:tcPr>
          <w:p w:rsidR="007A5CC8" w:rsidRDefault="007A5CC8" w:rsidP="00630154"/>
        </w:tc>
        <w:tc>
          <w:tcPr>
            <w:tcW w:w="298" w:type="dxa"/>
            <w:tcBorders>
              <w:top w:val="single" w:sz="7" w:space="0" w:color="231F20"/>
              <w:left w:val="single" w:sz="8" w:space="0" w:color="231F20"/>
              <w:bottom w:val="single" w:sz="7" w:space="0" w:color="231F20"/>
              <w:right w:val="single" w:sz="8" w:space="0" w:color="231F20"/>
            </w:tcBorders>
          </w:tcPr>
          <w:p w:rsidR="007A5CC8" w:rsidRDefault="007A5CC8" w:rsidP="00630154"/>
        </w:tc>
        <w:tc>
          <w:tcPr>
            <w:tcW w:w="298" w:type="dxa"/>
            <w:tcBorders>
              <w:top w:val="single" w:sz="7" w:space="0" w:color="231F20"/>
              <w:left w:val="single" w:sz="8" w:space="0" w:color="231F20"/>
              <w:bottom w:val="single" w:sz="7" w:space="0" w:color="231F20"/>
              <w:right w:val="single" w:sz="8" w:space="0" w:color="231F20"/>
            </w:tcBorders>
          </w:tcPr>
          <w:p w:rsidR="007A5CC8" w:rsidRDefault="007A5CC8" w:rsidP="00630154"/>
        </w:tc>
        <w:tc>
          <w:tcPr>
            <w:tcW w:w="8048" w:type="dxa"/>
            <w:gridSpan w:val="21"/>
            <w:tcBorders>
              <w:top w:val="nil"/>
              <w:left w:val="single" w:sz="8" w:space="0" w:color="231F20"/>
              <w:bottom w:val="nil"/>
              <w:right w:val="single" w:sz="21" w:space="0" w:color="231F20"/>
            </w:tcBorders>
            <w:shd w:val="clear" w:color="auto" w:fill="C7C9CB"/>
          </w:tcPr>
          <w:p w:rsidR="007A5CC8" w:rsidRDefault="007A5CC8" w:rsidP="00630154"/>
        </w:tc>
      </w:tr>
      <w:tr w:rsidR="007A5CC8" w:rsidTr="00630154">
        <w:trPr>
          <w:trHeight w:hRule="exact" w:val="268"/>
        </w:trPr>
        <w:tc>
          <w:tcPr>
            <w:tcW w:w="9537" w:type="dxa"/>
            <w:gridSpan w:val="26"/>
            <w:tcBorders>
              <w:top w:val="nil"/>
              <w:left w:val="single" w:sz="21" w:space="0" w:color="231F20"/>
              <w:bottom w:val="nil"/>
              <w:right w:val="single" w:sz="21" w:space="0" w:color="231F20"/>
            </w:tcBorders>
            <w:shd w:val="clear" w:color="auto" w:fill="C7C9CB"/>
          </w:tcPr>
          <w:p w:rsidR="007A5CC8" w:rsidRDefault="007A5CC8" w:rsidP="00630154">
            <w:pPr>
              <w:pStyle w:val="TableParagraph"/>
              <w:kinsoku w:val="0"/>
              <w:overflowPunct w:val="0"/>
              <w:spacing w:before="51"/>
              <w:ind w:left="301"/>
            </w:pP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8)</w:t>
            </w:r>
            <w:r>
              <w:rPr>
                <w:rFonts w:ascii="Calibri" w:hAnsi="Calibri" w:cs="Calibri"/>
                <w:b/>
                <w:bCs/>
                <w:color w:val="231F20"/>
                <w:spacing w:val="14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Data</w:t>
            </w:r>
            <w:r>
              <w:rPr>
                <w:rFonts w:ascii="Calibri" w:hAnsi="Calibri" w:cs="Calibri"/>
                <w:b/>
                <w:bCs/>
                <w:color w:val="231F20"/>
                <w:spacing w:val="14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utworzenia</w:t>
            </w:r>
            <w:r>
              <w:rPr>
                <w:rFonts w:ascii="Calibri" w:hAnsi="Calibri" w:cs="Calibri"/>
                <w:b/>
                <w:bCs/>
                <w:color w:val="231F20"/>
                <w:spacing w:val="14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2"/>
                <w:sz w:val="17"/>
                <w:szCs w:val="17"/>
              </w:rPr>
              <w:t>podmiotu</w:t>
            </w:r>
          </w:p>
        </w:tc>
      </w:tr>
      <w:tr w:rsidR="007A5CC8" w:rsidTr="00630154">
        <w:trPr>
          <w:trHeight w:hRule="exact" w:val="268"/>
        </w:trPr>
        <w:tc>
          <w:tcPr>
            <w:tcW w:w="297" w:type="dxa"/>
            <w:tcBorders>
              <w:top w:val="nil"/>
              <w:left w:val="single" w:sz="21" w:space="0" w:color="231F20"/>
              <w:bottom w:val="nil"/>
              <w:right w:val="single" w:sz="8" w:space="0" w:color="231F20"/>
            </w:tcBorders>
            <w:shd w:val="clear" w:color="auto" w:fill="C7C9CB"/>
          </w:tcPr>
          <w:p w:rsidR="007A5CC8" w:rsidRDefault="007A5CC8" w:rsidP="00630154"/>
        </w:tc>
        <w:tc>
          <w:tcPr>
            <w:tcW w:w="298" w:type="dxa"/>
            <w:tcBorders>
              <w:top w:val="single" w:sz="7" w:space="0" w:color="231F20"/>
              <w:left w:val="single" w:sz="8" w:space="0" w:color="231F20"/>
              <w:bottom w:val="single" w:sz="7" w:space="0" w:color="231F20"/>
              <w:right w:val="single" w:sz="8" w:space="0" w:color="231F20"/>
            </w:tcBorders>
          </w:tcPr>
          <w:p w:rsidR="007A5CC8" w:rsidRDefault="007A5CC8" w:rsidP="00630154"/>
        </w:tc>
        <w:tc>
          <w:tcPr>
            <w:tcW w:w="298" w:type="dxa"/>
            <w:tcBorders>
              <w:top w:val="single" w:sz="7" w:space="0" w:color="231F20"/>
              <w:left w:val="single" w:sz="8" w:space="0" w:color="231F20"/>
              <w:bottom w:val="single" w:sz="7" w:space="0" w:color="231F20"/>
              <w:right w:val="single" w:sz="8" w:space="0" w:color="231F20"/>
            </w:tcBorders>
          </w:tcPr>
          <w:p w:rsidR="007A5CC8" w:rsidRDefault="007A5CC8" w:rsidP="00630154"/>
        </w:tc>
        <w:tc>
          <w:tcPr>
            <w:tcW w:w="298" w:type="dxa"/>
            <w:tcBorders>
              <w:top w:val="nil"/>
              <w:left w:val="single" w:sz="8" w:space="0" w:color="231F20"/>
              <w:bottom w:val="nil"/>
              <w:right w:val="single" w:sz="8" w:space="0" w:color="231F20"/>
            </w:tcBorders>
            <w:shd w:val="clear" w:color="auto" w:fill="C7C9CB"/>
          </w:tcPr>
          <w:p w:rsidR="007A5CC8" w:rsidRDefault="007A5CC8" w:rsidP="00630154">
            <w:pPr>
              <w:pStyle w:val="TableParagraph"/>
              <w:kinsoku w:val="0"/>
              <w:overflowPunct w:val="0"/>
              <w:spacing w:before="22"/>
              <w:ind w:left="17"/>
              <w:jc w:val="center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20"/>
                <w:szCs w:val="20"/>
              </w:rPr>
              <w:t>-</w:t>
            </w:r>
          </w:p>
        </w:tc>
        <w:tc>
          <w:tcPr>
            <w:tcW w:w="298" w:type="dxa"/>
            <w:tcBorders>
              <w:top w:val="single" w:sz="7" w:space="0" w:color="231F20"/>
              <w:left w:val="single" w:sz="8" w:space="0" w:color="231F20"/>
              <w:bottom w:val="single" w:sz="7" w:space="0" w:color="231F20"/>
              <w:right w:val="single" w:sz="8" w:space="0" w:color="231F20"/>
            </w:tcBorders>
          </w:tcPr>
          <w:p w:rsidR="007A5CC8" w:rsidRDefault="007A5CC8" w:rsidP="00630154"/>
        </w:tc>
        <w:tc>
          <w:tcPr>
            <w:tcW w:w="298" w:type="dxa"/>
            <w:tcBorders>
              <w:top w:val="single" w:sz="7" w:space="0" w:color="231F20"/>
              <w:left w:val="single" w:sz="8" w:space="0" w:color="231F20"/>
              <w:bottom w:val="single" w:sz="7" w:space="0" w:color="231F20"/>
              <w:right w:val="single" w:sz="8" w:space="0" w:color="231F20"/>
            </w:tcBorders>
          </w:tcPr>
          <w:p w:rsidR="007A5CC8" w:rsidRDefault="007A5CC8" w:rsidP="00630154"/>
        </w:tc>
        <w:tc>
          <w:tcPr>
            <w:tcW w:w="298" w:type="dxa"/>
            <w:tcBorders>
              <w:top w:val="nil"/>
              <w:left w:val="single" w:sz="8" w:space="0" w:color="231F20"/>
              <w:bottom w:val="nil"/>
              <w:right w:val="single" w:sz="8" w:space="0" w:color="231F20"/>
            </w:tcBorders>
            <w:shd w:val="clear" w:color="auto" w:fill="C7C9CB"/>
          </w:tcPr>
          <w:p w:rsidR="007A5CC8" w:rsidRDefault="007A5CC8" w:rsidP="00630154">
            <w:pPr>
              <w:pStyle w:val="TableParagraph"/>
              <w:kinsoku w:val="0"/>
              <w:overflowPunct w:val="0"/>
              <w:spacing w:before="22"/>
              <w:ind w:left="17"/>
              <w:jc w:val="center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20"/>
                <w:szCs w:val="20"/>
              </w:rPr>
              <w:t>-</w:t>
            </w:r>
          </w:p>
        </w:tc>
        <w:tc>
          <w:tcPr>
            <w:tcW w:w="298" w:type="dxa"/>
            <w:tcBorders>
              <w:top w:val="single" w:sz="7" w:space="0" w:color="231F20"/>
              <w:left w:val="single" w:sz="8" w:space="0" w:color="231F20"/>
              <w:bottom w:val="single" w:sz="7" w:space="0" w:color="231F20"/>
              <w:right w:val="single" w:sz="8" w:space="0" w:color="231F20"/>
            </w:tcBorders>
          </w:tcPr>
          <w:p w:rsidR="007A5CC8" w:rsidRDefault="007A5CC8" w:rsidP="00630154"/>
        </w:tc>
        <w:tc>
          <w:tcPr>
            <w:tcW w:w="298" w:type="dxa"/>
            <w:tcBorders>
              <w:top w:val="single" w:sz="7" w:space="0" w:color="231F20"/>
              <w:left w:val="single" w:sz="8" w:space="0" w:color="231F20"/>
              <w:bottom w:val="single" w:sz="7" w:space="0" w:color="231F20"/>
              <w:right w:val="single" w:sz="8" w:space="0" w:color="231F20"/>
            </w:tcBorders>
          </w:tcPr>
          <w:p w:rsidR="007A5CC8" w:rsidRDefault="007A5CC8" w:rsidP="00630154"/>
        </w:tc>
        <w:tc>
          <w:tcPr>
            <w:tcW w:w="298" w:type="dxa"/>
            <w:tcBorders>
              <w:top w:val="single" w:sz="7" w:space="0" w:color="231F20"/>
              <w:left w:val="single" w:sz="8" w:space="0" w:color="231F20"/>
              <w:bottom w:val="single" w:sz="7" w:space="0" w:color="231F20"/>
              <w:right w:val="single" w:sz="8" w:space="0" w:color="231F20"/>
            </w:tcBorders>
          </w:tcPr>
          <w:p w:rsidR="007A5CC8" w:rsidRDefault="007A5CC8" w:rsidP="00630154"/>
        </w:tc>
        <w:tc>
          <w:tcPr>
            <w:tcW w:w="298" w:type="dxa"/>
            <w:tcBorders>
              <w:top w:val="single" w:sz="7" w:space="0" w:color="231F20"/>
              <w:left w:val="single" w:sz="8" w:space="0" w:color="231F20"/>
              <w:bottom w:val="single" w:sz="7" w:space="0" w:color="231F20"/>
              <w:right w:val="single" w:sz="8" w:space="0" w:color="231F20"/>
            </w:tcBorders>
          </w:tcPr>
          <w:p w:rsidR="007A5CC8" w:rsidRDefault="007A5CC8" w:rsidP="00630154"/>
        </w:tc>
        <w:tc>
          <w:tcPr>
            <w:tcW w:w="6260" w:type="dxa"/>
            <w:gridSpan w:val="15"/>
            <w:tcBorders>
              <w:top w:val="nil"/>
              <w:left w:val="single" w:sz="8" w:space="0" w:color="231F20"/>
              <w:bottom w:val="nil"/>
              <w:right w:val="single" w:sz="21" w:space="0" w:color="231F20"/>
            </w:tcBorders>
            <w:shd w:val="clear" w:color="auto" w:fill="C7C9CB"/>
          </w:tcPr>
          <w:p w:rsidR="007A5CC8" w:rsidRDefault="007A5CC8" w:rsidP="00630154"/>
        </w:tc>
      </w:tr>
      <w:tr w:rsidR="007A5CC8" w:rsidTr="00630154">
        <w:trPr>
          <w:trHeight w:hRule="exact" w:val="161"/>
        </w:trPr>
        <w:tc>
          <w:tcPr>
            <w:tcW w:w="9537" w:type="dxa"/>
            <w:gridSpan w:val="26"/>
            <w:tcBorders>
              <w:top w:val="nil"/>
              <w:left w:val="single" w:sz="21" w:space="0" w:color="231F20"/>
              <w:bottom w:val="single" w:sz="7" w:space="0" w:color="231F20"/>
              <w:right w:val="single" w:sz="21" w:space="0" w:color="231F20"/>
            </w:tcBorders>
            <w:shd w:val="clear" w:color="auto" w:fill="C7C9CB"/>
          </w:tcPr>
          <w:p w:rsidR="007A5CC8" w:rsidRDefault="007A5CC8" w:rsidP="00630154"/>
        </w:tc>
      </w:tr>
      <w:tr w:rsidR="007A5CC8" w:rsidTr="00630154">
        <w:trPr>
          <w:trHeight w:hRule="exact" w:val="269"/>
        </w:trPr>
        <w:tc>
          <w:tcPr>
            <w:tcW w:w="9537" w:type="dxa"/>
            <w:gridSpan w:val="26"/>
            <w:tcBorders>
              <w:top w:val="single" w:sz="7" w:space="0" w:color="231F20"/>
              <w:left w:val="single" w:sz="21" w:space="0" w:color="231F20"/>
              <w:bottom w:val="single" w:sz="13" w:space="0" w:color="231F20"/>
              <w:right w:val="single" w:sz="21" w:space="0" w:color="231F20"/>
            </w:tcBorders>
            <w:shd w:val="clear" w:color="auto" w:fill="C7C9CB"/>
          </w:tcPr>
          <w:p w:rsidR="007A5CC8" w:rsidRDefault="007A5CC8" w:rsidP="00630154">
            <w:pPr>
              <w:pStyle w:val="TableParagraph"/>
              <w:kinsoku w:val="0"/>
              <w:overflowPunct w:val="0"/>
              <w:spacing w:line="241" w:lineRule="exact"/>
              <w:ind w:left="15"/>
              <w:jc w:val="center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20"/>
                <w:szCs w:val="20"/>
              </w:rPr>
              <w:t>Strona</w:t>
            </w:r>
            <w:r>
              <w:rPr>
                <w:rFonts w:ascii="Calibri" w:hAnsi="Calibri" w:cs="Calibri"/>
                <w:b/>
                <w:bCs/>
                <w:color w:val="231F20"/>
                <w:spacing w:val="-5"/>
                <w:w w:val="10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b/>
                <w:bCs/>
                <w:color w:val="231F20"/>
                <w:spacing w:val="-5"/>
                <w:w w:val="10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20"/>
                <w:szCs w:val="20"/>
              </w:rPr>
              <w:t>z</w:t>
            </w:r>
            <w:r>
              <w:rPr>
                <w:rFonts w:ascii="Calibri" w:hAnsi="Calibri" w:cs="Calibri"/>
                <w:b/>
                <w:bCs/>
                <w:color w:val="231F20"/>
                <w:spacing w:val="-4"/>
                <w:w w:val="10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20"/>
                <w:szCs w:val="20"/>
              </w:rPr>
              <w:t>7</w:t>
            </w:r>
          </w:p>
        </w:tc>
      </w:tr>
    </w:tbl>
    <w:p w:rsidR="007A5CC8" w:rsidRDefault="007A5CC8" w:rsidP="007A5CC8">
      <w:pPr>
        <w:sectPr w:rsidR="007A5CC8">
          <w:type w:val="continuous"/>
          <w:pgSz w:w="11910" w:h="16840"/>
          <w:pgMar w:top="780" w:right="900" w:bottom="280" w:left="900" w:header="708" w:footer="708" w:gutter="0"/>
          <w:cols w:space="708" w:equalWidth="0">
            <w:col w:w="10110"/>
          </w:cols>
          <w:noEndnote/>
        </w:sectPr>
      </w:pPr>
    </w:p>
    <w:p w:rsidR="007A5CC8" w:rsidRDefault="008B498D" w:rsidP="007A5CC8">
      <w:pPr>
        <w:pStyle w:val="Tekstpodstawowy"/>
        <w:kinsoku w:val="0"/>
        <w:overflowPunct w:val="0"/>
        <w:spacing w:line="20" w:lineRule="atLeast"/>
        <w:ind w:left="112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noProof/>
          <w:sz w:val="2"/>
          <w:szCs w:val="2"/>
        </w:rPr>
        <w:lastRenderedPageBreak/>
        <mc:AlternateContent>
          <mc:Choice Requires="wpg">
            <w:drawing>
              <wp:inline distT="0" distB="0" distL="0" distR="0">
                <wp:extent cx="6273800" cy="12700"/>
                <wp:effectExtent l="9525" t="9525" r="3175" b="0"/>
                <wp:docPr id="23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73800" cy="12700"/>
                          <a:chOff x="0" y="0"/>
                          <a:chExt cx="9880" cy="20"/>
                        </a:xfrm>
                      </wpg:grpSpPr>
                      <wps:wsp>
                        <wps:cNvPr id="24" name="Freeform 49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9865" cy="20"/>
                          </a:xfrm>
                          <a:custGeom>
                            <a:avLst/>
                            <a:gdLst>
                              <a:gd name="T0" fmla="*/ 0 w 9865"/>
                              <a:gd name="T1" fmla="*/ 0 h 20"/>
                              <a:gd name="T2" fmla="*/ 9864 w 986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865" h="20">
                                <a:moveTo>
                                  <a:pt x="0" y="0"/>
                                </a:moveTo>
                                <a:lnTo>
                                  <a:pt x="9864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F93B791" id="Group 48" o:spid="_x0000_s1026" style="width:494pt;height:1pt;mso-position-horizontal-relative:char;mso-position-vertical-relative:line" coordsize="98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">
                <v:shape id="Freeform 49" o:spid="_x0000_s1027" style="position:absolute;left:7;top:7;width:9865;height:20;visibility:visible;mso-wrap-style:square;v-text-anchor:top" coordsize="986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" path="m,l9864,e" filled="f" strokecolor="#231f20">
                  <v:path arrowok="t" o:connecttype="custom" o:connectlocs="0,0;9864,0" o:connectangles="0,0"/>
                </v:shape>
                <w10:anchorlock/>
              </v:group>
            </w:pict>
          </mc:Fallback>
        </mc:AlternateContent>
      </w:r>
    </w:p>
    <w:p w:rsidR="007A5CC8" w:rsidRDefault="007A5CC8" w:rsidP="007A5CC8">
      <w:pPr>
        <w:pStyle w:val="Tekstpodstawowy"/>
        <w:kinsoku w:val="0"/>
        <w:overflowPunct w:val="0"/>
        <w:ind w:left="0"/>
        <w:rPr>
          <w:rFonts w:ascii="Times New Roman" w:hAnsi="Times New Roman" w:cs="Times New Roman"/>
          <w:b/>
          <w:bCs/>
          <w:sz w:val="20"/>
          <w:szCs w:val="20"/>
        </w:rPr>
      </w:pPr>
    </w:p>
    <w:p w:rsidR="007A5CC8" w:rsidRDefault="007A5CC8" w:rsidP="007A5CC8">
      <w:pPr>
        <w:pStyle w:val="Tekstpodstawowy"/>
        <w:kinsoku w:val="0"/>
        <w:overflowPunct w:val="0"/>
        <w:spacing w:before="3"/>
        <w:ind w:left="0"/>
        <w:rPr>
          <w:rFonts w:ascii="Times New Roman" w:hAnsi="Times New Roman" w:cs="Times New Roman"/>
          <w:b/>
          <w:bCs/>
          <w:sz w:val="10"/>
          <w:szCs w:val="10"/>
        </w:rPr>
      </w:pPr>
    </w:p>
    <w:tbl>
      <w:tblPr>
        <w:tblW w:w="0" w:type="auto"/>
        <w:tblInd w:w="2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20"/>
        <w:gridCol w:w="302"/>
        <w:gridCol w:w="301"/>
        <w:gridCol w:w="301"/>
        <w:gridCol w:w="301"/>
        <w:gridCol w:w="301"/>
        <w:gridCol w:w="302"/>
        <w:gridCol w:w="301"/>
        <w:gridCol w:w="302"/>
        <w:gridCol w:w="301"/>
        <w:gridCol w:w="301"/>
        <w:gridCol w:w="602"/>
        <w:gridCol w:w="302"/>
        <w:gridCol w:w="301"/>
        <w:gridCol w:w="302"/>
      </w:tblGrid>
      <w:tr w:rsidR="007A5CC8" w:rsidTr="00630154">
        <w:trPr>
          <w:trHeight w:hRule="exact" w:val="553"/>
        </w:trPr>
        <w:tc>
          <w:tcPr>
            <w:tcW w:w="9640" w:type="dxa"/>
            <w:gridSpan w:val="15"/>
            <w:tcBorders>
              <w:top w:val="single" w:sz="14" w:space="0" w:color="231F20"/>
              <w:left w:val="single" w:sz="21" w:space="0" w:color="231F20"/>
              <w:bottom w:val="nil"/>
              <w:right w:val="single" w:sz="21" w:space="0" w:color="231F20"/>
            </w:tcBorders>
            <w:shd w:val="clear" w:color="auto" w:fill="C7C9CB"/>
          </w:tcPr>
          <w:p w:rsidR="007A5CC8" w:rsidRDefault="007A5CC8" w:rsidP="00630154">
            <w:pPr>
              <w:pStyle w:val="TableParagraph"/>
              <w:kinsoku w:val="0"/>
              <w:overflowPunct w:val="0"/>
              <w:spacing w:line="232" w:lineRule="exact"/>
              <w:ind w:left="304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9)</w:t>
            </w:r>
            <w:r>
              <w:rPr>
                <w:rFonts w:ascii="Calibri" w:hAnsi="Calibri" w:cs="Calibri"/>
                <w:b/>
                <w:bCs/>
                <w:color w:val="231F20"/>
                <w:spacing w:val="-16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Powiązania</w:t>
            </w:r>
            <w:r>
              <w:rPr>
                <w:rFonts w:ascii="Calibri" w:hAnsi="Calibri" w:cs="Calibri"/>
                <w:b/>
                <w:bCs/>
                <w:color w:val="231F20"/>
                <w:spacing w:val="-16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z</w:t>
            </w:r>
            <w:r>
              <w:rPr>
                <w:rFonts w:ascii="Calibri" w:hAnsi="Calibri" w:cs="Calibri"/>
                <w:b/>
                <w:bCs/>
                <w:color w:val="231F20"/>
                <w:spacing w:val="-17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innymi</w:t>
            </w:r>
            <w:r>
              <w:rPr>
                <w:rFonts w:ascii="Calibri" w:hAnsi="Calibri" w:cs="Calibri"/>
                <w:b/>
                <w:bCs/>
                <w:color w:val="231F20"/>
                <w:spacing w:val="-16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przedsiębiorcami</w:t>
            </w:r>
            <w:r>
              <w:rPr>
                <w:rFonts w:ascii="Calibri" w:hAnsi="Calibri" w:cs="Calibri"/>
                <w:b/>
                <w:bCs/>
                <w:color w:val="231F20"/>
                <w:spacing w:val="-2"/>
                <w:w w:val="105"/>
                <w:position w:val="9"/>
                <w:sz w:val="12"/>
                <w:szCs w:val="12"/>
              </w:rPr>
              <w:t>7)</w:t>
            </w:r>
          </w:p>
          <w:p w:rsidR="007A5CC8" w:rsidRDefault="007A5CC8" w:rsidP="00630154">
            <w:pPr>
              <w:pStyle w:val="TableParagraph"/>
              <w:kinsoku w:val="0"/>
              <w:overflowPunct w:val="0"/>
              <w:spacing w:before="40"/>
              <w:ind w:left="304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Czy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pomiędzy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podmiotem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a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innymi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przedsiębiorcami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istnieją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powiązania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polegające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na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tym,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że:</w:t>
            </w:r>
          </w:p>
        </w:tc>
      </w:tr>
      <w:tr w:rsidR="007A5CC8" w:rsidTr="00630154">
        <w:trPr>
          <w:trHeight w:hRule="exact" w:val="277"/>
        </w:trPr>
        <w:tc>
          <w:tcPr>
            <w:tcW w:w="7832" w:type="dxa"/>
            <w:gridSpan w:val="10"/>
            <w:tcBorders>
              <w:top w:val="nil"/>
              <w:left w:val="single" w:sz="21" w:space="0" w:color="231F20"/>
              <w:bottom w:val="nil"/>
              <w:right w:val="single" w:sz="8" w:space="0" w:color="231F20"/>
            </w:tcBorders>
            <w:shd w:val="clear" w:color="auto" w:fill="C7C9CB"/>
          </w:tcPr>
          <w:p w:rsidR="007A5CC8" w:rsidRDefault="007A5CC8" w:rsidP="00630154">
            <w:pPr>
              <w:pStyle w:val="TableParagraph"/>
              <w:kinsoku w:val="0"/>
              <w:overflowPunct w:val="0"/>
              <w:spacing w:before="13"/>
              <w:ind w:left="304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a)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jeden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przedsiębiorca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posiada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w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drugim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większość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praw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głosu?</w:t>
            </w:r>
          </w:p>
        </w:tc>
        <w:tc>
          <w:tcPr>
            <w:tcW w:w="30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A5CC8" w:rsidRDefault="007A5CC8" w:rsidP="00630154"/>
        </w:tc>
        <w:tc>
          <w:tcPr>
            <w:tcW w:w="602" w:type="dxa"/>
            <w:tcBorders>
              <w:top w:val="nil"/>
              <w:left w:val="single" w:sz="8" w:space="0" w:color="231F20"/>
              <w:bottom w:val="nil"/>
              <w:right w:val="single" w:sz="8" w:space="0" w:color="231F20"/>
            </w:tcBorders>
            <w:shd w:val="clear" w:color="auto" w:fill="C7C9CB"/>
          </w:tcPr>
          <w:p w:rsidR="007A5CC8" w:rsidRDefault="007A5CC8" w:rsidP="00630154">
            <w:pPr>
              <w:pStyle w:val="TableParagraph"/>
              <w:kinsoku w:val="0"/>
              <w:overflowPunct w:val="0"/>
              <w:spacing w:before="36"/>
              <w:ind w:left="21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tak</w:t>
            </w:r>
          </w:p>
        </w:tc>
        <w:tc>
          <w:tcPr>
            <w:tcW w:w="3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A5CC8" w:rsidRDefault="007A5CC8" w:rsidP="00630154"/>
        </w:tc>
        <w:tc>
          <w:tcPr>
            <w:tcW w:w="603" w:type="dxa"/>
            <w:gridSpan w:val="2"/>
            <w:tcBorders>
              <w:top w:val="nil"/>
              <w:left w:val="single" w:sz="8" w:space="0" w:color="231F20"/>
              <w:bottom w:val="nil"/>
              <w:right w:val="single" w:sz="21" w:space="0" w:color="231F20"/>
            </w:tcBorders>
            <w:shd w:val="clear" w:color="auto" w:fill="C7C9CB"/>
          </w:tcPr>
          <w:p w:rsidR="007A5CC8" w:rsidRDefault="007A5CC8" w:rsidP="00630154">
            <w:pPr>
              <w:pStyle w:val="TableParagraph"/>
              <w:kinsoku w:val="0"/>
              <w:overflowPunct w:val="0"/>
              <w:spacing w:before="36"/>
              <w:ind w:left="21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nie</w:t>
            </w:r>
          </w:p>
        </w:tc>
      </w:tr>
      <w:tr w:rsidR="007A5CC8" w:rsidTr="00630154">
        <w:trPr>
          <w:trHeight w:hRule="exact" w:val="154"/>
        </w:trPr>
        <w:tc>
          <w:tcPr>
            <w:tcW w:w="9640" w:type="dxa"/>
            <w:gridSpan w:val="15"/>
            <w:tcBorders>
              <w:top w:val="nil"/>
              <w:left w:val="single" w:sz="21" w:space="0" w:color="231F20"/>
              <w:bottom w:val="nil"/>
              <w:right w:val="single" w:sz="21" w:space="0" w:color="231F20"/>
            </w:tcBorders>
            <w:shd w:val="clear" w:color="auto" w:fill="C7C9CB"/>
          </w:tcPr>
          <w:p w:rsidR="007A5CC8" w:rsidRDefault="007A5CC8" w:rsidP="00630154"/>
        </w:tc>
      </w:tr>
      <w:tr w:rsidR="007A5CC8" w:rsidTr="00630154">
        <w:trPr>
          <w:trHeight w:hRule="exact" w:val="277"/>
        </w:trPr>
        <w:tc>
          <w:tcPr>
            <w:tcW w:w="7832" w:type="dxa"/>
            <w:gridSpan w:val="10"/>
            <w:tcBorders>
              <w:top w:val="nil"/>
              <w:left w:val="single" w:sz="21" w:space="0" w:color="231F20"/>
              <w:bottom w:val="nil"/>
              <w:right w:val="single" w:sz="8" w:space="0" w:color="231F20"/>
            </w:tcBorders>
            <w:shd w:val="clear" w:color="auto" w:fill="C7C9CB"/>
          </w:tcPr>
          <w:p w:rsidR="007A5CC8" w:rsidRDefault="007A5CC8" w:rsidP="00630154">
            <w:pPr>
              <w:pStyle w:val="TableParagraph"/>
              <w:kinsoku w:val="0"/>
              <w:overflowPunct w:val="0"/>
              <w:spacing w:before="13"/>
              <w:ind w:left="304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b)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jeden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przedsiębiorca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ma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prawo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powołać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lub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odwołać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większość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członków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organu</w:t>
            </w:r>
          </w:p>
        </w:tc>
        <w:tc>
          <w:tcPr>
            <w:tcW w:w="30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A5CC8" w:rsidRDefault="007A5CC8" w:rsidP="00630154"/>
        </w:tc>
        <w:tc>
          <w:tcPr>
            <w:tcW w:w="602" w:type="dxa"/>
            <w:tcBorders>
              <w:top w:val="nil"/>
              <w:left w:val="single" w:sz="8" w:space="0" w:color="231F20"/>
              <w:bottom w:val="nil"/>
              <w:right w:val="single" w:sz="8" w:space="0" w:color="231F20"/>
            </w:tcBorders>
            <w:shd w:val="clear" w:color="auto" w:fill="C7C9CB"/>
          </w:tcPr>
          <w:p w:rsidR="007A5CC8" w:rsidRDefault="007A5CC8" w:rsidP="00630154">
            <w:pPr>
              <w:pStyle w:val="TableParagraph"/>
              <w:kinsoku w:val="0"/>
              <w:overflowPunct w:val="0"/>
              <w:spacing w:before="35"/>
              <w:ind w:left="21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tak</w:t>
            </w:r>
          </w:p>
        </w:tc>
        <w:tc>
          <w:tcPr>
            <w:tcW w:w="3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A5CC8" w:rsidRDefault="007A5CC8" w:rsidP="00630154"/>
        </w:tc>
        <w:tc>
          <w:tcPr>
            <w:tcW w:w="603" w:type="dxa"/>
            <w:gridSpan w:val="2"/>
            <w:tcBorders>
              <w:top w:val="nil"/>
              <w:left w:val="single" w:sz="8" w:space="0" w:color="231F20"/>
              <w:bottom w:val="nil"/>
              <w:right w:val="single" w:sz="21" w:space="0" w:color="231F20"/>
            </w:tcBorders>
            <w:shd w:val="clear" w:color="auto" w:fill="C7C9CB"/>
          </w:tcPr>
          <w:p w:rsidR="007A5CC8" w:rsidRDefault="007A5CC8" w:rsidP="00630154">
            <w:pPr>
              <w:pStyle w:val="TableParagraph"/>
              <w:kinsoku w:val="0"/>
              <w:overflowPunct w:val="0"/>
              <w:spacing w:before="35"/>
              <w:ind w:left="21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nie</w:t>
            </w:r>
          </w:p>
        </w:tc>
      </w:tr>
      <w:tr w:rsidR="007A5CC8" w:rsidTr="00630154">
        <w:trPr>
          <w:trHeight w:hRule="exact" w:val="263"/>
        </w:trPr>
        <w:tc>
          <w:tcPr>
            <w:tcW w:w="9640" w:type="dxa"/>
            <w:gridSpan w:val="15"/>
            <w:tcBorders>
              <w:top w:val="nil"/>
              <w:left w:val="single" w:sz="21" w:space="0" w:color="231F20"/>
              <w:bottom w:val="nil"/>
              <w:right w:val="single" w:sz="21" w:space="0" w:color="231F20"/>
            </w:tcBorders>
            <w:shd w:val="clear" w:color="auto" w:fill="C7C9CB"/>
          </w:tcPr>
          <w:p w:rsidR="007A5CC8" w:rsidRDefault="007A5CC8" w:rsidP="00630154">
            <w:pPr>
              <w:pStyle w:val="TableParagraph"/>
              <w:kinsoku w:val="0"/>
              <w:overflowPunct w:val="0"/>
              <w:spacing w:line="176" w:lineRule="exact"/>
              <w:ind w:left="304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zarządzającego</w:t>
            </w:r>
            <w:r>
              <w:rPr>
                <w:rFonts w:ascii="Calibri" w:hAnsi="Calibri" w:cs="Calibri"/>
                <w:b/>
                <w:bCs/>
                <w:color w:val="231F20"/>
                <w:spacing w:val="-2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lub</w:t>
            </w:r>
            <w:r>
              <w:rPr>
                <w:rFonts w:ascii="Calibri" w:hAnsi="Calibri" w:cs="Calibri"/>
                <w:b/>
                <w:bCs/>
                <w:color w:val="231F20"/>
                <w:spacing w:val="-2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nadzorującego</w:t>
            </w:r>
            <w:r>
              <w:rPr>
                <w:rFonts w:ascii="Calibri" w:hAnsi="Calibri" w:cs="Calibri"/>
                <w:b/>
                <w:bCs/>
                <w:color w:val="231F20"/>
                <w:spacing w:val="-2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innego</w:t>
            </w:r>
            <w:r>
              <w:rPr>
                <w:rFonts w:ascii="Calibri" w:hAnsi="Calibri" w:cs="Calibri"/>
                <w:b/>
                <w:bCs/>
                <w:color w:val="231F20"/>
                <w:spacing w:val="-2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przedsiębiorcy?</w:t>
            </w:r>
          </w:p>
        </w:tc>
      </w:tr>
      <w:tr w:rsidR="007A5CC8" w:rsidTr="00630154">
        <w:trPr>
          <w:trHeight w:hRule="exact" w:val="277"/>
        </w:trPr>
        <w:tc>
          <w:tcPr>
            <w:tcW w:w="7832" w:type="dxa"/>
            <w:gridSpan w:val="10"/>
            <w:tcBorders>
              <w:top w:val="nil"/>
              <w:left w:val="single" w:sz="21" w:space="0" w:color="231F20"/>
              <w:bottom w:val="nil"/>
              <w:right w:val="single" w:sz="8" w:space="0" w:color="231F20"/>
            </w:tcBorders>
            <w:shd w:val="clear" w:color="auto" w:fill="C7C9CB"/>
          </w:tcPr>
          <w:p w:rsidR="007A5CC8" w:rsidRDefault="007A5CC8" w:rsidP="00630154">
            <w:pPr>
              <w:pStyle w:val="TableParagraph"/>
              <w:kinsoku w:val="0"/>
              <w:overflowPunct w:val="0"/>
              <w:spacing w:before="13"/>
              <w:ind w:left="304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c)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jeden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przedsiębiorca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ma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prawo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wywierać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dominujący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wpływ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na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innego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przedsiębiorcę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3"/>
                <w:w w:val="105"/>
                <w:sz w:val="17"/>
                <w:szCs w:val="17"/>
              </w:rPr>
              <w:t>zgodnie</w:t>
            </w:r>
          </w:p>
        </w:tc>
        <w:tc>
          <w:tcPr>
            <w:tcW w:w="30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A5CC8" w:rsidRDefault="007A5CC8" w:rsidP="00630154"/>
        </w:tc>
        <w:tc>
          <w:tcPr>
            <w:tcW w:w="602" w:type="dxa"/>
            <w:tcBorders>
              <w:top w:val="nil"/>
              <w:left w:val="single" w:sz="8" w:space="0" w:color="231F20"/>
              <w:bottom w:val="nil"/>
              <w:right w:val="single" w:sz="8" w:space="0" w:color="231F20"/>
            </w:tcBorders>
            <w:shd w:val="clear" w:color="auto" w:fill="C7C9CB"/>
          </w:tcPr>
          <w:p w:rsidR="007A5CC8" w:rsidRDefault="007A5CC8" w:rsidP="00630154">
            <w:pPr>
              <w:pStyle w:val="TableParagraph"/>
              <w:kinsoku w:val="0"/>
              <w:overflowPunct w:val="0"/>
              <w:spacing w:before="35"/>
              <w:ind w:left="21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tak</w:t>
            </w:r>
          </w:p>
        </w:tc>
        <w:tc>
          <w:tcPr>
            <w:tcW w:w="3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A5CC8" w:rsidRDefault="007A5CC8" w:rsidP="00630154"/>
        </w:tc>
        <w:tc>
          <w:tcPr>
            <w:tcW w:w="603" w:type="dxa"/>
            <w:gridSpan w:val="2"/>
            <w:tcBorders>
              <w:top w:val="nil"/>
              <w:left w:val="single" w:sz="8" w:space="0" w:color="231F20"/>
              <w:bottom w:val="nil"/>
              <w:right w:val="single" w:sz="21" w:space="0" w:color="231F20"/>
            </w:tcBorders>
            <w:shd w:val="clear" w:color="auto" w:fill="C7C9CB"/>
          </w:tcPr>
          <w:p w:rsidR="007A5CC8" w:rsidRDefault="007A5CC8" w:rsidP="00630154">
            <w:pPr>
              <w:pStyle w:val="TableParagraph"/>
              <w:kinsoku w:val="0"/>
              <w:overflowPunct w:val="0"/>
              <w:spacing w:before="35"/>
              <w:ind w:left="21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nie</w:t>
            </w:r>
          </w:p>
        </w:tc>
      </w:tr>
      <w:tr w:rsidR="007A5CC8" w:rsidTr="00630154">
        <w:trPr>
          <w:trHeight w:hRule="exact" w:val="348"/>
        </w:trPr>
        <w:tc>
          <w:tcPr>
            <w:tcW w:w="9640" w:type="dxa"/>
            <w:gridSpan w:val="15"/>
            <w:tcBorders>
              <w:top w:val="nil"/>
              <w:left w:val="single" w:sz="21" w:space="0" w:color="231F20"/>
              <w:bottom w:val="nil"/>
              <w:right w:val="single" w:sz="21" w:space="0" w:color="231F20"/>
            </w:tcBorders>
            <w:shd w:val="clear" w:color="auto" w:fill="C7C9CB"/>
          </w:tcPr>
          <w:p w:rsidR="007A5CC8" w:rsidRDefault="007A5CC8" w:rsidP="00630154">
            <w:pPr>
              <w:pStyle w:val="TableParagraph"/>
              <w:kinsoku w:val="0"/>
              <w:overflowPunct w:val="0"/>
              <w:spacing w:line="176" w:lineRule="exact"/>
              <w:ind w:left="304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z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umową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zawartą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z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tym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przedsiębiorcą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lub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jego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dokumentami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założycielskimi?</w:t>
            </w:r>
          </w:p>
        </w:tc>
      </w:tr>
      <w:tr w:rsidR="007A5CC8" w:rsidTr="00630154">
        <w:trPr>
          <w:trHeight w:hRule="exact" w:val="277"/>
        </w:trPr>
        <w:tc>
          <w:tcPr>
            <w:tcW w:w="7832" w:type="dxa"/>
            <w:gridSpan w:val="10"/>
            <w:tcBorders>
              <w:top w:val="nil"/>
              <w:left w:val="single" w:sz="21" w:space="0" w:color="231F20"/>
              <w:bottom w:val="nil"/>
              <w:right w:val="single" w:sz="8" w:space="0" w:color="231F20"/>
            </w:tcBorders>
            <w:shd w:val="clear" w:color="auto" w:fill="C7C9CB"/>
          </w:tcPr>
          <w:p w:rsidR="007A5CC8" w:rsidRDefault="007A5CC8" w:rsidP="00630154">
            <w:pPr>
              <w:pStyle w:val="TableParagraph"/>
              <w:kinsoku w:val="0"/>
              <w:overflowPunct w:val="0"/>
              <w:spacing w:before="13"/>
              <w:ind w:left="304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d)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jeden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przedsiębiorca,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który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jest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akcjonariuszem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lub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wspólnikiem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innego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przedsiębiorcy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lub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jego</w:t>
            </w:r>
          </w:p>
        </w:tc>
        <w:tc>
          <w:tcPr>
            <w:tcW w:w="30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A5CC8" w:rsidRDefault="007A5CC8" w:rsidP="00630154"/>
        </w:tc>
        <w:tc>
          <w:tcPr>
            <w:tcW w:w="602" w:type="dxa"/>
            <w:tcBorders>
              <w:top w:val="nil"/>
              <w:left w:val="single" w:sz="8" w:space="0" w:color="231F20"/>
              <w:bottom w:val="nil"/>
              <w:right w:val="single" w:sz="8" w:space="0" w:color="231F20"/>
            </w:tcBorders>
            <w:shd w:val="clear" w:color="auto" w:fill="C7C9CB"/>
          </w:tcPr>
          <w:p w:rsidR="007A5CC8" w:rsidRDefault="007A5CC8" w:rsidP="00630154">
            <w:pPr>
              <w:pStyle w:val="TableParagraph"/>
              <w:kinsoku w:val="0"/>
              <w:overflowPunct w:val="0"/>
              <w:spacing w:before="35"/>
              <w:ind w:left="21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tak</w:t>
            </w:r>
          </w:p>
        </w:tc>
        <w:tc>
          <w:tcPr>
            <w:tcW w:w="3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A5CC8" w:rsidRDefault="007A5CC8" w:rsidP="00630154"/>
        </w:tc>
        <w:tc>
          <w:tcPr>
            <w:tcW w:w="603" w:type="dxa"/>
            <w:gridSpan w:val="2"/>
            <w:tcBorders>
              <w:top w:val="nil"/>
              <w:left w:val="single" w:sz="8" w:space="0" w:color="231F20"/>
              <w:bottom w:val="nil"/>
              <w:right w:val="single" w:sz="21" w:space="0" w:color="231F20"/>
            </w:tcBorders>
            <w:shd w:val="clear" w:color="auto" w:fill="C7C9CB"/>
          </w:tcPr>
          <w:p w:rsidR="007A5CC8" w:rsidRDefault="007A5CC8" w:rsidP="00630154">
            <w:pPr>
              <w:pStyle w:val="TableParagraph"/>
              <w:kinsoku w:val="0"/>
              <w:overflowPunct w:val="0"/>
              <w:spacing w:before="35"/>
              <w:ind w:left="21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nie</w:t>
            </w:r>
          </w:p>
        </w:tc>
      </w:tr>
      <w:tr w:rsidR="007A5CC8" w:rsidTr="00630154">
        <w:trPr>
          <w:trHeight w:hRule="exact" w:val="431"/>
        </w:trPr>
        <w:tc>
          <w:tcPr>
            <w:tcW w:w="9640" w:type="dxa"/>
            <w:gridSpan w:val="15"/>
            <w:tcBorders>
              <w:top w:val="nil"/>
              <w:left w:val="single" w:sz="21" w:space="0" w:color="231F20"/>
              <w:bottom w:val="nil"/>
              <w:right w:val="single" w:sz="21" w:space="0" w:color="231F20"/>
            </w:tcBorders>
            <w:shd w:val="clear" w:color="auto" w:fill="C7C9CB"/>
          </w:tcPr>
          <w:p w:rsidR="007A5CC8" w:rsidRDefault="007A5CC8" w:rsidP="00630154">
            <w:pPr>
              <w:pStyle w:val="TableParagraph"/>
              <w:kinsoku w:val="0"/>
              <w:overflowPunct w:val="0"/>
              <w:spacing w:line="176" w:lineRule="exact"/>
              <w:ind w:left="304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członkiem,</w:t>
            </w:r>
            <w:r>
              <w:rPr>
                <w:rFonts w:ascii="Calibri" w:hAnsi="Calibri" w:cs="Calibri"/>
                <w:b/>
                <w:bCs/>
                <w:color w:val="231F20"/>
                <w:spacing w:val="-15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zgodnie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z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porozumieniem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z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innymi</w:t>
            </w:r>
            <w:r>
              <w:rPr>
                <w:rFonts w:ascii="Calibri" w:hAnsi="Calibri" w:cs="Calibri"/>
                <w:b/>
                <w:bCs/>
                <w:color w:val="231F20"/>
                <w:spacing w:val="-15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akcjonariuszami,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wspólnikami</w:t>
            </w:r>
            <w:r>
              <w:rPr>
                <w:rFonts w:ascii="Calibri" w:hAnsi="Calibri" w:cs="Calibri"/>
                <w:b/>
                <w:bCs/>
                <w:color w:val="231F20"/>
                <w:spacing w:val="-15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lub</w:t>
            </w:r>
            <w:r>
              <w:rPr>
                <w:rFonts w:ascii="Calibri" w:hAnsi="Calibri" w:cs="Calibri"/>
                <w:b/>
                <w:bCs/>
                <w:color w:val="231F20"/>
                <w:spacing w:val="-15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członkami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tego</w:t>
            </w:r>
          </w:p>
          <w:p w:rsidR="007A5CC8" w:rsidRDefault="007A5CC8" w:rsidP="00630154">
            <w:pPr>
              <w:pStyle w:val="TableParagraph"/>
              <w:kinsoku w:val="0"/>
              <w:overflowPunct w:val="0"/>
              <w:spacing w:before="24"/>
              <w:ind w:left="304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przedsiębiorcy,</w:t>
            </w:r>
            <w:r>
              <w:rPr>
                <w:rFonts w:ascii="Calibri" w:hAnsi="Calibri" w:cs="Calibri"/>
                <w:b/>
                <w:bCs/>
                <w:color w:val="231F20"/>
                <w:spacing w:val="-16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samodzielnie</w:t>
            </w:r>
            <w:r>
              <w:rPr>
                <w:rFonts w:ascii="Calibri" w:hAnsi="Calibri" w:cs="Calibri"/>
                <w:b/>
                <w:bCs/>
                <w:color w:val="231F20"/>
                <w:spacing w:val="-16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kontroluje</w:t>
            </w:r>
            <w:r>
              <w:rPr>
                <w:rFonts w:ascii="Calibri" w:hAnsi="Calibri" w:cs="Calibri"/>
                <w:b/>
                <w:bCs/>
                <w:color w:val="231F20"/>
                <w:spacing w:val="-15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większość</w:t>
            </w:r>
            <w:r>
              <w:rPr>
                <w:rFonts w:ascii="Calibri" w:hAnsi="Calibri" w:cs="Calibri"/>
                <w:b/>
                <w:bCs/>
                <w:color w:val="231F20"/>
                <w:spacing w:val="-15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praw</w:t>
            </w:r>
            <w:r>
              <w:rPr>
                <w:rFonts w:ascii="Calibri" w:hAnsi="Calibri" w:cs="Calibri"/>
                <w:b/>
                <w:bCs/>
                <w:color w:val="231F20"/>
                <w:spacing w:val="-16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głosu</w:t>
            </w:r>
            <w:r>
              <w:rPr>
                <w:rFonts w:ascii="Calibri" w:hAnsi="Calibri" w:cs="Calibri"/>
                <w:b/>
                <w:bCs/>
                <w:color w:val="231F20"/>
                <w:spacing w:val="-16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u</w:t>
            </w:r>
            <w:r>
              <w:rPr>
                <w:rFonts w:ascii="Calibri" w:hAnsi="Calibri" w:cs="Calibri"/>
                <w:b/>
                <w:bCs/>
                <w:color w:val="231F20"/>
                <w:spacing w:val="-16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tego</w:t>
            </w:r>
            <w:r>
              <w:rPr>
                <w:rFonts w:ascii="Calibri" w:hAnsi="Calibri" w:cs="Calibri"/>
                <w:b/>
                <w:bCs/>
                <w:color w:val="231F20"/>
                <w:spacing w:val="-16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przedsiębiorcy?</w:t>
            </w:r>
          </w:p>
        </w:tc>
      </w:tr>
      <w:tr w:rsidR="007A5CC8" w:rsidTr="00630154">
        <w:trPr>
          <w:trHeight w:hRule="exact" w:val="277"/>
        </w:trPr>
        <w:tc>
          <w:tcPr>
            <w:tcW w:w="7832" w:type="dxa"/>
            <w:gridSpan w:val="10"/>
            <w:tcBorders>
              <w:top w:val="nil"/>
              <w:left w:val="single" w:sz="21" w:space="0" w:color="231F20"/>
              <w:bottom w:val="nil"/>
              <w:right w:val="single" w:sz="8" w:space="0" w:color="231F20"/>
            </w:tcBorders>
            <w:shd w:val="clear" w:color="auto" w:fill="C7C9CB"/>
          </w:tcPr>
          <w:p w:rsidR="007A5CC8" w:rsidRDefault="007A5CC8" w:rsidP="00630154">
            <w:pPr>
              <w:pStyle w:val="TableParagraph"/>
              <w:kinsoku w:val="0"/>
              <w:overflowPunct w:val="0"/>
              <w:spacing w:before="13"/>
              <w:ind w:left="304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e)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przedsiębiorca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pozostaje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w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jakimkolwiek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ze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stosunków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opisanych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powyżej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poprzez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jednego</w:t>
            </w:r>
          </w:p>
        </w:tc>
        <w:tc>
          <w:tcPr>
            <w:tcW w:w="30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A5CC8" w:rsidRDefault="007A5CC8" w:rsidP="00630154"/>
        </w:tc>
        <w:tc>
          <w:tcPr>
            <w:tcW w:w="602" w:type="dxa"/>
            <w:tcBorders>
              <w:top w:val="nil"/>
              <w:left w:val="single" w:sz="8" w:space="0" w:color="231F20"/>
              <w:bottom w:val="nil"/>
              <w:right w:val="single" w:sz="8" w:space="0" w:color="231F20"/>
            </w:tcBorders>
            <w:shd w:val="clear" w:color="auto" w:fill="C7C9CB"/>
          </w:tcPr>
          <w:p w:rsidR="007A5CC8" w:rsidRDefault="007A5CC8" w:rsidP="00630154">
            <w:pPr>
              <w:pStyle w:val="TableParagraph"/>
              <w:kinsoku w:val="0"/>
              <w:overflowPunct w:val="0"/>
              <w:spacing w:before="35"/>
              <w:ind w:left="21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tak</w:t>
            </w:r>
          </w:p>
        </w:tc>
        <w:tc>
          <w:tcPr>
            <w:tcW w:w="3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A5CC8" w:rsidRDefault="007A5CC8" w:rsidP="00630154"/>
        </w:tc>
        <w:tc>
          <w:tcPr>
            <w:tcW w:w="603" w:type="dxa"/>
            <w:gridSpan w:val="2"/>
            <w:tcBorders>
              <w:top w:val="nil"/>
              <w:left w:val="single" w:sz="8" w:space="0" w:color="231F20"/>
              <w:bottom w:val="nil"/>
              <w:right w:val="single" w:sz="21" w:space="0" w:color="231F20"/>
            </w:tcBorders>
            <w:shd w:val="clear" w:color="auto" w:fill="C7C9CB"/>
          </w:tcPr>
          <w:p w:rsidR="007A5CC8" w:rsidRDefault="007A5CC8" w:rsidP="00630154">
            <w:pPr>
              <w:pStyle w:val="TableParagraph"/>
              <w:kinsoku w:val="0"/>
              <w:overflowPunct w:val="0"/>
              <w:spacing w:before="35"/>
              <w:ind w:left="21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nie</w:t>
            </w:r>
          </w:p>
        </w:tc>
      </w:tr>
      <w:tr w:rsidR="007A5CC8" w:rsidTr="00630154">
        <w:trPr>
          <w:trHeight w:hRule="exact" w:val="588"/>
        </w:trPr>
        <w:tc>
          <w:tcPr>
            <w:tcW w:w="9640" w:type="dxa"/>
            <w:gridSpan w:val="15"/>
            <w:tcBorders>
              <w:top w:val="nil"/>
              <w:left w:val="single" w:sz="21" w:space="0" w:color="231F20"/>
              <w:bottom w:val="nil"/>
              <w:right w:val="single" w:sz="21" w:space="0" w:color="231F20"/>
            </w:tcBorders>
            <w:shd w:val="clear" w:color="auto" w:fill="C7C9CB"/>
          </w:tcPr>
          <w:p w:rsidR="007A5CC8" w:rsidRDefault="007A5CC8" w:rsidP="00630154">
            <w:pPr>
              <w:pStyle w:val="TableParagraph"/>
              <w:kinsoku w:val="0"/>
              <w:overflowPunct w:val="0"/>
              <w:spacing w:line="176" w:lineRule="exact"/>
              <w:ind w:left="304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innego</w:t>
            </w:r>
            <w:r>
              <w:rPr>
                <w:rFonts w:ascii="Calibri" w:hAnsi="Calibri" w:cs="Calibri"/>
                <w:b/>
                <w:bCs/>
                <w:color w:val="231F20"/>
                <w:spacing w:val="-17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przedsiębiorcę</w:t>
            </w:r>
            <w:r>
              <w:rPr>
                <w:rFonts w:ascii="Calibri" w:hAnsi="Calibri" w:cs="Calibri"/>
                <w:b/>
                <w:bCs/>
                <w:color w:val="231F20"/>
                <w:spacing w:val="-17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lub</w:t>
            </w:r>
            <w:r>
              <w:rPr>
                <w:rFonts w:ascii="Calibri" w:hAnsi="Calibri" w:cs="Calibri"/>
                <w:b/>
                <w:bCs/>
                <w:color w:val="231F20"/>
                <w:spacing w:val="-17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kilku</w:t>
            </w:r>
            <w:r>
              <w:rPr>
                <w:rFonts w:ascii="Calibri" w:hAnsi="Calibri" w:cs="Calibri"/>
                <w:b/>
                <w:bCs/>
                <w:color w:val="231F20"/>
                <w:spacing w:val="-17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innych</w:t>
            </w:r>
            <w:r>
              <w:rPr>
                <w:rFonts w:ascii="Calibri" w:hAnsi="Calibri" w:cs="Calibri"/>
                <w:b/>
                <w:bCs/>
                <w:color w:val="231F20"/>
                <w:spacing w:val="-17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przedsiębiorców?</w:t>
            </w:r>
          </w:p>
          <w:p w:rsidR="007A5CC8" w:rsidRDefault="007A5CC8" w:rsidP="00630154">
            <w:pPr>
              <w:pStyle w:val="TableParagraph"/>
              <w:kinsoku w:val="0"/>
              <w:overflowPunct w:val="0"/>
              <w:spacing w:before="90"/>
              <w:ind w:left="304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W</w:t>
            </w:r>
            <w:r>
              <w:rPr>
                <w:rFonts w:ascii="Calibri" w:hAnsi="Calibri" w:cs="Calibri"/>
                <w:b/>
                <w:bCs/>
                <w:color w:val="231F20"/>
                <w:spacing w:val="-15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przypadku</w:t>
            </w:r>
            <w:r>
              <w:rPr>
                <w:rFonts w:ascii="Calibri" w:hAnsi="Calibri" w:cs="Calibri"/>
                <w:b/>
                <w:bCs/>
                <w:color w:val="231F20"/>
                <w:spacing w:val="-16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zaznaczenia</w:t>
            </w:r>
            <w:r>
              <w:rPr>
                <w:rFonts w:ascii="Calibri" w:hAnsi="Calibri" w:cs="Calibri"/>
                <w:b/>
                <w:bCs/>
                <w:color w:val="231F20"/>
                <w:spacing w:val="-15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przynajmniej</w:t>
            </w:r>
            <w:r>
              <w:rPr>
                <w:rFonts w:ascii="Calibri" w:hAnsi="Calibri" w:cs="Calibri"/>
                <w:b/>
                <w:bCs/>
                <w:color w:val="231F20"/>
                <w:spacing w:val="-16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jednej</w:t>
            </w:r>
            <w:r>
              <w:rPr>
                <w:rFonts w:ascii="Calibri" w:hAnsi="Calibri" w:cs="Calibri"/>
                <w:b/>
                <w:bCs/>
                <w:color w:val="231F20"/>
                <w:spacing w:val="-15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odpowiedzi</w:t>
            </w:r>
            <w:r>
              <w:rPr>
                <w:rFonts w:ascii="Calibri" w:hAnsi="Calibri" w:cs="Calibri"/>
                <w:b/>
                <w:bCs/>
                <w:color w:val="231F20"/>
                <w:spacing w:val="-16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twierdzącej,</w:t>
            </w:r>
            <w:r>
              <w:rPr>
                <w:rFonts w:ascii="Calibri" w:hAnsi="Calibri" w:cs="Calibri"/>
                <w:b/>
                <w:bCs/>
                <w:color w:val="231F20"/>
                <w:spacing w:val="-16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należy</w:t>
            </w:r>
            <w:r>
              <w:rPr>
                <w:rFonts w:ascii="Calibri" w:hAnsi="Calibri" w:cs="Calibri"/>
                <w:b/>
                <w:bCs/>
                <w:color w:val="231F20"/>
                <w:spacing w:val="-16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podać:</w:t>
            </w:r>
          </w:p>
        </w:tc>
      </w:tr>
      <w:tr w:rsidR="007A5CC8" w:rsidTr="00630154">
        <w:trPr>
          <w:trHeight w:hRule="exact" w:val="895"/>
        </w:trPr>
        <w:tc>
          <w:tcPr>
            <w:tcW w:w="5120" w:type="dxa"/>
            <w:tcBorders>
              <w:top w:val="nil"/>
              <w:left w:val="single" w:sz="21" w:space="0" w:color="231F20"/>
              <w:bottom w:val="nil"/>
              <w:right w:val="single" w:sz="8" w:space="0" w:color="231F20"/>
            </w:tcBorders>
            <w:shd w:val="clear" w:color="auto" w:fill="C7C9CB"/>
          </w:tcPr>
          <w:p w:rsidR="007A5CC8" w:rsidRDefault="007A5CC8" w:rsidP="00630154">
            <w:pPr>
              <w:pStyle w:val="TableParagraph"/>
              <w:kinsoku w:val="0"/>
              <w:overflowPunct w:val="0"/>
              <w:spacing w:before="12" w:line="268" w:lineRule="auto"/>
              <w:ind w:left="605" w:right="268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a)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identyfikator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podatkowy</w:t>
            </w:r>
            <w:r>
              <w:rPr>
                <w:rFonts w:ascii="Calibri" w:hAnsi="Calibri" w:cs="Calibri"/>
                <w:b/>
                <w:bCs/>
                <w:color w:val="231F20"/>
                <w:spacing w:val="-15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NIP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wszystkich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powiązanych</w:t>
            </w:r>
            <w:r>
              <w:rPr>
                <w:rFonts w:ascii="Calibri" w:hAnsi="Calibri" w:cs="Calibri"/>
                <w:b/>
                <w:bCs/>
                <w:color w:val="231F20"/>
                <w:spacing w:val="-15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z</w:t>
            </w:r>
            <w:r>
              <w:rPr>
                <w:rFonts w:ascii="Calibri" w:hAnsi="Calibri" w:cs="Calibri"/>
                <w:b/>
                <w:bCs/>
                <w:color w:val="231F20"/>
                <w:spacing w:val="25"/>
                <w:w w:val="103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podmiotem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22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przedsiębiorców</w:t>
            </w:r>
          </w:p>
        </w:tc>
        <w:tc>
          <w:tcPr>
            <w:tcW w:w="4218" w:type="dxa"/>
            <w:gridSpan w:val="1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A5CC8" w:rsidRDefault="007A5CC8" w:rsidP="00630154"/>
        </w:tc>
        <w:tc>
          <w:tcPr>
            <w:tcW w:w="302" w:type="dxa"/>
            <w:tcBorders>
              <w:top w:val="nil"/>
              <w:left w:val="single" w:sz="8" w:space="0" w:color="231F20"/>
              <w:bottom w:val="nil"/>
              <w:right w:val="single" w:sz="21" w:space="0" w:color="231F20"/>
            </w:tcBorders>
            <w:shd w:val="clear" w:color="auto" w:fill="C7C9CB"/>
          </w:tcPr>
          <w:p w:rsidR="007A5CC8" w:rsidRDefault="007A5CC8" w:rsidP="00630154"/>
        </w:tc>
      </w:tr>
      <w:tr w:rsidR="007A5CC8" w:rsidTr="00630154">
        <w:trPr>
          <w:trHeight w:hRule="exact" w:val="170"/>
        </w:trPr>
        <w:tc>
          <w:tcPr>
            <w:tcW w:w="9640" w:type="dxa"/>
            <w:gridSpan w:val="15"/>
            <w:tcBorders>
              <w:top w:val="nil"/>
              <w:left w:val="single" w:sz="21" w:space="0" w:color="231F20"/>
              <w:bottom w:val="nil"/>
              <w:right w:val="single" w:sz="21" w:space="0" w:color="231F20"/>
            </w:tcBorders>
            <w:shd w:val="clear" w:color="auto" w:fill="C7C9CB"/>
          </w:tcPr>
          <w:p w:rsidR="007A5CC8" w:rsidRDefault="007A5CC8" w:rsidP="00630154"/>
        </w:tc>
      </w:tr>
      <w:tr w:rsidR="007A5CC8" w:rsidTr="00630154">
        <w:trPr>
          <w:trHeight w:hRule="exact" w:val="274"/>
        </w:trPr>
        <w:tc>
          <w:tcPr>
            <w:tcW w:w="5120" w:type="dxa"/>
            <w:tcBorders>
              <w:top w:val="nil"/>
              <w:left w:val="single" w:sz="21" w:space="0" w:color="231F20"/>
              <w:bottom w:val="nil"/>
              <w:right w:val="single" w:sz="8" w:space="0" w:color="231F20"/>
            </w:tcBorders>
            <w:shd w:val="clear" w:color="auto" w:fill="C7C9CB"/>
          </w:tcPr>
          <w:p w:rsidR="007A5CC8" w:rsidRDefault="007A5CC8" w:rsidP="00630154">
            <w:pPr>
              <w:pStyle w:val="TableParagraph"/>
              <w:kinsoku w:val="0"/>
              <w:overflowPunct w:val="0"/>
              <w:spacing w:before="12"/>
              <w:ind w:left="605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b)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łączną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wartość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pomocy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de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minimis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udzielonej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w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bieżącym</w:t>
            </w:r>
          </w:p>
        </w:tc>
        <w:tc>
          <w:tcPr>
            <w:tcW w:w="4218" w:type="dxa"/>
            <w:gridSpan w:val="1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A5CC8" w:rsidRDefault="007A5CC8" w:rsidP="00630154"/>
        </w:tc>
        <w:tc>
          <w:tcPr>
            <w:tcW w:w="302" w:type="dxa"/>
            <w:tcBorders>
              <w:top w:val="nil"/>
              <w:left w:val="single" w:sz="8" w:space="0" w:color="231F20"/>
              <w:bottom w:val="nil"/>
              <w:right w:val="single" w:sz="21" w:space="0" w:color="231F20"/>
            </w:tcBorders>
            <w:shd w:val="clear" w:color="auto" w:fill="C7C9CB"/>
          </w:tcPr>
          <w:p w:rsidR="007A5CC8" w:rsidRDefault="007A5CC8" w:rsidP="00630154"/>
        </w:tc>
      </w:tr>
      <w:tr w:rsidR="007A5CC8" w:rsidTr="00630154">
        <w:trPr>
          <w:trHeight w:hRule="exact" w:val="683"/>
        </w:trPr>
        <w:tc>
          <w:tcPr>
            <w:tcW w:w="9640" w:type="dxa"/>
            <w:gridSpan w:val="15"/>
            <w:tcBorders>
              <w:top w:val="nil"/>
              <w:left w:val="single" w:sz="21" w:space="0" w:color="231F20"/>
              <w:bottom w:val="single" w:sz="8" w:space="0" w:color="231F20"/>
              <w:right w:val="single" w:sz="21" w:space="0" w:color="231F20"/>
            </w:tcBorders>
            <w:shd w:val="clear" w:color="auto" w:fill="C7C9CB"/>
          </w:tcPr>
          <w:p w:rsidR="007A5CC8" w:rsidRDefault="007A5CC8" w:rsidP="00630154">
            <w:pPr>
              <w:pStyle w:val="TableParagraph"/>
              <w:kinsoku w:val="0"/>
              <w:overflowPunct w:val="0"/>
              <w:spacing w:line="177" w:lineRule="exact"/>
              <w:ind w:left="605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roku</w:t>
            </w:r>
            <w:r>
              <w:rPr>
                <w:rFonts w:ascii="Calibri" w:hAnsi="Calibri" w:cs="Calibri"/>
                <w:b/>
                <w:bCs/>
                <w:color w:val="231F20"/>
                <w:spacing w:val="-15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podatkowym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oraz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w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dwóch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poprzedzających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latach</w:t>
            </w:r>
          </w:p>
          <w:p w:rsidR="007A5CC8" w:rsidRDefault="007A5CC8" w:rsidP="00630154">
            <w:pPr>
              <w:pStyle w:val="TableParagraph"/>
              <w:kinsoku w:val="0"/>
              <w:overflowPunct w:val="0"/>
              <w:spacing w:before="24" w:line="253" w:lineRule="auto"/>
              <w:ind w:left="605" w:right="5229" w:hanging="1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podatkowych</w:t>
            </w:r>
            <w:r>
              <w:rPr>
                <w:rFonts w:ascii="Calibri" w:hAnsi="Calibri" w:cs="Calibri"/>
                <w:b/>
                <w:bCs/>
                <w:color w:val="231F20"/>
                <w:spacing w:val="-2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wszystkim</w:t>
            </w:r>
            <w:r>
              <w:rPr>
                <w:rFonts w:ascii="Calibri" w:hAnsi="Calibri" w:cs="Calibri"/>
                <w:b/>
                <w:bCs/>
                <w:color w:val="231F20"/>
                <w:spacing w:val="-18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powiązanym</w:t>
            </w:r>
            <w:r>
              <w:rPr>
                <w:rFonts w:ascii="Calibri" w:hAnsi="Calibri" w:cs="Calibri"/>
                <w:b/>
                <w:bCs/>
                <w:color w:val="231F20"/>
                <w:spacing w:val="-19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z</w:t>
            </w:r>
            <w:r>
              <w:rPr>
                <w:rFonts w:ascii="Calibri" w:hAnsi="Calibri" w:cs="Calibri"/>
                <w:b/>
                <w:bCs/>
                <w:color w:val="231F20"/>
                <w:spacing w:val="-19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podmiotem</w:t>
            </w:r>
            <w:r>
              <w:rPr>
                <w:rFonts w:ascii="Calibri" w:hAnsi="Calibri" w:cs="Calibri"/>
                <w:b/>
                <w:bCs/>
                <w:color w:val="231F20"/>
                <w:spacing w:val="28"/>
                <w:w w:val="103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przedsiębiorcom</w:t>
            </w:r>
            <w:r>
              <w:rPr>
                <w:rFonts w:ascii="Calibri" w:hAnsi="Calibri" w:cs="Calibri"/>
                <w:b/>
                <w:bCs/>
                <w:color w:val="231F20"/>
                <w:spacing w:val="-2"/>
                <w:w w:val="105"/>
                <w:position w:val="9"/>
                <w:sz w:val="12"/>
                <w:szCs w:val="12"/>
              </w:rPr>
              <w:t>8)</w:t>
            </w:r>
          </w:p>
        </w:tc>
      </w:tr>
      <w:tr w:rsidR="007A5CC8" w:rsidTr="00630154">
        <w:trPr>
          <w:trHeight w:hRule="exact" w:val="747"/>
        </w:trPr>
        <w:tc>
          <w:tcPr>
            <w:tcW w:w="9640" w:type="dxa"/>
            <w:gridSpan w:val="15"/>
            <w:tcBorders>
              <w:top w:val="single" w:sz="8" w:space="0" w:color="231F20"/>
              <w:left w:val="single" w:sz="21" w:space="0" w:color="231F20"/>
              <w:bottom w:val="nil"/>
              <w:right w:val="single" w:sz="21" w:space="0" w:color="231F20"/>
            </w:tcBorders>
            <w:shd w:val="clear" w:color="auto" w:fill="C7C9CB"/>
          </w:tcPr>
          <w:p w:rsidR="007A5CC8" w:rsidRDefault="007A5CC8" w:rsidP="00630154">
            <w:pPr>
              <w:pStyle w:val="TableParagraph"/>
              <w:kinsoku w:val="0"/>
              <w:overflowPunct w:val="0"/>
              <w:spacing w:before="4" w:line="268" w:lineRule="auto"/>
              <w:ind w:left="304" w:right="1367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10)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Informacja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o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utworzeniu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wnioskodawcy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w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wyniku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podziału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innego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przedsiębiorcy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lub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połączenia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z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innym</w:t>
            </w:r>
            <w:r>
              <w:rPr>
                <w:rFonts w:ascii="Calibri" w:hAnsi="Calibri" w:cs="Calibri"/>
                <w:b/>
                <w:bCs/>
                <w:color w:val="231F20"/>
                <w:spacing w:val="65"/>
                <w:w w:val="103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przedsiębiorcą,</w:t>
            </w:r>
            <w:r>
              <w:rPr>
                <w:rFonts w:ascii="Calibri" w:hAnsi="Calibri" w:cs="Calibri"/>
                <w:b/>
                <w:bCs/>
                <w:color w:val="231F20"/>
                <w:spacing w:val="-16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w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tym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przez</w:t>
            </w:r>
            <w:r>
              <w:rPr>
                <w:rFonts w:ascii="Calibri" w:hAnsi="Calibri" w:cs="Calibri"/>
                <w:b/>
                <w:bCs/>
                <w:color w:val="231F20"/>
                <w:spacing w:val="-15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przejęcie</w:t>
            </w:r>
            <w:r>
              <w:rPr>
                <w:rFonts w:ascii="Calibri" w:hAnsi="Calibri" w:cs="Calibri"/>
                <w:b/>
                <w:bCs/>
                <w:color w:val="231F20"/>
                <w:spacing w:val="-15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innego</w:t>
            </w:r>
            <w:r>
              <w:rPr>
                <w:rFonts w:ascii="Calibri" w:hAnsi="Calibri" w:cs="Calibri"/>
                <w:b/>
                <w:bCs/>
                <w:color w:val="231F20"/>
                <w:spacing w:val="-15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przedsiębiorcy</w:t>
            </w:r>
          </w:p>
          <w:p w:rsidR="007A5CC8" w:rsidRDefault="007A5CC8" w:rsidP="00630154">
            <w:pPr>
              <w:pStyle w:val="TableParagraph"/>
              <w:kinsoku w:val="0"/>
              <w:overflowPunct w:val="0"/>
              <w:spacing w:before="5"/>
              <w:ind w:left="304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Czy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3"/>
                <w:w w:val="105"/>
                <w:sz w:val="17"/>
                <w:szCs w:val="17"/>
              </w:rPr>
              <w:t>podmiot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w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ciągu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bieżącego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roku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podatkowego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oraz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w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okresie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dwóch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poprzedzających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lat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podatkowych:</w:t>
            </w:r>
          </w:p>
        </w:tc>
      </w:tr>
      <w:tr w:rsidR="007A5CC8" w:rsidTr="00630154">
        <w:trPr>
          <w:trHeight w:hRule="exact" w:val="318"/>
        </w:trPr>
        <w:tc>
          <w:tcPr>
            <w:tcW w:w="7832" w:type="dxa"/>
            <w:gridSpan w:val="10"/>
            <w:tcBorders>
              <w:top w:val="nil"/>
              <w:left w:val="single" w:sz="21" w:space="0" w:color="231F20"/>
              <w:bottom w:val="single" w:sz="34" w:space="0" w:color="C7C9CB"/>
              <w:right w:val="single" w:sz="8" w:space="0" w:color="231F20"/>
            </w:tcBorders>
            <w:shd w:val="clear" w:color="auto" w:fill="C7C9CB"/>
          </w:tcPr>
          <w:p w:rsidR="007A5CC8" w:rsidRDefault="007A5CC8" w:rsidP="00630154">
            <w:pPr>
              <w:pStyle w:val="TableParagraph"/>
              <w:kinsoku w:val="0"/>
              <w:overflowPunct w:val="0"/>
              <w:spacing w:before="13"/>
              <w:ind w:left="304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a)</w:t>
            </w:r>
            <w:r>
              <w:rPr>
                <w:rFonts w:ascii="Calibri" w:hAnsi="Calibri" w:cs="Calibri"/>
                <w:b/>
                <w:bCs/>
                <w:color w:val="231F20"/>
                <w:spacing w:val="-15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powstał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wskutek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połączenia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się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innych</w:t>
            </w:r>
            <w:r>
              <w:rPr>
                <w:rFonts w:ascii="Calibri" w:hAnsi="Calibri" w:cs="Calibri"/>
                <w:b/>
                <w:bCs/>
                <w:color w:val="231F20"/>
                <w:spacing w:val="-15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przedsiębiorców?</w:t>
            </w:r>
          </w:p>
        </w:tc>
        <w:tc>
          <w:tcPr>
            <w:tcW w:w="301" w:type="dxa"/>
            <w:tcBorders>
              <w:top w:val="single" w:sz="8" w:space="0" w:color="231F20"/>
              <w:left w:val="single" w:sz="8" w:space="0" w:color="231F20"/>
              <w:bottom w:val="single" w:sz="40" w:space="0" w:color="C7C9CB"/>
              <w:right w:val="single" w:sz="8" w:space="0" w:color="231F20"/>
            </w:tcBorders>
          </w:tcPr>
          <w:p w:rsidR="007A5CC8" w:rsidRDefault="007A5CC8" w:rsidP="00630154"/>
        </w:tc>
        <w:tc>
          <w:tcPr>
            <w:tcW w:w="602" w:type="dxa"/>
            <w:tcBorders>
              <w:top w:val="nil"/>
              <w:left w:val="single" w:sz="8" w:space="0" w:color="231F20"/>
              <w:bottom w:val="single" w:sz="34" w:space="0" w:color="C7C9CB"/>
              <w:right w:val="single" w:sz="8" w:space="0" w:color="231F20"/>
            </w:tcBorders>
            <w:shd w:val="clear" w:color="auto" w:fill="C7C9CB"/>
          </w:tcPr>
          <w:p w:rsidR="007A5CC8" w:rsidRDefault="007A5CC8" w:rsidP="00630154">
            <w:pPr>
              <w:pStyle w:val="TableParagraph"/>
              <w:kinsoku w:val="0"/>
              <w:overflowPunct w:val="0"/>
              <w:spacing w:before="35"/>
              <w:ind w:left="21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tak</w:t>
            </w:r>
          </w:p>
        </w:tc>
        <w:tc>
          <w:tcPr>
            <w:tcW w:w="302" w:type="dxa"/>
            <w:tcBorders>
              <w:top w:val="single" w:sz="8" w:space="0" w:color="231F20"/>
              <w:left w:val="single" w:sz="8" w:space="0" w:color="231F20"/>
              <w:bottom w:val="single" w:sz="40" w:space="0" w:color="C7C9CB"/>
              <w:right w:val="single" w:sz="8" w:space="0" w:color="231F20"/>
            </w:tcBorders>
          </w:tcPr>
          <w:p w:rsidR="007A5CC8" w:rsidRDefault="007A5CC8" w:rsidP="00630154"/>
        </w:tc>
        <w:tc>
          <w:tcPr>
            <w:tcW w:w="603" w:type="dxa"/>
            <w:gridSpan w:val="2"/>
            <w:tcBorders>
              <w:top w:val="nil"/>
              <w:left w:val="single" w:sz="8" w:space="0" w:color="231F20"/>
              <w:bottom w:val="single" w:sz="34" w:space="0" w:color="C7C9CB"/>
              <w:right w:val="single" w:sz="21" w:space="0" w:color="231F20"/>
            </w:tcBorders>
            <w:shd w:val="clear" w:color="auto" w:fill="C7C9CB"/>
          </w:tcPr>
          <w:p w:rsidR="007A5CC8" w:rsidRDefault="007A5CC8" w:rsidP="00630154">
            <w:pPr>
              <w:pStyle w:val="TableParagraph"/>
              <w:kinsoku w:val="0"/>
              <w:overflowPunct w:val="0"/>
              <w:spacing w:before="35"/>
              <w:ind w:left="21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nie</w:t>
            </w:r>
          </w:p>
        </w:tc>
      </w:tr>
      <w:tr w:rsidR="007A5CC8" w:rsidTr="00630154">
        <w:trPr>
          <w:trHeight w:hRule="exact" w:val="366"/>
        </w:trPr>
        <w:tc>
          <w:tcPr>
            <w:tcW w:w="7832" w:type="dxa"/>
            <w:gridSpan w:val="10"/>
            <w:tcBorders>
              <w:top w:val="single" w:sz="34" w:space="0" w:color="C7C9CB"/>
              <w:left w:val="single" w:sz="21" w:space="0" w:color="231F20"/>
              <w:bottom w:val="single" w:sz="39" w:space="0" w:color="C7C9CB"/>
              <w:right w:val="single" w:sz="8" w:space="0" w:color="231F20"/>
            </w:tcBorders>
            <w:shd w:val="clear" w:color="auto" w:fill="C7C9CB"/>
          </w:tcPr>
          <w:p w:rsidR="007A5CC8" w:rsidRDefault="007A5CC8" w:rsidP="00630154">
            <w:pPr>
              <w:pStyle w:val="TableParagraph"/>
              <w:kinsoku w:val="0"/>
              <w:overflowPunct w:val="0"/>
              <w:spacing w:before="11"/>
              <w:ind w:left="304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b)</w:t>
            </w:r>
            <w:r>
              <w:rPr>
                <w:rFonts w:ascii="Calibri" w:hAnsi="Calibri" w:cs="Calibri"/>
                <w:b/>
                <w:bCs/>
                <w:color w:val="231F20"/>
                <w:spacing w:val="-16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przejął</w:t>
            </w:r>
            <w:r>
              <w:rPr>
                <w:rFonts w:ascii="Calibri" w:hAnsi="Calibri" w:cs="Calibri"/>
                <w:b/>
                <w:bCs/>
                <w:color w:val="231F20"/>
                <w:spacing w:val="-16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innego</w:t>
            </w:r>
            <w:r>
              <w:rPr>
                <w:rFonts w:ascii="Calibri" w:hAnsi="Calibri" w:cs="Calibri"/>
                <w:b/>
                <w:bCs/>
                <w:color w:val="231F20"/>
                <w:spacing w:val="-17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przedsiębiorcę?</w:t>
            </w:r>
          </w:p>
        </w:tc>
        <w:tc>
          <w:tcPr>
            <w:tcW w:w="301" w:type="dxa"/>
            <w:tcBorders>
              <w:top w:val="single" w:sz="40" w:space="0" w:color="C7C9CB"/>
              <w:left w:val="single" w:sz="8" w:space="0" w:color="231F20"/>
              <w:bottom w:val="single" w:sz="46" w:space="0" w:color="C7C9CB"/>
              <w:right w:val="single" w:sz="8" w:space="0" w:color="231F20"/>
            </w:tcBorders>
          </w:tcPr>
          <w:p w:rsidR="007A5CC8" w:rsidRDefault="007A5CC8" w:rsidP="00630154"/>
        </w:tc>
        <w:tc>
          <w:tcPr>
            <w:tcW w:w="602" w:type="dxa"/>
            <w:tcBorders>
              <w:top w:val="single" w:sz="34" w:space="0" w:color="C7C9CB"/>
              <w:left w:val="single" w:sz="8" w:space="0" w:color="231F20"/>
              <w:bottom w:val="single" w:sz="39" w:space="0" w:color="C7C9CB"/>
              <w:right w:val="single" w:sz="8" w:space="0" w:color="231F20"/>
            </w:tcBorders>
            <w:shd w:val="clear" w:color="auto" w:fill="C7C9CB"/>
          </w:tcPr>
          <w:p w:rsidR="007A5CC8" w:rsidRDefault="007A5CC8" w:rsidP="00630154">
            <w:pPr>
              <w:pStyle w:val="TableParagraph"/>
              <w:kinsoku w:val="0"/>
              <w:overflowPunct w:val="0"/>
              <w:spacing w:before="33"/>
              <w:ind w:left="21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tak</w:t>
            </w:r>
          </w:p>
        </w:tc>
        <w:tc>
          <w:tcPr>
            <w:tcW w:w="302" w:type="dxa"/>
            <w:tcBorders>
              <w:top w:val="single" w:sz="40" w:space="0" w:color="C7C9CB"/>
              <w:left w:val="single" w:sz="8" w:space="0" w:color="231F20"/>
              <w:bottom w:val="single" w:sz="46" w:space="0" w:color="C7C9CB"/>
              <w:right w:val="single" w:sz="8" w:space="0" w:color="231F20"/>
            </w:tcBorders>
          </w:tcPr>
          <w:p w:rsidR="007A5CC8" w:rsidRDefault="007A5CC8" w:rsidP="00630154"/>
        </w:tc>
        <w:tc>
          <w:tcPr>
            <w:tcW w:w="603" w:type="dxa"/>
            <w:gridSpan w:val="2"/>
            <w:tcBorders>
              <w:top w:val="single" w:sz="34" w:space="0" w:color="C7C9CB"/>
              <w:left w:val="single" w:sz="8" w:space="0" w:color="231F20"/>
              <w:bottom w:val="single" w:sz="39" w:space="0" w:color="C7C9CB"/>
              <w:right w:val="single" w:sz="21" w:space="0" w:color="231F20"/>
            </w:tcBorders>
            <w:shd w:val="clear" w:color="auto" w:fill="C7C9CB"/>
          </w:tcPr>
          <w:p w:rsidR="007A5CC8" w:rsidRDefault="007A5CC8" w:rsidP="00630154">
            <w:pPr>
              <w:pStyle w:val="TableParagraph"/>
              <w:kinsoku w:val="0"/>
              <w:overflowPunct w:val="0"/>
              <w:spacing w:before="33"/>
              <w:ind w:left="21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nie</w:t>
            </w:r>
          </w:p>
        </w:tc>
      </w:tr>
      <w:tr w:rsidR="007A5CC8" w:rsidTr="00630154">
        <w:trPr>
          <w:trHeight w:hRule="exact" w:val="325"/>
        </w:trPr>
        <w:tc>
          <w:tcPr>
            <w:tcW w:w="7832" w:type="dxa"/>
            <w:gridSpan w:val="10"/>
            <w:tcBorders>
              <w:top w:val="single" w:sz="39" w:space="0" w:color="C7C9CB"/>
              <w:left w:val="single" w:sz="21" w:space="0" w:color="231F20"/>
              <w:bottom w:val="nil"/>
              <w:right w:val="single" w:sz="8" w:space="0" w:color="231F20"/>
            </w:tcBorders>
            <w:shd w:val="clear" w:color="auto" w:fill="C7C9CB"/>
          </w:tcPr>
          <w:p w:rsidR="007A5CC8" w:rsidRDefault="007A5CC8" w:rsidP="00630154">
            <w:pPr>
              <w:pStyle w:val="TableParagraph"/>
              <w:kinsoku w:val="0"/>
              <w:overflowPunct w:val="0"/>
              <w:spacing w:before="12"/>
              <w:ind w:left="304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c)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powstał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w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wyniku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podziału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innego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przedsiębiorcy?</w:t>
            </w:r>
          </w:p>
        </w:tc>
        <w:tc>
          <w:tcPr>
            <w:tcW w:w="301" w:type="dxa"/>
            <w:tcBorders>
              <w:top w:val="single" w:sz="46" w:space="0" w:color="C7C9CB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A5CC8" w:rsidRDefault="007A5CC8" w:rsidP="00630154"/>
        </w:tc>
        <w:tc>
          <w:tcPr>
            <w:tcW w:w="602" w:type="dxa"/>
            <w:tcBorders>
              <w:top w:val="single" w:sz="39" w:space="0" w:color="C7C9CB"/>
              <w:left w:val="single" w:sz="8" w:space="0" w:color="231F20"/>
              <w:bottom w:val="nil"/>
              <w:right w:val="single" w:sz="8" w:space="0" w:color="231F20"/>
            </w:tcBorders>
            <w:shd w:val="clear" w:color="auto" w:fill="C7C9CB"/>
          </w:tcPr>
          <w:p w:rsidR="007A5CC8" w:rsidRDefault="007A5CC8" w:rsidP="00630154">
            <w:pPr>
              <w:pStyle w:val="TableParagraph"/>
              <w:kinsoku w:val="0"/>
              <w:overflowPunct w:val="0"/>
              <w:spacing w:before="34"/>
              <w:ind w:left="21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tak</w:t>
            </w:r>
          </w:p>
        </w:tc>
        <w:tc>
          <w:tcPr>
            <w:tcW w:w="302" w:type="dxa"/>
            <w:tcBorders>
              <w:top w:val="single" w:sz="46" w:space="0" w:color="C7C9CB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A5CC8" w:rsidRDefault="007A5CC8" w:rsidP="00630154"/>
        </w:tc>
        <w:tc>
          <w:tcPr>
            <w:tcW w:w="603" w:type="dxa"/>
            <w:gridSpan w:val="2"/>
            <w:tcBorders>
              <w:top w:val="single" w:sz="39" w:space="0" w:color="C7C9CB"/>
              <w:left w:val="single" w:sz="8" w:space="0" w:color="231F20"/>
              <w:bottom w:val="nil"/>
              <w:right w:val="single" w:sz="21" w:space="0" w:color="231F20"/>
            </w:tcBorders>
            <w:shd w:val="clear" w:color="auto" w:fill="C7C9CB"/>
          </w:tcPr>
          <w:p w:rsidR="007A5CC8" w:rsidRDefault="007A5CC8" w:rsidP="00630154">
            <w:pPr>
              <w:pStyle w:val="TableParagraph"/>
              <w:kinsoku w:val="0"/>
              <w:overflowPunct w:val="0"/>
              <w:spacing w:before="34"/>
              <w:ind w:left="21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nie</w:t>
            </w:r>
          </w:p>
        </w:tc>
      </w:tr>
      <w:tr w:rsidR="007A5CC8" w:rsidTr="00630154">
        <w:trPr>
          <w:trHeight w:hRule="exact" w:val="443"/>
        </w:trPr>
        <w:tc>
          <w:tcPr>
            <w:tcW w:w="9640" w:type="dxa"/>
            <w:gridSpan w:val="15"/>
            <w:tcBorders>
              <w:top w:val="nil"/>
              <w:left w:val="single" w:sz="21" w:space="0" w:color="231F20"/>
              <w:bottom w:val="nil"/>
              <w:right w:val="single" w:sz="21" w:space="0" w:color="231F20"/>
            </w:tcBorders>
            <w:shd w:val="clear" w:color="auto" w:fill="C7C9CB"/>
          </w:tcPr>
          <w:p w:rsidR="007A5CC8" w:rsidRDefault="007A5CC8" w:rsidP="00630154">
            <w:pPr>
              <w:pStyle w:val="TableParagraph"/>
              <w:kinsoku w:val="0"/>
              <w:overflowPunct w:val="0"/>
              <w:spacing w:before="120"/>
              <w:ind w:left="304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W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przypadku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zaznaczenia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odpowiedzi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twierdzącej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w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lit.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a)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lub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b)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należy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podać:</w:t>
            </w:r>
          </w:p>
        </w:tc>
      </w:tr>
      <w:tr w:rsidR="007A5CC8" w:rsidTr="00630154">
        <w:trPr>
          <w:trHeight w:hRule="exact" w:val="1002"/>
        </w:trPr>
        <w:tc>
          <w:tcPr>
            <w:tcW w:w="5120" w:type="dxa"/>
            <w:tcBorders>
              <w:top w:val="nil"/>
              <w:left w:val="single" w:sz="21" w:space="0" w:color="231F20"/>
              <w:bottom w:val="nil"/>
              <w:right w:val="single" w:sz="8" w:space="0" w:color="231F20"/>
            </w:tcBorders>
            <w:shd w:val="clear" w:color="auto" w:fill="C7C9CB"/>
          </w:tcPr>
          <w:p w:rsidR="007A5CC8" w:rsidRDefault="007A5CC8" w:rsidP="00630154">
            <w:pPr>
              <w:pStyle w:val="TableParagraph"/>
              <w:kinsoku w:val="0"/>
              <w:overflowPunct w:val="0"/>
              <w:spacing w:before="12" w:line="268" w:lineRule="auto"/>
              <w:ind w:left="605" w:right="154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a)</w:t>
            </w:r>
            <w:r>
              <w:rPr>
                <w:rFonts w:ascii="Calibri" w:hAnsi="Calibri" w:cs="Calibri"/>
                <w:b/>
                <w:bCs/>
                <w:color w:val="231F20"/>
                <w:spacing w:val="-15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identyfikator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podatkowy</w:t>
            </w:r>
            <w:r>
              <w:rPr>
                <w:rFonts w:ascii="Calibri" w:hAnsi="Calibri" w:cs="Calibri"/>
                <w:b/>
                <w:bCs/>
                <w:color w:val="231F20"/>
                <w:spacing w:val="-15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NIP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wszystkich</w:t>
            </w:r>
            <w:r>
              <w:rPr>
                <w:rFonts w:ascii="Calibri" w:hAnsi="Calibri" w:cs="Calibri"/>
                <w:b/>
                <w:bCs/>
                <w:color w:val="231F20"/>
                <w:spacing w:val="-15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połączonych</w:t>
            </w:r>
            <w:r>
              <w:rPr>
                <w:rFonts w:ascii="Calibri" w:hAnsi="Calibri" w:cs="Calibri"/>
                <w:b/>
                <w:bCs/>
                <w:color w:val="231F20"/>
                <w:spacing w:val="-15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lub</w:t>
            </w:r>
            <w:r>
              <w:rPr>
                <w:rFonts w:ascii="Calibri" w:hAnsi="Calibri" w:cs="Calibri"/>
                <w:b/>
                <w:bCs/>
                <w:color w:val="231F20"/>
                <w:spacing w:val="27"/>
                <w:w w:val="103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przejętych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18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przedsiębiorców</w:t>
            </w:r>
          </w:p>
        </w:tc>
        <w:tc>
          <w:tcPr>
            <w:tcW w:w="4218" w:type="dxa"/>
            <w:gridSpan w:val="1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A5CC8" w:rsidRDefault="007A5CC8" w:rsidP="00630154"/>
        </w:tc>
        <w:tc>
          <w:tcPr>
            <w:tcW w:w="302" w:type="dxa"/>
            <w:tcBorders>
              <w:top w:val="nil"/>
              <w:left w:val="single" w:sz="8" w:space="0" w:color="231F20"/>
              <w:bottom w:val="nil"/>
              <w:right w:val="single" w:sz="21" w:space="0" w:color="231F20"/>
            </w:tcBorders>
            <w:shd w:val="clear" w:color="auto" w:fill="C7C9CB"/>
          </w:tcPr>
          <w:p w:rsidR="007A5CC8" w:rsidRDefault="007A5CC8" w:rsidP="00630154"/>
        </w:tc>
      </w:tr>
      <w:tr w:rsidR="007A5CC8" w:rsidTr="00630154">
        <w:trPr>
          <w:trHeight w:hRule="exact" w:val="67"/>
        </w:trPr>
        <w:tc>
          <w:tcPr>
            <w:tcW w:w="9640" w:type="dxa"/>
            <w:gridSpan w:val="15"/>
            <w:tcBorders>
              <w:top w:val="nil"/>
              <w:left w:val="single" w:sz="21" w:space="0" w:color="231F20"/>
              <w:bottom w:val="single" w:sz="53" w:space="0" w:color="C7C9CB"/>
              <w:right w:val="single" w:sz="21" w:space="0" w:color="231F20"/>
            </w:tcBorders>
            <w:shd w:val="clear" w:color="auto" w:fill="C7C9CB"/>
          </w:tcPr>
          <w:p w:rsidR="007A5CC8" w:rsidRDefault="007A5CC8" w:rsidP="00630154"/>
        </w:tc>
      </w:tr>
      <w:tr w:rsidR="007A5CC8" w:rsidTr="00630154">
        <w:trPr>
          <w:trHeight w:hRule="exact" w:val="65"/>
        </w:trPr>
        <w:tc>
          <w:tcPr>
            <w:tcW w:w="9640" w:type="dxa"/>
            <w:gridSpan w:val="15"/>
            <w:tcBorders>
              <w:top w:val="single" w:sz="53" w:space="0" w:color="C7C9CB"/>
              <w:left w:val="single" w:sz="21" w:space="0" w:color="231F20"/>
              <w:bottom w:val="nil"/>
              <w:right w:val="single" w:sz="21" w:space="0" w:color="231F20"/>
            </w:tcBorders>
            <w:shd w:val="clear" w:color="auto" w:fill="C7C9CB"/>
          </w:tcPr>
          <w:p w:rsidR="007A5CC8" w:rsidRDefault="007A5CC8" w:rsidP="00630154"/>
        </w:tc>
      </w:tr>
      <w:tr w:rsidR="007A5CC8" w:rsidTr="00630154">
        <w:trPr>
          <w:trHeight w:hRule="exact" w:val="277"/>
        </w:trPr>
        <w:tc>
          <w:tcPr>
            <w:tcW w:w="5120" w:type="dxa"/>
            <w:tcBorders>
              <w:top w:val="nil"/>
              <w:left w:val="single" w:sz="21" w:space="0" w:color="231F20"/>
              <w:bottom w:val="nil"/>
              <w:right w:val="single" w:sz="8" w:space="0" w:color="231F20"/>
            </w:tcBorders>
            <w:shd w:val="clear" w:color="auto" w:fill="C7C9CB"/>
          </w:tcPr>
          <w:p w:rsidR="007A5CC8" w:rsidRDefault="007A5CC8" w:rsidP="00630154">
            <w:pPr>
              <w:pStyle w:val="TableParagraph"/>
              <w:kinsoku w:val="0"/>
              <w:overflowPunct w:val="0"/>
              <w:spacing w:before="15"/>
              <w:ind w:left="605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b)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łączną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wartość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pomocy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de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minimis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udzielonej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w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bieżącym</w:t>
            </w:r>
          </w:p>
        </w:tc>
        <w:tc>
          <w:tcPr>
            <w:tcW w:w="4218" w:type="dxa"/>
            <w:gridSpan w:val="1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A5CC8" w:rsidRDefault="007A5CC8" w:rsidP="00630154"/>
        </w:tc>
        <w:tc>
          <w:tcPr>
            <w:tcW w:w="302" w:type="dxa"/>
            <w:tcBorders>
              <w:top w:val="nil"/>
              <w:left w:val="single" w:sz="8" w:space="0" w:color="231F20"/>
              <w:bottom w:val="nil"/>
              <w:right w:val="single" w:sz="21" w:space="0" w:color="231F20"/>
            </w:tcBorders>
            <w:shd w:val="clear" w:color="auto" w:fill="C7C9CB"/>
          </w:tcPr>
          <w:p w:rsidR="007A5CC8" w:rsidRDefault="007A5CC8" w:rsidP="00630154"/>
        </w:tc>
      </w:tr>
      <w:tr w:rsidR="007A5CC8" w:rsidTr="00630154">
        <w:trPr>
          <w:trHeight w:hRule="exact" w:val="937"/>
        </w:trPr>
        <w:tc>
          <w:tcPr>
            <w:tcW w:w="9640" w:type="dxa"/>
            <w:gridSpan w:val="15"/>
            <w:tcBorders>
              <w:top w:val="nil"/>
              <w:left w:val="single" w:sz="21" w:space="0" w:color="231F20"/>
              <w:bottom w:val="nil"/>
              <w:right w:val="single" w:sz="21" w:space="0" w:color="231F20"/>
            </w:tcBorders>
            <w:shd w:val="clear" w:color="auto" w:fill="C7C9CB"/>
          </w:tcPr>
          <w:p w:rsidR="007A5CC8" w:rsidRDefault="007A5CC8" w:rsidP="00630154">
            <w:pPr>
              <w:pStyle w:val="TableParagraph"/>
              <w:kinsoku w:val="0"/>
              <w:overflowPunct w:val="0"/>
              <w:spacing w:line="177" w:lineRule="exact"/>
              <w:ind w:left="605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roku</w:t>
            </w:r>
            <w:r>
              <w:rPr>
                <w:rFonts w:ascii="Calibri" w:hAnsi="Calibri" w:cs="Calibri"/>
                <w:b/>
                <w:bCs/>
                <w:color w:val="231F20"/>
                <w:spacing w:val="-15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podatkowym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oraz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w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dwóch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poprzedzających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latach</w:t>
            </w:r>
          </w:p>
          <w:p w:rsidR="007A5CC8" w:rsidRDefault="007A5CC8" w:rsidP="00630154">
            <w:pPr>
              <w:pStyle w:val="TableParagraph"/>
              <w:kinsoku w:val="0"/>
              <w:overflowPunct w:val="0"/>
              <w:spacing w:before="24" w:line="252" w:lineRule="auto"/>
              <w:ind w:left="605" w:right="5233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podatkowych</w:t>
            </w:r>
            <w:r>
              <w:rPr>
                <w:rFonts w:ascii="Calibri" w:hAnsi="Calibri" w:cs="Calibri"/>
                <w:b/>
                <w:bCs/>
                <w:color w:val="231F20"/>
                <w:spacing w:val="-2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wszystkim</w:t>
            </w:r>
            <w:r>
              <w:rPr>
                <w:rFonts w:ascii="Calibri" w:hAnsi="Calibri" w:cs="Calibri"/>
                <w:b/>
                <w:bCs/>
                <w:color w:val="231F20"/>
                <w:spacing w:val="-18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połączonym</w:t>
            </w:r>
            <w:r>
              <w:rPr>
                <w:rFonts w:ascii="Calibri" w:hAnsi="Calibri" w:cs="Calibri"/>
                <w:b/>
                <w:bCs/>
                <w:color w:val="231F20"/>
                <w:spacing w:val="-19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lub</w:t>
            </w:r>
            <w:r>
              <w:rPr>
                <w:rFonts w:ascii="Calibri" w:hAnsi="Calibri" w:cs="Calibri"/>
                <w:b/>
                <w:bCs/>
                <w:color w:val="231F20"/>
                <w:spacing w:val="-19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przejętym</w:t>
            </w:r>
            <w:r>
              <w:rPr>
                <w:rFonts w:ascii="Calibri" w:hAnsi="Calibri" w:cs="Calibri"/>
                <w:b/>
                <w:bCs/>
                <w:color w:val="231F20"/>
                <w:spacing w:val="23"/>
                <w:w w:val="103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przedsiębiorcom</w:t>
            </w:r>
            <w:r>
              <w:rPr>
                <w:rFonts w:ascii="Calibri" w:hAnsi="Calibri" w:cs="Calibri"/>
                <w:b/>
                <w:bCs/>
                <w:color w:val="231F20"/>
                <w:spacing w:val="-2"/>
                <w:w w:val="105"/>
                <w:position w:val="9"/>
                <w:sz w:val="12"/>
                <w:szCs w:val="12"/>
              </w:rPr>
              <w:t>8)</w:t>
            </w:r>
          </w:p>
          <w:p w:rsidR="007A5CC8" w:rsidRDefault="007A5CC8" w:rsidP="00630154">
            <w:pPr>
              <w:pStyle w:val="TableParagraph"/>
              <w:kinsoku w:val="0"/>
              <w:overflowPunct w:val="0"/>
              <w:spacing w:line="196" w:lineRule="exact"/>
              <w:ind w:left="304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W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przypadku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zaznaczenia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odpowiedzi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twierdzącej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w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lit.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c)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należy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podać:</w:t>
            </w:r>
          </w:p>
        </w:tc>
      </w:tr>
      <w:tr w:rsidR="007A5CC8" w:rsidTr="00630154">
        <w:trPr>
          <w:trHeight w:hRule="exact" w:val="286"/>
        </w:trPr>
        <w:tc>
          <w:tcPr>
            <w:tcW w:w="5120" w:type="dxa"/>
            <w:tcBorders>
              <w:top w:val="nil"/>
              <w:left w:val="single" w:sz="21" w:space="0" w:color="231F20"/>
              <w:bottom w:val="nil"/>
              <w:right w:val="single" w:sz="8" w:space="0" w:color="231F20"/>
            </w:tcBorders>
            <w:shd w:val="clear" w:color="auto" w:fill="C7C9CB"/>
          </w:tcPr>
          <w:p w:rsidR="007A5CC8" w:rsidRDefault="007A5CC8" w:rsidP="00630154">
            <w:pPr>
              <w:pStyle w:val="TableParagraph"/>
              <w:kinsoku w:val="0"/>
              <w:overflowPunct w:val="0"/>
              <w:spacing w:before="12"/>
              <w:ind w:left="605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a)</w:t>
            </w:r>
            <w:r>
              <w:rPr>
                <w:rFonts w:ascii="Calibri" w:hAnsi="Calibri" w:cs="Calibri"/>
                <w:b/>
                <w:bCs/>
                <w:color w:val="231F20"/>
                <w:spacing w:val="-16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identyfikator</w:t>
            </w:r>
            <w:r>
              <w:rPr>
                <w:rFonts w:ascii="Calibri" w:hAnsi="Calibri" w:cs="Calibri"/>
                <w:b/>
                <w:bCs/>
                <w:color w:val="231F20"/>
                <w:spacing w:val="-15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podatkowy</w:t>
            </w:r>
            <w:r>
              <w:rPr>
                <w:rFonts w:ascii="Calibri" w:hAnsi="Calibri" w:cs="Calibri"/>
                <w:b/>
                <w:bCs/>
                <w:color w:val="231F20"/>
                <w:spacing w:val="-16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NIP</w:t>
            </w:r>
            <w:r>
              <w:rPr>
                <w:rFonts w:ascii="Calibri" w:hAnsi="Calibri" w:cs="Calibri"/>
                <w:b/>
                <w:bCs/>
                <w:color w:val="231F20"/>
                <w:spacing w:val="-15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przedsiębiorcy</w:t>
            </w:r>
            <w:r>
              <w:rPr>
                <w:rFonts w:ascii="Calibri" w:hAnsi="Calibri" w:cs="Calibri"/>
                <w:b/>
                <w:bCs/>
                <w:color w:val="231F20"/>
                <w:spacing w:val="-16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przed</w:t>
            </w:r>
          </w:p>
        </w:tc>
        <w:tc>
          <w:tcPr>
            <w:tcW w:w="3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A5CC8" w:rsidRDefault="007A5CC8" w:rsidP="00630154"/>
        </w:tc>
        <w:tc>
          <w:tcPr>
            <w:tcW w:w="30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A5CC8" w:rsidRDefault="007A5CC8" w:rsidP="00630154"/>
        </w:tc>
        <w:tc>
          <w:tcPr>
            <w:tcW w:w="30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A5CC8" w:rsidRDefault="007A5CC8" w:rsidP="00630154"/>
        </w:tc>
        <w:tc>
          <w:tcPr>
            <w:tcW w:w="30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A5CC8" w:rsidRDefault="007A5CC8" w:rsidP="00630154"/>
        </w:tc>
        <w:tc>
          <w:tcPr>
            <w:tcW w:w="30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A5CC8" w:rsidRDefault="007A5CC8" w:rsidP="00630154"/>
        </w:tc>
        <w:tc>
          <w:tcPr>
            <w:tcW w:w="3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A5CC8" w:rsidRDefault="007A5CC8" w:rsidP="00630154"/>
        </w:tc>
        <w:tc>
          <w:tcPr>
            <w:tcW w:w="30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A5CC8" w:rsidRDefault="007A5CC8" w:rsidP="00630154"/>
        </w:tc>
        <w:tc>
          <w:tcPr>
            <w:tcW w:w="3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A5CC8" w:rsidRDefault="007A5CC8" w:rsidP="00630154"/>
        </w:tc>
        <w:tc>
          <w:tcPr>
            <w:tcW w:w="30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A5CC8" w:rsidRDefault="007A5CC8" w:rsidP="00630154"/>
        </w:tc>
        <w:tc>
          <w:tcPr>
            <w:tcW w:w="30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A5CC8" w:rsidRDefault="007A5CC8" w:rsidP="00630154"/>
        </w:tc>
        <w:tc>
          <w:tcPr>
            <w:tcW w:w="1507" w:type="dxa"/>
            <w:gridSpan w:val="4"/>
            <w:tcBorders>
              <w:top w:val="nil"/>
              <w:left w:val="single" w:sz="8" w:space="0" w:color="231F20"/>
              <w:bottom w:val="nil"/>
              <w:right w:val="single" w:sz="21" w:space="0" w:color="231F20"/>
            </w:tcBorders>
            <w:shd w:val="clear" w:color="auto" w:fill="C7C9CB"/>
          </w:tcPr>
          <w:p w:rsidR="007A5CC8" w:rsidRDefault="007A5CC8" w:rsidP="00630154"/>
        </w:tc>
      </w:tr>
      <w:tr w:rsidR="007A5CC8" w:rsidTr="00630154">
        <w:trPr>
          <w:trHeight w:hRule="exact" w:val="265"/>
        </w:trPr>
        <w:tc>
          <w:tcPr>
            <w:tcW w:w="9640" w:type="dxa"/>
            <w:gridSpan w:val="15"/>
            <w:tcBorders>
              <w:top w:val="nil"/>
              <w:left w:val="single" w:sz="21" w:space="0" w:color="231F20"/>
              <w:bottom w:val="nil"/>
              <w:right w:val="single" w:sz="21" w:space="0" w:color="231F20"/>
            </w:tcBorders>
            <w:shd w:val="clear" w:color="auto" w:fill="C7C9CB"/>
          </w:tcPr>
          <w:p w:rsidR="007A5CC8" w:rsidRDefault="007A5CC8" w:rsidP="00630154">
            <w:pPr>
              <w:pStyle w:val="TableParagraph"/>
              <w:kinsoku w:val="0"/>
              <w:overflowPunct w:val="0"/>
              <w:spacing w:line="166" w:lineRule="exact"/>
              <w:ind w:left="605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podziałem</w:t>
            </w:r>
          </w:p>
        </w:tc>
      </w:tr>
      <w:tr w:rsidR="007A5CC8" w:rsidTr="00630154">
        <w:trPr>
          <w:trHeight w:hRule="exact" w:val="286"/>
        </w:trPr>
        <w:tc>
          <w:tcPr>
            <w:tcW w:w="5120" w:type="dxa"/>
            <w:tcBorders>
              <w:top w:val="nil"/>
              <w:left w:val="single" w:sz="21" w:space="0" w:color="231F20"/>
              <w:bottom w:val="nil"/>
              <w:right w:val="single" w:sz="8" w:space="0" w:color="231F20"/>
            </w:tcBorders>
            <w:shd w:val="clear" w:color="auto" w:fill="C7C9CB"/>
          </w:tcPr>
          <w:p w:rsidR="007A5CC8" w:rsidRDefault="007A5CC8" w:rsidP="00630154">
            <w:pPr>
              <w:pStyle w:val="TableParagraph"/>
              <w:kinsoku w:val="0"/>
              <w:overflowPunct w:val="0"/>
              <w:spacing w:before="12"/>
              <w:ind w:left="605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b)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łączną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wartość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pomocy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de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minimis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udzielonej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w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bieżącym</w:t>
            </w:r>
          </w:p>
        </w:tc>
        <w:tc>
          <w:tcPr>
            <w:tcW w:w="4218" w:type="dxa"/>
            <w:gridSpan w:val="1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A5CC8" w:rsidRDefault="007A5CC8" w:rsidP="00630154"/>
        </w:tc>
        <w:tc>
          <w:tcPr>
            <w:tcW w:w="302" w:type="dxa"/>
            <w:tcBorders>
              <w:top w:val="nil"/>
              <w:left w:val="single" w:sz="8" w:space="0" w:color="231F20"/>
              <w:bottom w:val="nil"/>
              <w:right w:val="single" w:sz="21" w:space="0" w:color="231F20"/>
            </w:tcBorders>
            <w:shd w:val="clear" w:color="auto" w:fill="C7C9CB"/>
          </w:tcPr>
          <w:p w:rsidR="007A5CC8" w:rsidRDefault="007A5CC8" w:rsidP="00630154"/>
        </w:tc>
      </w:tr>
      <w:tr w:rsidR="007A5CC8" w:rsidTr="00630154">
        <w:trPr>
          <w:trHeight w:hRule="exact" w:val="1116"/>
        </w:trPr>
        <w:tc>
          <w:tcPr>
            <w:tcW w:w="9640" w:type="dxa"/>
            <w:gridSpan w:val="15"/>
            <w:tcBorders>
              <w:top w:val="nil"/>
              <w:left w:val="single" w:sz="21" w:space="0" w:color="231F20"/>
              <w:bottom w:val="nil"/>
              <w:right w:val="single" w:sz="21" w:space="0" w:color="231F20"/>
            </w:tcBorders>
            <w:shd w:val="clear" w:color="auto" w:fill="C7C9CB"/>
          </w:tcPr>
          <w:p w:rsidR="007A5CC8" w:rsidRDefault="007A5CC8" w:rsidP="00630154">
            <w:pPr>
              <w:pStyle w:val="TableParagraph"/>
              <w:kinsoku w:val="0"/>
              <w:overflowPunct w:val="0"/>
              <w:spacing w:line="166" w:lineRule="exact"/>
              <w:ind w:left="605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roku</w:t>
            </w:r>
            <w:r>
              <w:rPr>
                <w:rFonts w:ascii="Calibri" w:hAnsi="Calibri" w:cs="Calibri"/>
                <w:b/>
                <w:bCs/>
                <w:color w:val="231F20"/>
                <w:spacing w:val="-15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podatkowym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oraz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w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dwóch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poprzedzających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latach</w:t>
            </w:r>
          </w:p>
          <w:p w:rsidR="007A5CC8" w:rsidRDefault="007A5CC8" w:rsidP="00630154">
            <w:pPr>
              <w:pStyle w:val="TableParagraph"/>
              <w:kinsoku w:val="0"/>
              <w:overflowPunct w:val="0"/>
              <w:spacing w:before="24" w:line="252" w:lineRule="auto"/>
              <w:ind w:left="605" w:right="4586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podatkowych</w:t>
            </w:r>
            <w:r>
              <w:rPr>
                <w:rFonts w:ascii="Calibri" w:hAnsi="Calibri" w:cs="Calibri"/>
                <w:b/>
                <w:bCs/>
                <w:color w:val="231F20"/>
                <w:spacing w:val="-2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przedsiębiorcy</w:t>
            </w:r>
            <w:r>
              <w:rPr>
                <w:rFonts w:ascii="Calibri" w:hAnsi="Calibri" w:cs="Calibri"/>
                <w:b/>
                <w:bCs/>
                <w:color w:val="231F20"/>
                <w:spacing w:val="-2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istniejącemu</w:t>
            </w:r>
            <w:r>
              <w:rPr>
                <w:rFonts w:ascii="Calibri" w:hAnsi="Calibri" w:cs="Calibri"/>
                <w:b/>
                <w:bCs/>
                <w:color w:val="231F20"/>
                <w:spacing w:val="-2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przed</w:t>
            </w:r>
            <w:r>
              <w:rPr>
                <w:rFonts w:ascii="Calibri" w:hAnsi="Calibri" w:cs="Calibri"/>
                <w:b/>
                <w:bCs/>
                <w:color w:val="231F20"/>
                <w:spacing w:val="-2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podziałem</w:t>
            </w:r>
            <w:r>
              <w:rPr>
                <w:rFonts w:ascii="Calibri" w:hAnsi="Calibri" w:cs="Calibri"/>
                <w:b/>
                <w:bCs/>
                <w:color w:val="231F20"/>
                <w:spacing w:val="47"/>
                <w:w w:val="103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w</w:t>
            </w:r>
            <w:r>
              <w:rPr>
                <w:rFonts w:ascii="Calibri" w:hAnsi="Calibri" w:cs="Calibri"/>
                <w:b/>
                <w:bCs/>
                <w:color w:val="231F20"/>
                <w:spacing w:val="-16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odniesieniu</w:t>
            </w:r>
            <w:r>
              <w:rPr>
                <w:rFonts w:ascii="Calibri" w:hAnsi="Calibri" w:cs="Calibri"/>
                <w:b/>
                <w:bCs/>
                <w:color w:val="231F20"/>
                <w:spacing w:val="-15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do</w:t>
            </w:r>
            <w:r>
              <w:rPr>
                <w:rFonts w:ascii="Calibri" w:hAnsi="Calibri" w:cs="Calibri"/>
                <w:b/>
                <w:bCs/>
                <w:color w:val="231F20"/>
                <w:spacing w:val="-16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działalności</w:t>
            </w:r>
            <w:r>
              <w:rPr>
                <w:rFonts w:ascii="Calibri" w:hAnsi="Calibri" w:cs="Calibri"/>
                <w:b/>
                <w:bCs/>
                <w:color w:val="231F20"/>
                <w:spacing w:val="-16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przejmowanej</w:t>
            </w:r>
            <w:r>
              <w:rPr>
                <w:rFonts w:ascii="Calibri" w:hAnsi="Calibri" w:cs="Calibri"/>
                <w:b/>
                <w:bCs/>
                <w:color w:val="231F20"/>
                <w:spacing w:val="-15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przez</w:t>
            </w:r>
            <w:r>
              <w:rPr>
                <w:rFonts w:ascii="Calibri" w:hAnsi="Calibri" w:cs="Calibri"/>
                <w:b/>
                <w:bCs/>
                <w:color w:val="231F20"/>
                <w:spacing w:val="-16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podmiot</w:t>
            </w:r>
            <w:r>
              <w:rPr>
                <w:rFonts w:ascii="Calibri" w:hAnsi="Calibri" w:cs="Calibri"/>
                <w:b/>
                <w:bCs/>
                <w:color w:val="231F20"/>
                <w:spacing w:val="-2"/>
                <w:w w:val="105"/>
                <w:position w:val="9"/>
                <w:sz w:val="12"/>
                <w:szCs w:val="12"/>
              </w:rPr>
              <w:t>8)</w:t>
            </w:r>
          </w:p>
          <w:p w:rsidR="007A5CC8" w:rsidRDefault="007A5CC8" w:rsidP="00630154">
            <w:pPr>
              <w:pStyle w:val="TableParagraph"/>
              <w:kinsoku w:val="0"/>
              <w:overflowPunct w:val="0"/>
              <w:spacing w:line="185" w:lineRule="exact"/>
              <w:ind w:left="605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Jeśli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nie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jest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możliwe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ustalenie,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jaka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część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pomocy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de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minimis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uzyskanej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przez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przedsiębiorcę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przed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podziałem</w:t>
            </w:r>
          </w:p>
          <w:p w:rsidR="007A5CC8" w:rsidRDefault="007A5CC8" w:rsidP="00630154">
            <w:pPr>
              <w:pStyle w:val="TableParagraph"/>
              <w:kinsoku w:val="0"/>
              <w:overflowPunct w:val="0"/>
              <w:spacing w:before="25"/>
              <w:ind w:left="605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przeznaczona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była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na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działalność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przejętą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przez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3"/>
                <w:w w:val="105"/>
                <w:sz w:val="17"/>
                <w:szCs w:val="17"/>
              </w:rPr>
              <w:t>podmiot,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należy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podać:</w:t>
            </w:r>
          </w:p>
        </w:tc>
      </w:tr>
      <w:tr w:rsidR="007A5CC8" w:rsidTr="00630154">
        <w:trPr>
          <w:trHeight w:hRule="exact" w:val="310"/>
        </w:trPr>
        <w:tc>
          <w:tcPr>
            <w:tcW w:w="5120" w:type="dxa"/>
            <w:tcBorders>
              <w:top w:val="nil"/>
              <w:left w:val="single" w:sz="21" w:space="0" w:color="231F20"/>
              <w:bottom w:val="nil"/>
              <w:right w:val="single" w:sz="8" w:space="0" w:color="231F20"/>
            </w:tcBorders>
            <w:shd w:val="clear" w:color="auto" w:fill="C7C9CB"/>
          </w:tcPr>
          <w:p w:rsidR="007A5CC8" w:rsidRDefault="007A5CC8" w:rsidP="00630154">
            <w:pPr>
              <w:pStyle w:val="TableParagraph"/>
              <w:kinsoku w:val="0"/>
              <w:overflowPunct w:val="0"/>
              <w:spacing w:before="14"/>
              <w:ind w:left="608"/>
            </w:pPr>
            <w:r>
              <w:rPr>
                <w:rFonts w:ascii="Arial" w:hAnsi="Arial" w:cs="Arial"/>
                <w:b/>
                <w:bCs/>
                <w:color w:val="231F20"/>
                <w:w w:val="105"/>
                <w:sz w:val="17"/>
                <w:szCs w:val="17"/>
              </w:rPr>
              <w:t>–</w:t>
            </w:r>
            <w:r>
              <w:rPr>
                <w:rFonts w:ascii="Arial" w:hAnsi="Arial" w:cs="Arial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łączną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wartość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pomocy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de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minimis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udzielonej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w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bieżącym</w:t>
            </w:r>
          </w:p>
        </w:tc>
        <w:tc>
          <w:tcPr>
            <w:tcW w:w="4218" w:type="dxa"/>
            <w:gridSpan w:val="1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A5CC8" w:rsidRDefault="007A5CC8" w:rsidP="00630154"/>
        </w:tc>
        <w:tc>
          <w:tcPr>
            <w:tcW w:w="302" w:type="dxa"/>
            <w:tcBorders>
              <w:top w:val="nil"/>
              <w:left w:val="single" w:sz="8" w:space="0" w:color="231F20"/>
              <w:bottom w:val="nil"/>
              <w:right w:val="single" w:sz="21" w:space="0" w:color="231F20"/>
            </w:tcBorders>
            <w:shd w:val="clear" w:color="auto" w:fill="C7C9CB"/>
          </w:tcPr>
          <w:p w:rsidR="007A5CC8" w:rsidRDefault="007A5CC8" w:rsidP="00630154"/>
        </w:tc>
      </w:tr>
      <w:tr w:rsidR="007A5CC8" w:rsidTr="00630154">
        <w:trPr>
          <w:trHeight w:hRule="exact" w:val="422"/>
        </w:trPr>
        <w:tc>
          <w:tcPr>
            <w:tcW w:w="9640" w:type="dxa"/>
            <w:gridSpan w:val="15"/>
            <w:tcBorders>
              <w:top w:val="nil"/>
              <w:left w:val="single" w:sz="21" w:space="0" w:color="231F20"/>
              <w:bottom w:val="nil"/>
              <w:right w:val="single" w:sz="21" w:space="0" w:color="231F20"/>
            </w:tcBorders>
            <w:shd w:val="clear" w:color="auto" w:fill="C7C9CB"/>
          </w:tcPr>
          <w:p w:rsidR="007A5CC8" w:rsidRDefault="007A5CC8" w:rsidP="00630154">
            <w:pPr>
              <w:pStyle w:val="TableParagraph"/>
              <w:kinsoku w:val="0"/>
              <w:overflowPunct w:val="0"/>
              <w:spacing w:line="144" w:lineRule="exact"/>
              <w:ind w:left="608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roku</w:t>
            </w:r>
            <w:r>
              <w:rPr>
                <w:rFonts w:ascii="Calibri" w:hAnsi="Calibri" w:cs="Calibri"/>
                <w:b/>
                <w:bCs/>
                <w:color w:val="231F20"/>
                <w:spacing w:val="-15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podatkowym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oraz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w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dwóch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poprzedzających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latach</w:t>
            </w:r>
          </w:p>
          <w:p w:rsidR="007A5CC8" w:rsidRDefault="007A5CC8" w:rsidP="00630154">
            <w:pPr>
              <w:pStyle w:val="TableParagraph"/>
              <w:kinsoku w:val="0"/>
              <w:overflowPunct w:val="0"/>
              <w:spacing w:before="11"/>
              <w:ind w:left="608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podatkowych</w:t>
            </w:r>
            <w:r>
              <w:rPr>
                <w:rFonts w:ascii="Calibri" w:hAnsi="Calibri" w:cs="Calibri"/>
                <w:b/>
                <w:bCs/>
                <w:color w:val="231F20"/>
                <w:spacing w:val="-25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przedsiębiorcy</w:t>
            </w:r>
            <w:r>
              <w:rPr>
                <w:rFonts w:ascii="Calibri" w:hAnsi="Calibri" w:cs="Calibri"/>
                <w:b/>
                <w:bCs/>
                <w:color w:val="231F20"/>
                <w:spacing w:val="-2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przed</w:t>
            </w:r>
            <w:r>
              <w:rPr>
                <w:rFonts w:ascii="Calibri" w:hAnsi="Calibri" w:cs="Calibri"/>
                <w:b/>
                <w:bCs/>
                <w:color w:val="231F20"/>
                <w:spacing w:val="-25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podziałem</w:t>
            </w:r>
            <w:r>
              <w:rPr>
                <w:rFonts w:ascii="Calibri" w:hAnsi="Calibri" w:cs="Calibri"/>
                <w:b/>
                <w:bCs/>
                <w:color w:val="231F20"/>
                <w:spacing w:val="-2"/>
                <w:w w:val="105"/>
                <w:position w:val="9"/>
                <w:sz w:val="12"/>
                <w:szCs w:val="12"/>
              </w:rPr>
              <w:t>8)</w:t>
            </w:r>
          </w:p>
        </w:tc>
      </w:tr>
      <w:tr w:rsidR="007A5CC8" w:rsidTr="00630154">
        <w:trPr>
          <w:trHeight w:hRule="exact" w:val="334"/>
        </w:trPr>
        <w:tc>
          <w:tcPr>
            <w:tcW w:w="5120" w:type="dxa"/>
            <w:tcBorders>
              <w:top w:val="nil"/>
              <w:left w:val="single" w:sz="21" w:space="0" w:color="231F20"/>
              <w:bottom w:val="single" w:sz="39" w:space="0" w:color="C7C9CB"/>
              <w:right w:val="single" w:sz="8" w:space="0" w:color="231F20"/>
            </w:tcBorders>
            <w:shd w:val="clear" w:color="auto" w:fill="C7C9CB"/>
          </w:tcPr>
          <w:p w:rsidR="007A5CC8" w:rsidRDefault="007A5CC8" w:rsidP="00630154">
            <w:pPr>
              <w:pStyle w:val="TableParagraph"/>
              <w:kinsoku w:val="0"/>
              <w:overflowPunct w:val="0"/>
              <w:spacing w:before="14"/>
              <w:ind w:left="608"/>
            </w:pPr>
            <w:r>
              <w:rPr>
                <w:rFonts w:ascii="Arial" w:hAnsi="Arial" w:cs="Arial"/>
                <w:b/>
                <w:bCs/>
                <w:color w:val="231F20"/>
                <w:w w:val="105"/>
                <w:sz w:val="17"/>
                <w:szCs w:val="17"/>
              </w:rPr>
              <w:t>–</w:t>
            </w:r>
            <w:r>
              <w:rPr>
                <w:rFonts w:ascii="Arial" w:hAnsi="Arial" w:cs="Arial"/>
                <w:b/>
                <w:bCs/>
                <w:color w:val="231F20"/>
                <w:spacing w:val="-2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wartość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kapitału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przedsiębiorcy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przed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podziałem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(w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PLN)</w:t>
            </w:r>
          </w:p>
        </w:tc>
        <w:tc>
          <w:tcPr>
            <w:tcW w:w="4218" w:type="dxa"/>
            <w:gridSpan w:val="13"/>
            <w:tcBorders>
              <w:top w:val="single" w:sz="8" w:space="0" w:color="231F20"/>
              <w:left w:val="single" w:sz="8" w:space="0" w:color="231F20"/>
              <w:bottom w:val="single" w:sz="46" w:space="0" w:color="C7C9CB"/>
              <w:right w:val="single" w:sz="8" w:space="0" w:color="231F20"/>
            </w:tcBorders>
          </w:tcPr>
          <w:p w:rsidR="007A5CC8" w:rsidRDefault="007A5CC8" w:rsidP="00630154"/>
        </w:tc>
        <w:tc>
          <w:tcPr>
            <w:tcW w:w="302" w:type="dxa"/>
            <w:tcBorders>
              <w:top w:val="nil"/>
              <w:left w:val="single" w:sz="8" w:space="0" w:color="231F20"/>
              <w:bottom w:val="single" w:sz="39" w:space="0" w:color="C7C9CB"/>
              <w:right w:val="single" w:sz="21" w:space="0" w:color="231F20"/>
            </w:tcBorders>
            <w:shd w:val="clear" w:color="auto" w:fill="C7C9CB"/>
          </w:tcPr>
          <w:p w:rsidR="007A5CC8" w:rsidRDefault="007A5CC8" w:rsidP="00630154"/>
        </w:tc>
      </w:tr>
      <w:tr w:rsidR="007A5CC8" w:rsidTr="00630154">
        <w:trPr>
          <w:trHeight w:hRule="exact" w:val="311"/>
        </w:trPr>
        <w:tc>
          <w:tcPr>
            <w:tcW w:w="5120" w:type="dxa"/>
            <w:tcBorders>
              <w:top w:val="single" w:sz="39" w:space="0" w:color="C7C9CB"/>
              <w:left w:val="single" w:sz="21" w:space="0" w:color="231F20"/>
              <w:bottom w:val="nil"/>
              <w:right w:val="single" w:sz="8" w:space="0" w:color="231F20"/>
            </w:tcBorders>
            <w:shd w:val="clear" w:color="auto" w:fill="C7C9CB"/>
          </w:tcPr>
          <w:p w:rsidR="007A5CC8" w:rsidRDefault="007A5CC8" w:rsidP="00630154">
            <w:pPr>
              <w:pStyle w:val="TableParagraph"/>
              <w:kinsoku w:val="0"/>
              <w:overflowPunct w:val="0"/>
              <w:spacing w:before="15"/>
              <w:ind w:left="608"/>
            </w:pPr>
            <w:r>
              <w:rPr>
                <w:rFonts w:ascii="Arial" w:hAnsi="Arial" w:cs="Arial"/>
                <w:b/>
                <w:bCs/>
                <w:color w:val="231F20"/>
                <w:w w:val="105"/>
                <w:sz w:val="17"/>
                <w:szCs w:val="17"/>
              </w:rPr>
              <w:t>–</w:t>
            </w:r>
            <w:r>
              <w:rPr>
                <w:rFonts w:ascii="Arial" w:hAnsi="Arial" w:cs="Arial"/>
                <w:b/>
                <w:bCs/>
                <w:color w:val="231F20"/>
                <w:spacing w:val="-19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wartość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kapitału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3"/>
                <w:w w:val="105"/>
                <w:sz w:val="17"/>
                <w:szCs w:val="17"/>
              </w:rPr>
              <w:t>podmiotu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na</w:t>
            </w:r>
            <w:r>
              <w:rPr>
                <w:rFonts w:ascii="Calibri" w:hAnsi="Calibri" w:cs="Calibri"/>
                <w:b/>
                <w:bCs/>
                <w:color w:val="231F20"/>
                <w:spacing w:val="-9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moment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podziału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(w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PLN)</w:t>
            </w:r>
          </w:p>
        </w:tc>
        <w:tc>
          <w:tcPr>
            <w:tcW w:w="4218" w:type="dxa"/>
            <w:gridSpan w:val="13"/>
            <w:tcBorders>
              <w:top w:val="single" w:sz="46" w:space="0" w:color="C7C9CB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A5CC8" w:rsidRDefault="007A5CC8" w:rsidP="00630154"/>
        </w:tc>
        <w:tc>
          <w:tcPr>
            <w:tcW w:w="302" w:type="dxa"/>
            <w:tcBorders>
              <w:top w:val="single" w:sz="39" w:space="0" w:color="C7C9CB"/>
              <w:left w:val="single" w:sz="8" w:space="0" w:color="231F20"/>
              <w:bottom w:val="nil"/>
              <w:right w:val="single" w:sz="21" w:space="0" w:color="231F20"/>
            </w:tcBorders>
            <w:shd w:val="clear" w:color="auto" w:fill="C7C9CB"/>
          </w:tcPr>
          <w:p w:rsidR="007A5CC8" w:rsidRDefault="007A5CC8" w:rsidP="00630154"/>
        </w:tc>
      </w:tr>
      <w:tr w:rsidR="007A5CC8" w:rsidTr="00630154">
        <w:trPr>
          <w:trHeight w:hRule="exact" w:val="145"/>
        </w:trPr>
        <w:tc>
          <w:tcPr>
            <w:tcW w:w="9640" w:type="dxa"/>
            <w:gridSpan w:val="15"/>
            <w:tcBorders>
              <w:top w:val="nil"/>
              <w:left w:val="single" w:sz="21" w:space="0" w:color="231F20"/>
              <w:bottom w:val="single" w:sz="8" w:space="0" w:color="231F20"/>
              <w:right w:val="single" w:sz="21" w:space="0" w:color="231F20"/>
            </w:tcBorders>
            <w:shd w:val="clear" w:color="auto" w:fill="C7C9CB"/>
          </w:tcPr>
          <w:p w:rsidR="007A5CC8" w:rsidRDefault="007A5CC8" w:rsidP="00630154"/>
        </w:tc>
      </w:tr>
      <w:tr w:rsidR="007A5CC8" w:rsidTr="00630154">
        <w:trPr>
          <w:trHeight w:hRule="exact" w:val="278"/>
        </w:trPr>
        <w:tc>
          <w:tcPr>
            <w:tcW w:w="9640" w:type="dxa"/>
            <w:gridSpan w:val="15"/>
            <w:tcBorders>
              <w:top w:val="single" w:sz="8" w:space="0" w:color="231F20"/>
              <w:left w:val="single" w:sz="21" w:space="0" w:color="231F20"/>
              <w:bottom w:val="single" w:sz="14" w:space="0" w:color="231F20"/>
              <w:right w:val="single" w:sz="21" w:space="0" w:color="231F20"/>
            </w:tcBorders>
            <w:shd w:val="clear" w:color="auto" w:fill="C7C9CB"/>
          </w:tcPr>
          <w:p w:rsidR="007A5CC8" w:rsidRDefault="007A5CC8" w:rsidP="00630154">
            <w:pPr>
              <w:pStyle w:val="TableParagraph"/>
              <w:kinsoku w:val="0"/>
              <w:overflowPunct w:val="0"/>
              <w:spacing w:line="250" w:lineRule="exact"/>
              <w:ind w:left="15"/>
              <w:jc w:val="center"/>
            </w:pP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>Strona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>2</w:t>
            </w:r>
            <w:r>
              <w:rPr>
                <w:rFonts w:ascii="Calibri" w:hAnsi="Calibri" w:cs="Calibri"/>
                <w:b/>
                <w:bCs/>
                <w:color w:val="231F2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>z 7</w:t>
            </w:r>
          </w:p>
        </w:tc>
      </w:tr>
    </w:tbl>
    <w:p w:rsidR="007A5CC8" w:rsidRDefault="007A5CC8" w:rsidP="007A5CC8">
      <w:pPr>
        <w:sectPr w:rsidR="007A5CC8">
          <w:pgSz w:w="11910" w:h="16840"/>
          <w:pgMar w:top="1160" w:right="900" w:bottom="280" w:left="900" w:header="970" w:footer="0" w:gutter="0"/>
          <w:cols w:space="708"/>
          <w:noEndnote/>
        </w:sectPr>
      </w:pPr>
    </w:p>
    <w:p w:rsidR="007A5CC8" w:rsidRDefault="008B498D" w:rsidP="007A5CC8">
      <w:pPr>
        <w:pStyle w:val="Tekstpodstawowy"/>
        <w:kinsoku w:val="0"/>
        <w:overflowPunct w:val="0"/>
        <w:spacing w:line="20" w:lineRule="atLeast"/>
        <w:ind w:left="112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noProof/>
          <w:sz w:val="2"/>
          <w:szCs w:val="2"/>
        </w:rPr>
        <w:lastRenderedPageBreak/>
        <mc:AlternateContent>
          <mc:Choice Requires="wpg">
            <w:drawing>
              <wp:inline distT="0" distB="0" distL="0" distR="0">
                <wp:extent cx="6273800" cy="12700"/>
                <wp:effectExtent l="9525" t="9525" r="3175" b="0"/>
                <wp:docPr id="21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73800" cy="12700"/>
                          <a:chOff x="0" y="0"/>
                          <a:chExt cx="9880" cy="20"/>
                        </a:xfrm>
                      </wpg:grpSpPr>
                      <wps:wsp>
                        <wps:cNvPr id="22" name="Freeform 47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9865" cy="20"/>
                          </a:xfrm>
                          <a:custGeom>
                            <a:avLst/>
                            <a:gdLst>
                              <a:gd name="T0" fmla="*/ 0 w 9865"/>
                              <a:gd name="T1" fmla="*/ 0 h 20"/>
                              <a:gd name="T2" fmla="*/ 9864 w 986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865" h="20">
                                <a:moveTo>
                                  <a:pt x="0" y="0"/>
                                </a:moveTo>
                                <a:lnTo>
                                  <a:pt x="9864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5C8155A" id="Group 46" o:spid="_x0000_s1026" style="width:494pt;height:1pt;mso-position-horizontal-relative:char;mso-position-vertical-relative:line" coordsize="98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">
                <v:shape id="Freeform 47" o:spid="_x0000_s1027" style="position:absolute;left:7;top:7;width:9865;height:20;visibility:visible;mso-wrap-style:square;v-text-anchor:top" coordsize="986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" path="m,l9864,e" filled="f" strokecolor="#231f20">
                  <v:path arrowok="t" o:connecttype="custom" o:connectlocs="0,0;9864,0" o:connectangles="0,0"/>
                </v:shape>
                <w10:anchorlock/>
              </v:group>
            </w:pict>
          </mc:Fallback>
        </mc:AlternateContent>
      </w:r>
    </w:p>
    <w:p w:rsidR="007A5CC8" w:rsidRDefault="007A5CC8" w:rsidP="007A5CC8">
      <w:pPr>
        <w:pStyle w:val="Tekstpodstawowy"/>
        <w:kinsoku w:val="0"/>
        <w:overflowPunct w:val="0"/>
        <w:ind w:left="0"/>
        <w:rPr>
          <w:rFonts w:ascii="Times New Roman" w:hAnsi="Times New Roman" w:cs="Times New Roman"/>
          <w:b/>
          <w:bCs/>
          <w:sz w:val="20"/>
          <w:szCs w:val="20"/>
        </w:rPr>
      </w:pPr>
    </w:p>
    <w:p w:rsidR="007A5CC8" w:rsidRDefault="007A5CC8" w:rsidP="007A5CC8">
      <w:pPr>
        <w:pStyle w:val="Tekstpodstawowy"/>
        <w:kinsoku w:val="0"/>
        <w:overflowPunct w:val="0"/>
        <w:ind w:left="0"/>
        <w:rPr>
          <w:rFonts w:ascii="Times New Roman" w:hAnsi="Times New Roman" w:cs="Times New Roman"/>
          <w:b/>
          <w:bCs/>
          <w:sz w:val="11"/>
          <w:szCs w:val="11"/>
        </w:rPr>
      </w:pPr>
    </w:p>
    <w:tbl>
      <w:tblPr>
        <w:tblW w:w="0" w:type="auto"/>
        <w:tblInd w:w="2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1"/>
        <w:gridCol w:w="4519"/>
        <w:gridCol w:w="302"/>
        <w:gridCol w:w="602"/>
        <w:gridCol w:w="301"/>
        <w:gridCol w:w="1507"/>
        <w:gridCol w:w="301"/>
        <w:gridCol w:w="602"/>
        <w:gridCol w:w="302"/>
        <w:gridCol w:w="301"/>
        <w:gridCol w:w="302"/>
      </w:tblGrid>
      <w:tr w:rsidR="007A5CC8" w:rsidTr="00630154">
        <w:trPr>
          <w:trHeight w:hRule="exact" w:val="635"/>
        </w:trPr>
        <w:tc>
          <w:tcPr>
            <w:tcW w:w="9640" w:type="dxa"/>
            <w:gridSpan w:val="11"/>
            <w:tcBorders>
              <w:top w:val="single" w:sz="14" w:space="0" w:color="231F20"/>
              <w:left w:val="single" w:sz="21" w:space="0" w:color="231F20"/>
              <w:bottom w:val="single" w:sz="8" w:space="0" w:color="231F20"/>
              <w:right w:val="single" w:sz="21" w:space="0" w:color="231F20"/>
            </w:tcBorders>
            <w:shd w:val="clear" w:color="auto" w:fill="C7C9CB"/>
          </w:tcPr>
          <w:p w:rsidR="007A5CC8" w:rsidRDefault="007A5CC8" w:rsidP="00630154">
            <w:pPr>
              <w:pStyle w:val="TableParagraph"/>
              <w:kinsoku w:val="0"/>
              <w:overflowPunct w:val="0"/>
              <w:spacing w:line="260" w:lineRule="exact"/>
              <w:ind w:left="313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</w:rPr>
              <w:t>B.</w:t>
            </w:r>
            <w:r>
              <w:rPr>
                <w:rFonts w:ascii="Calibri" w:hAnsi="Calibri" w:cs="Calibri"/>
                <w:b/>
                <w:bCs/>
                <w:color w:val="231F20"/>
                <w:spacing w:val="-20"/>
                <w:w w:val="105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</w:rPr>
              <w:t>Informacje</w:t>
            </w:r>
            <w:r>
              <w:rPr>
                <w:rFonts w:ascii="Calibri" w:hAnsi="Calibri" w:cs="Calibri"/>
                <w:b/>
                <w:bCs/>
                <w:color w:val="231F20"/>
                <w:spacing w:val="-19"/>
                <w:w w:val="105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</w:rPr>
              <w:t>dotyczące</w:t>
            </w:r>
            <w:r>
              <w:rPr>
                <w:rFonts w:ascii="Calibri" w:hAnsi="Calibri" w:cs="Calibri"/>
                <w:b/>
                <w:bCs/>
                <w:color w:val="231F20"/>
                <w:spacing w:val="-20"/>
                <w:w w:val="105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</w:rPr>
              <w:t>sytuacji</w:t>
            </w:r>
            <w:r>
              <w:rPr>
                <w:rFonts w:ascii="Calibri" w:hAnsi="Calibri" w:cs="Calibri"/>
                <w:b/>
                <w:bCs/>
                <w:color w:val="231F20"/>
                <w:spacing w:val="-20"/>
                <w:w w:val="105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</w:rPr>
              <w:t>ekonomicznej</w:t>
            </w:r>
            <w:r>
              <w:rPr>
                <w:rFonts w:ascii="Calibri" w:hAnsi="Calibri" w:cs="Calibri"/>
                <w:b/>
                <w:bCs/>
                <w:color w:val="231F20"/>
                <w:spacing w:val="-20"/>
                <w:w w:val="105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</w:rPr>
              <w:t>podmiotu,</w:t>
            </w:r>
            <w:r>
              <w:rPr>
                <w:rFonts w:ascii="Calibri" w:hAnsi="Calibri" w:cs="Calibri"/>
                <w:b/>
                <w:bCs/>
                <w:color w:val="231F20"/>
                <w:spacing w:val="-19"/>
                <w:w w:val="105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</w:rPr>
              <w:t>któremu</w:t>
            </w:r>
            <w:r>
              <w:rPr>
                <w:rFonts w:ascii="Calibri" w:hAnsi="Calibri" w:cs="Calibri"/>
                <w:b/>
                <w:bCs/>
                <w:color w:val="231F20"/>
                <w:spacing w:val="-19"/>
                <w:w w:val="105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</w:rPr>
              <w:t>ma</w:t>
            </w:r>
            <w:r>
              <w:rPr>
                <w:rFonts w:ascii="Calibri" w:hAnsi="Calibri" w:cs="Calibri"/>
                <w:b/>
                <w:bCs/>
                <w:color w:val="231F20"/>
                <w:spacing w:val="-20"/>
                <w:w w:val="105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</w:rPr>
              <w:t>być</w:t>
            </w:r>
            <w:r>
              <w:rPr>
                <w:rFonts w:ascii="Calibri" w:hAnsi="Calibri" w:cs="Calibri"/>
                <w:b/>
                <w:bCs/>
                <w:color w:val="231F20"/>
                <w:spacing w:val="-20"/>
                <w:w w:val="105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</w:rPr>
              <w:t>udzielona</w:t>
            </w:r>
          </w:p>
          <w:p w:rsidR="007A5CC8" w:rsidRDefault="007A5CC8" w:rsidP="00630154">
            <w:pPr>
              <w:pStyle w:val="TableParagraph"/>
              <w:kinsoku w:val="0"/>
              <w:overflowPunct w:val="0"/>
              <w:spacing w:before="24" w:line="323" w:lineRule="exact"/>
              <w:ind w:left="313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</w:rPr>
              <w:t>pomoc</w:t>
            </w:r>
            <w:r>
              <w:rPr>
                <w:rFonts w:ascii="Calibri" w:hAnsi="Calibri" w:cs="Calibri"/>
                <w:b/>
                <w:bCs/>
                <w:color w:val="231F20"/>
                <w:spacing w:val="-21"/>
                <w:w w:val="105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</w:rPr>
              <w:t>de</w:t>
            </w:r>
            <w:r>
              <w:rPr>
                <w:rFonts w:ascii="Calibri" w:hAnsi="Calibri" w:cs="Calibri"/>
                <w:b/>
                <w:bCs/>
                <w:color w:val="231F20"/>
                <w:spacing w:val="-19"/>
                <w:w w:val="105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</w:rPr>
              <w:t>minimis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position w:val="12"/>
                <w:sz w:val="16"/>
                <w:szCs w:val="16"/>
              </w:rPr>
              <w:t>9)</w:t>
            </w:r>
          </w:p>
        </w:tc>
      </w:tr>
      <w:tr w:rsidR="007A5CC8" w:rsidTr="00630154">
        <w:trPr>
          <w:trHeight w:hRule="exact" w:val="314"/>
        </w:trPr>
        <w:tc>
          <w:tcPr>
            <w:tcW w:w="9640" w:type="dxa"/>
            <w:gridSpan w:val="11"/>
            <w:tcBorders>
              <w:top w:val="single" w:sz="8" w:space="0" w:color="231F20"/>
              <w:left w:val="single" w:sz="21" w:space="0" w:color="231F20"/>
              <w:bottom w:val="nil"/>
              <w:right w:val="single" w:sz="21" w:space="0" w:color="231F20"/>
            </w:tcBorders>
            <w:shd w:val="clear" w:color="auto" w:fill="C7C9CB"/>
          </w:tcPr>
          <w:p w:rsidR="007A5CC8" w:rsidRDefault="007A5CC8" w:rsidP="00630154"/>
        </w:tc>
      </w:tr>
      <w:tr w:rsidR="007A5CC8" w:rsidTr="00630154">
        <w:trPr>
          <w:trHeight w:hRule="exact" w:val="277"/>
        </w:trPr>
        <w:tc>
          <w:tcPr>
            <w:tcW w:w="7832" w:type="dxa"/>
            <w:gridSpan w:val="6"/>
            <w:tcBorders>
              <w:top w:val="nil"/>
              <w:left w:val="single" w:sz="21" w:space="0" w:color="231F20"/>
              <w:bottom w:val="nil"/>
              <w:right w:val="single" w:sz="8" w:space="0" w:color="231F20"/>
            </w:tcBorders>
            <w:shd w:val="clear" w:color="auto" w:fill="C7C9CB"/>
          </w:tcPr>
          <w:p w:rsidR="007A5CC8" w:rsidRDefault="007A5CC8" w:rsidP="00630154">
            <w:pPr>
              <w:pStyle w:val="TableParagraph"/>
              <w:kinsoku w:val="0"/>
              <w:overflowPunct w:val="0"/>
              <w:spacing w:before="13"/>
              <w:ind w:left="304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1)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Czy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3"/>
                <w:w w:val="105"/>
                <w:sz w:val="17"/>
                <w:szCs w:val="17"/>
              </w:rPr>
              <w:t>podmiot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spełnia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kryteria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kwalifikujące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go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do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objęcia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postępowaniem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upadłościowym?</w:t>
            </w:r>
          </w:p>
        </w:tc>
        <w:tc>
          <w:tcPr>
            <w:tcW w:w="30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A5CC8" w:rsidRDefault="007A5CC8" w:rsidP="00630154"/>
        </w:tc>
        <w:tc>
          <w:tcPr>
            <w:tcW w:w="602" w:type="dxa"/>
            <w:tcBorders>
              <w:top w:val="nil"/>
              <w:left w:val="single" w:sz="8" w:space="0" w:color="231F20"/>
              <w:bottom w:val="nil"/>
              <w:right w:val="single" w:sz="8" w:space="0" w:color="231F20"/>
            </w:tcBorders>
            <w:shd w:val="clear" w:color="auto" w:fill="C7C9CB"/>
          </w:tcPr>
          <w:p w:rsidR="007A5CC8" w:rsidRDefault="007A5CC8" w:rsidP="00630154">
            <w:pPr>
              <w:pStyle w:val="TableParagraph"/>
              <w:kinsoku w:val="0"/>
              <w:overflowPunct w:val="0"/>
              <w:spacing w:before="35"/>
              <w:ind w:left="21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tak</w:t>
            </w:r>
          </w:p>
        </w:tc>
        <w:tc>
          <w:tcPr>
            <w:tcW w:w="3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A5CC8" w:rsidRDefault="007A5CC8" w:rsidP="00630154"/>
        </w:tc>
        <w:tc>
          <w:tcPr>
            <w:tcW w:w="603" w:type="dxa"/>
            <w:gridSpan w:val="2"/>
            <w:tcBorders>
              <w:top w:val="nil"/>
              <w:left w:val="single" w:sz="8" w:space="0" w:color="231F20"/>
              <w:bottom w:val="nil"/>
              <w:right w:val="single" w:sz="21" w:space="0" w:color="231F20"/>
            </w:tcBorders>
            <w:shd w:val="clear" w:color="auto" w:fill="C7C9CB"/>
          </w:tcPr>
          <w:p w:rsidR="007A5CC8" w:rsidRDefault="007A5CC8" w:rsidP="00630154">
            <w:pPr>
              <w:pStyle w:val="TableParagraph"/>
              <w:kinsoku w:val="0"/>
              <w:overflowPunct w:val="0"/>
              <w:spacing w:before="35"/>
              <w:ind w:left="21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nie</w:t>
            </w:r>
          </w:p>
        </w:tc>
      </w:tr>
      <w:tr w:rsidR="007A5CC8" w:rsidTr="00630154">
        <w:trPr>
          <w:trHeight w:hRule="exact" w:val="203"/>
        </w:trPr>
        <w:tc>
          <w:tcPr>
            <w:tcW w:w="9640" w:type="dxa"/>
            <w:gridSpan w:val="11"/>
            <w:tcBorders>
              <w:top w:val="nil"/>
              <w:left w:val="single" w:sz="21" w:space="0" w:color="231F20"/>
              <w:bottom w:val="nil"/>
              <w:right w:val="single" w:sz="21" w:space="0" w:color="231F20"/>
            </w:tcBorders>
            <w:shd w:val="clear" w:color="auto" w:fill="C7C9CB"/>
          </w:tcPr>
          <w:p w:rsidR="007A5CC8" w:rsidRDefault="007A5CC8" w:rsidP="00630154"/>
        </w:tc>
      </w:tr>
      <w:tr w:rsidR="007A5CC8" w:rsidTr="00630154">
        <w:trPr>
          <w:trHeight w:hRule="exact" w:val="347"/>
        </w:trPr>
        <w:tc>
          <w:tcPr>
            <w:tcW w:w="7832" w:type="dxa"/>
            <w:gridSpan w:val="6"/>
            <w:tcBorders>
              <w:top w:val="nil"/>
              <w:left w:val="single" w:sz="21" w:space="0" w:color="231F20"/>
              <w:bottom w:val="single" w:sz="39" w:space="0" w:color="C7C9CB"/>
              <w:right w:val="single" w:sz="8" w:space="0" w:color="231F20"/>
            </w:tcBorders>
            <w:shd w:val="clear" w:color="auto" w:fill="C7C9CB"/>
          </w:tcPr>
          <w:p w:rsidR="007A5CC8" w:rsidRDefault="007A5CC8" w:rsidP="00630154">
            <w:pPr>
              <w:pStyle w:val="TableParagraph"/>
              <w:kinsoku w:val="0"/>
              <w:overflowPunct w:val="0"/>
              <w:spacing w:before="13"/>
              <w:ind w:left="304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2)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Czy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3"/>
                <w:w w:val="105"/>
                <w:sz w:val="17"/>
                <w:szCs w:val="17"/>
              </w:rPr>
              <w:t>podmiot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będący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przedsiębiorcą</w:t>
            </w:r>
            <w:r>
              <w:rPr>
                <w:rFonts w:ascii="Calibri" w:hAnsi="Calibri" w:cs="Calibri"/>
                <w:b/>
                <w:bCs/>
                <w:color w:val="231F20"/>
                <w:spacing w:val="-9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innym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niż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mikro-,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mały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lub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średni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znajduje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się</w:t>
            </w:r>
            <w:r>
              <w:rPr>
                <w:rFonts w:ascii="Calibri" w:hAnsi="Calibri" w:cs="Calibri"/>
                <w:b/>
                <w:bCs/>
                <w:color w:val="231F20"/>
                <w:spacing w:val="-9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w</w:t>
            </w:r>
            <w:r>
              <w:rPr>
                <w:rFonts w:ascii="Calibri" w:hAnsi="Calibri" w:cs="Calibri"/>
                <w:b/>
                <w:bCs/>
                <w:color w:val="231F20"/>
                <w:spacing w:val="-9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sytuacji</w:t>
            </w:r>
          </w:p>
        </w:tc>
        <w:tc>
          <w:tcPr>
            <w:tcW w:w="301" w:type="dxa"/>
            <w:tcBorders>
              <w:top w:val="single" w:sz="8" w:space="0" w:color="231F20"/>
              <w:left w:val="single" w:sz="8" w:space="0" w:color="231F20"/>
              <w:bottom w:val="single" w:sz="46" w:space="0" w:color="C7C9CB"/>
              <w:right w:val="single" w:sz="8" w:space="0" w:color="231F20"/>
            </w:tcBorders>
          </w:tcPr>
          <w:p w:rsidR="007A5CC8" w:rsidRDefault="007A5CC8" w:rsidP="00630154"/>
        </w:tc>
        <w:tc>
          <w:tcPr>
            <w:tcW w:w="602" w:type="dxa"/>
            <w:tcBorders>
              <w:top w:val="nil"/>
              <w:left w:val="single" w:sz="8" w:space="0" w:color="231F20"/>
              <w:bottom w:val="single" w:sz="39" w:space="0" w:color="C7C9CB"/>
              <w:right w:val="single" w:sz="8" w:space="0" w:color="231F20"/>
            </w:tcBorders>
            <w:shd w:val="clear" w:color="auto" w:fill="C7C9CB"/>
          </w:tcPr>
          <w:p w:rsidR="007A5CC8" w:rsidRDefault="007A5CC8" w:rsidP="00630154">
            <w:pPr>
              <w:pStyle w:val="TableParagraph"/>
              <w:kinsoku w:val="0"/>
              <w:overflowPunct w:val="0"/>
              <w:spacing w:before="46"/>
              <w:ind w:left="21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tak</w:t>
            </w:r>
          </w:p>
        </w:tc>
        <w:tc>
          <w:tcPr>
            <w:tcW w:w="302" w:type="dxa"/>
            <w:tcBorders>
              <w:top w:val="single" w:sz="8" w:space="0" w:color="231F20"/>
              <w:left w:val="single" w:sz="8" w:space="0" w:color="231F20"/>
              <w:bottom w:val="single" w:sz="43" w:space="0" w:color="C7C9CB"/>
              <w:right w:val="single" w:sz="8" w:space="0" w:color="231F20"/>
            </w:tcBorders>
          </w:tcPr>
          <w:p w:rsidR="007A5CC8" w:rsidRDefault="007A5CC8" w:rsidP="00630154"/>
        </w:tc>
        <w:tc>
          <w:tcPr>
            <w:tcW w:w="603" w:type="dxa"/>
            <w:gridSpan w:val="2"/>
            <w:tcBorders>
              <w:top w:val="nil"/>
              <w:left w:val="single" w:sz="8" w:space="0" w:color="231F20"/>
              <w:bottom w:val="single" w:sz="39" w:space="0" w:color="C7C9CB"/>
              <w:right w:val="single" w:sz="21" w:space="0" w:color="231F20"/>
            </w:tcBorders>
            <w:shd w:val="clear" w:color="auto" w:fill="C7C9CB"/>
          </w:tcPr>
          <w:p w:rsidR="007A5CC8" w:rsidRDefault="007A5CC8" w:rsidP="00630154">
            <w:pPr>
              <w:pStyle w:val="TableParagraph"/>
              <w:kinsoku w:val="0"/>
              <w:overflowPunct w:val="0"/>
              <w:spacing w:before="46"/>
              <w:ind w:left="21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nie</w:t>
            </w:r>
          </w:p>
        </w:tc>
      </w:tr>
      <w:tr w:rsidR="007A5CC8" w:rsidTr="00630154">
        <w:trPr>
          <w:trHeight w:hRule="exact" w:val="336"/>
        </w:trPr>
        <w:tc>
          <w:tcPr>
            <w:tcW w:w="7832" w:type="dxa"/>
            <w:gridSpan w:val="6"/>
            <w:tcBorders>
              <w:top w:val="single" w:sz="39" w:space="0" w:color="C7C9CB"/>
              <w:left w:val="single" w:sz="21" w:space="0" w:color="231F20"/>
              <w:bottom w:val="nil"/>
              <w:right w:val="single" w:sz="8" w:space="0" w:color="231F20"/>
            </w:tcBorders>
            <w:shd w:val="clear" w:color="auto" w:fill="C7C9CB"/>
          </w:tcPr>
          <w:p w:rsidR="007A5CC8" w:rsidRDefault="007A5CC8" w:rsidP="00630154">
            <w:pPr>
              <w:pStyle w:val="TableParagraph"/>
              <w:kinsoku w:val="0"/>
              <w:overflowPunct w:val="0"/>
              <w:spacing w:line="86" w:lineRule="exact"/>
              <w:ind w:left="304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gorszej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niż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sytuacja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kwalifikująca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się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do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oceny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kredytowej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B-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position w:val="9"/>
                <w:sz w:val="12"/>
                <w:szCs w:val="12"/>
              </w:rPr>
              <w:t>10)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?</w:t>
            </w:r>
          </w:p>
        </w:tc>
        <w:tc>
          <w:tcPr>
            <w:tcW w:w="301" w:type="dxa"/>
            <w:tcBorders>
              <w:top w:val="single" w:sz="46" w:space="0" w:color="C7C9CB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A5CC8" w:rsidRDefault="007A5CC8" w:rsidP="00630154"/>
        </w:tc>
        <w:tc>
          <w:tcPr>
            <w:tcW w:w="1507" w:type="dxa"/>
            <w:gridSpan w:val="4"/>
            <w:tcBorders>
              <w:top w:val="single" w:sz="39" w:space="0" w:color="C7C9CB"/>
              <w:left w:val="single" w:sz="8" w:space="0" w:color="231F20"/>
              <w:bottom w:val="nil"/>
              <w:right w:val="single" w:sz="21" w:space="0" w:color="231F20"/>
            </w:tcBorders>
            <w:shd w:val="clear" w:color="auto" w:fill="C7C9CB"/>
          </w:tcPr>
          <w:p w:rsidR="007A5CC8" w:rsidRDefault="007A5CC8" w:rsidP="00630154">
            <w:pPr>
              <w:pStyle w:val="TableParagraph"/>
              <w:kinsoku w:val="0"/>
              <w:overflowPunct w:val="0"/>
              <w:spacing w:before="12"/>
              <w:ind w:left="21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nie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3"/>
                <w:w w:val="105"/>
                <w:sz w:val="17"/>
                <w:szCs w:val="17"/>
              </w:rPr>
              <w:t>dotyczy</w:t>
            </w:r>
          </w:p>
        </w:tc>
      </w:tr>
      <w:tr w:rsidR="007A5CC8" w:rsidTr="00630154">
        <w:trPr>
          <w:trHeight w:hRule="exact" w:val="563"/>
        </w:trPr>
        <w:tc>
          <w:tcPr>
            <w:tcW w:w="9640" w:type="dxa"/>
            <w:gridSpan w:val="11"/>
            <w:tcBorders>
              <w:top w:val="nil"/>
              <w:left w:val="single" w:sz="21" w:space="0" w:color="231F20"/>
              <w:bottom w:val="nil"/>
              <w:right w:val="single" w:sz="21" w:space="0" w:color="231F20"/>
            </w:tcBorders>
            <w:shd w:val="clear" w:color="auto" w:fill="C7C9CB"/>
          </w:tcPr>
          <w:p w:rsidR="007A5CC8" w:rsidRDefault="007A5CC8" w:rsidP="00630154">
            <w:pPr>
              <w:pStyle w:val="TableParagraph"/>
              <w:kinsoku w:val="0"/>
              <w:overflowPunct w:val="0"/>
              <w:spacing w:before="96" w:line="268" w:lineRule="auto"/>
              <w:ind w:left="304" w:right="2242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3)</w:t>
            </w:r>
            <w:r>
              <w:rPr>
                <w:rFonts w:ascii="Calibri" w:hAnsi="Calibri" w:cs="Calibri"/>
                <w:b/>
                <w:bCs/>
                <w:color w:val="231F20"/>
                <w:spacing w:val="2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Czy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w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odniesieniu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do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okresu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ostatnich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3</w:t>
            </w:r>
            <w:r>
              <w:rPr>
                <w:rFonts w:ascii="Calibri" w:hAnsi="Calibri" w:cs="Calibri"/>
                <w:b/>
                <w:bCs/>
                <w:color w:val="231F20"/>
                <w:spacing w:val="-9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lat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poprzedzających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dzień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wystąpienia</w:t>
            </w:r>
            <w:r>
              <w:rPr>
                <w:rFonts w:ascii="Calibri" w:hAnsi="Calibri" w:cs="Calibri"/>
                <w:b/>
                <w:bCs/>
                <w:color w:val="231F20"/>
                <w:spacing w:val="-9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z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wnioskiem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o</w:t>
            </w:r>
            <w:r>
              <w:rPr>
                <w:rFonts w:ascii="Calibri" w:hAnsi="Calibri" w:cs="Calibri"/>
                <w:b/>
                <w:bCs/>
                <w:color w:val="231F20"/>
                <w:spacing w:val="61"/>
                <w:w w:val="103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udzielenie</w:t>
            </w:r>
            <w:r>
              <w:rPr>
                <w:rFonts w:ascii="Calibri" w:hAnsi="Calibri" w:cs="Calibri"/>
                <w:b/>
                <w:bCs/>
                <w:color w:val="231F20"/>
                <w:spacing w:val="-15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pomocy</w:t>
            </w:r>
            <w:r>
              <w:rPr>
                <w:rFonts w:ascii="Calibri" w:hAnsi="Calibri" w:cs="Calibri"/>
                <w:b/>
                <w:bCs/>
                <w:color w:val="231F20"/>
                <w:spacing w:val="-16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de</w:t>
            </w:r>
            <w:r>
              <w:rPr>
                <w:rFonts w:ascii="Calibri" w:hAnsi="Calibri" w:cs="Calibri"/>
                <w:b/>
                <w:bCs/>
                <w:color w:val="231F20"/>
                <w:spacing w:val="-15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minimis:</w:t>
            </w:r>
          </w:p>
        </w:tc>
      </w:tr>
      <w:tr w:rsidR="007A5CC8" w:rsidTr="00630154">
        <w:trPr>
          <w:trHeight w:hRule="exact" w:val="324"/>
        </w:trPr>
        <w:tc>
          <w:tcPr>
            <w:tcW w:w="5120" w:type="dxa"/>
            <w:gridSpan w:val="2"/>
            <w:tcBorders>
              <w:top w:val="nil"/>
              <w:left w:val="single" w:sz="21" w:space="0" w:color="231F20"/>
              <w:bottom w:val="single" w:sz="39" w:space="0" w:color="C7C9CB"/>
              <w:right w:val="single" w:sz="8" w:space="0" w:color="231F20"/>
            </w:tcBorders>
            <w:shd w:val="clear" w:color="auto" w:fill="C7C9CB"/>
          </w:tcPr>
          <w:p w:rsidR="007A5CC8" w:rsidRDefault="007A5CC8" w:rsidP="00630154">
            <w:pPr>
              <w:pStyle w:val="TableParagraph"/>
              <w:kinsoku w:val="0"/>
              <w:overflowPunct w:val="0"/>
              <w:spacing w:before="12"/>
              <w:ind w:left="605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a)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3"/>
                <w:w w:val="105"/>
                <w:sz w:val="17"/>
                <w:szCs w:val="17"/>
              </w:rPr>
              <w:t>podmiot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odnotowuje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rosnące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straty?</w:t>
            </w:r>
          </w:p>
        </w:tc>
        <w:tc>
          <w:tcPr>
            <w:tcW w:w="302" w:type="dxa"/>
            <w:tcBorders>
              <w:top w:val="single" w:sz="8" w:space="0" w:color="231F20"/>
              <w:left w:val="single" w:sz="8" w:space="0" w:color="231F20"/>
              <w:bottom w:val="single" w:sz="46" w:space="0" w:color="C7C9CB"/>
              <w:right w:val="single" w:sz="8" w:space="0" w:color="231F20"/>
            </w:tcBorders>
          </w:tcPr>
          <w:p w:rsidR="007A5CC8" w:rsidRDefault="007A5CC8" w:rsidP="00630154"/>
        </w:tc>
        <w:tc>
          <w:tcPr>
            <w:tcW w:w="602" w:type="dxa"/>
            <w:tcBorders>
              <w:top w:val="nil"/>
              <w:left w:val="single" w:sz="8" w:space="0" w:color="231F20"/>
              <w:bottom w:val="single" w:sz="39" w:space="0" w:color="C7C9CB"/>
              <w:right w:val="single" w:sz="8" w:space="0" w:color="231F20"/>
            </w:tcBorders>
            <w:shd w:val="clear" w:color="auto" w:fill="C7C9CB"/>
          </w:tcPr>
          <w:p w:rsidR="007A5CC8" w:rsidRDefault="007A5CC8" w:rsidP="00630154">
            <w:pPr>
              <w:pStyle w:val="TableParagraph"/>
              <w:kinsoku w:val="0"/>
              <w:overflowPunct w:val="0"/>
              <w:spacing w:before="34"/>
              <w:ind w:left="21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tak</w:t>
            </w:r>
          </w:p>
        </w:tc>
        <w:tc>
          <w:tcPr>
            <w:tcW w:w="301" w:type="dxa"/>
            <w:tcBorders>
              <w:top w:val="single" w:sz="8" w:space="0" w:color="231F20"/>
              <w:left w:val="single" w:sz="8" w:space="0" w:color="231F20"/>
              <w:bottom w:val="single" w:sz="46" w:space="0" w:color="C7C9CB"/>
              <w:right w:val="single" w:sz="8" w:space="0" w:color="231F20"/>
            </w:tcBorders>
          </w:tcPr>
          <w:p w:rsidR="007A5CC8" w:rsidRDefault="007A5CC8" w:rsidP="00630154"/>
        </w:tc>
        <w:tc>
          <w:tcPr>
            <w:tcW w:w="3315" w:type="dxa"/>
            <w:gridSpan w:val="6"/>
            <w:tcBorders>
              <w:top w:val="nil"/>
              <w:left w:val="single" w:sz="8" w:space="0" w:color="231F20"/>
              <w:bottom w:val="single" w:sz="39" w:space="0" w:color="C7C9CB"/>
              <w:right w:val="single" w:sz="21" w:space="0" w:color="231F20"/>
            </w:tcBorders>
            <w:shd w:val="clear" w:color="auto" w:fill="C7C9CB"/>
          </w:tcPr>
          <w:p w:rsidR="007A5CC8" w:rsidRDefault="007A5CC8" w:rsidP="00630154">
            <w:pPr>
              <w:pStyle w:val="TableParagraph"/>
              <w:kinsoku w:val="0"/>
              <w:overflowPunct w:val="0"/>
              <w:spacing w:before="34"/>
              <w:ind w:left="21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nie</w:t>
            </w:r>
          </w:p>
        </w:tc>
      </w:tr>
      <w:tr w:rsidR="007A5CC8" w:rsidTr="00630154">
        <w:trPr>
          <w:trHeight w:hRule="exact" w:val="360"/>
        </w:trPr>
        <w:tc>
          <w:tcPr>
            <w:tcW w:w="5120" w:type="dxa"/>
            <w:gridSpan w:val="2"/>
            <w:tcBorders>
              <w:top w:val="single" w:sz="39" w:space="0" w:color="C7C9CB"/>
              <w:left w:val="single" w:sz="21" w:space="0" w:color="231F20"/>
              <w:bottom w:val="single" w:sz="30" w:space="0" w:color="C7C9CB"/>
              <w:right w:val="single" w:sz="8" w:space="0" w:color="231F20"/>
            </w:tcBorders>
            <w:shd w:val="clear" w:color="auto" w:fill="C7C9CB"/>
          </w:tcPr>
          <w:p w:rsidR="007A5CC8" w:rsidRDefault="007A5CC8" w:rsidP="00630154">
            <w:pPr>
              <w:pStyle w:val="TableParagraph"/>
              <w:kinsoku w:val="0"/>
              <w:overflowPunct w:val="0"/>
              <w:spacing w:before="12"/>
              <w:ind w:left="605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b)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obroty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3"/>
                <w:w w:val="105"/>
                <w:sz w:val="17"/>
                <w:szCs w:val="17"/>
              </w:rPr>
              <w:t>podmiotu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maleją?</w:t>
            </w:r>
          </w:p>
        </w:tc>
        <w:tc>
          <w:tcPr>
            <w:tcW w:w="302" w:type="dxa"/>
            <w:tcBorders>
              <w:top w:val="single" w:sz="46" w:space="0" w:color="C7C9CB"/>
              <w:left w:val="single" w:sz="8" w:space="0" w:color="231F20"/>
              <w:bottom w:val="single" w:sz="36" w:space="0" w:color="C7C9CB"/>
              <w:right w:val="single" w:sz="8" w:space="0" w:color="231F20"/>
            </w:tcBorders>
          </w:tcPr>
          <w:p w:rsidR="007A5CC8" w:rsidRDefault="007A5CC8" w:rsidP="00630154"/>
        </w:tc>
        <w:tc>
          <w:tcPr>
            <w:tcW w:w="602" w:type="dxa"/>
            <w:tcBorders>
              <w:top w:val="single" w:sz="39" w:space="0" w:color="C7C9CB"/>
              <w:left w:val="single" w:sz="8" w:space="0" w:color="231F20"/>
              <w:bottom w:val="single" w:sz="30" w:space="0" w:color="C7C9CB"/>
              <w:right w:val="single" w:sz="8" w:space="0" w:color="231F20"/>
            </w:tcBorders>
            <w:shd w:val="clear" w:color="auto" w:fill="C7C9CB"/>
          </w:tcPr>
          <w:p w:rsidR="007A5CC8" w:rsidRDefault="007A5CC8" w:rsidP="00630154">
            <w:pPr>
              <w:pStyle w:val="TableParagraph"/>
              <w:kinsoku w:val="0"/>
              <w:overflowPunct w:val="0"/>
              <w:spacing w:before="34"/>
              <w:ind w:left="21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tak</w:t>
            </w:r>
          </w:p>
        </w:tc>
        <w:tc>
          <w:tcPr>
            <w:tcW w:w="301" w:type="dxa"/>
            <w:tcBorders>
              <w:top w:val="single" w:sz="46" w:space="0" w:color="C7C9CB"/>
              <w:left w:val="single" w:sz="8" w:space="0" w:color="231F20"/>
              <w:bottom w:val="single" w:sz="36" w:space="0" w:color="C7C9CB"/>
              <w:right w:val="single" w:sz="8" w:space="0" w:color="231F20"/>
            </w:tcBorders>
          </w:tcPr>
          <w:p w:rsidR="007A5CC8" w:rsidRDefault="007A5CC8" w:rsidP="00630154"/>
        </w:tc>
        <w:tc>
          <w:tcPr>
            <w:tcW w:w="3315" w:type="dxa"/>
            <w:gridSpan w:val="6"/>
            <w:tcBorders>
              <w:top w:val="single" w:sz="39" w:space="0" w:color="C7C9CB"/>
              <w:left w:val="single" w:sz="8" w:space="0" w:color="231F20"/>
              <w:bottom w:val="single" w:sz="30" w:space="0" w:color="C7C9CB"/>
              <w:right w:val="single" w:sz="21" w:space="0" w:color="231F20"/>
            </w:tcBorders>
            <w:shd w:val="clear" w:color="auto" w:fill="C7C9CB"/>
          </w:tcPr>
          <w:p w:rsidR="007A5CC8" w:rsidRDefault="007A5CC8" w:rsidP="00630154">
            <w:pPr>
              <w:pStyle w:val="TableParagraph"/>
              <w:kinsoku w:val="0"/>
              <w:overflowPunct w:val="0"/>
              <w:spacing w:before="34"/>
              <w:ind w:left="21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nie</w:t>
            </w:r>
          </w:p>
        </w:tc>
      </w:tr>
      <w:tr w:rsidR="007A5CC8" w:rsidTr="00630154">
        <w:trPr>
          <w:trHeight w:hRule="exact" w:val="312"/>
        </w:trPr>
        <w:tc>
          <w:tcPr>
            <w:tcW w:w="5120" w:type="dxa"/>
            <w:gridSpan w:val="2"/>
            <w:tcBorders>
              <w:top w:val="single" w:sz="30" w:space="0" w:color="C7C9CB"/>
              <w:left w:val="single" w:sz="21" w:space="0" w:color="231F20"/>
              <w:bottom w:val="nil"/>
              <w:right w:val="single" w:sz="8" w:space="0" w:color="231F20"/>
            </w:tcBorders>
            <w:shd w:val="clear" w:color="auto" w:fill="C7C9CB"/>
          </w:tcPr>
          <w:p w:rsidR="007A5CC8" w:rsidRDefault="007A5CC8" w:rsidP="00630154">
            <w:pPr>
              <w:pStyle w:val="TableParagraph"/>
              <w:kinsoku w:val="0"/>
              <w:overflowPunct w:val="0"/>
              <w:spacing w:before="11"/>
              <w:ind w:left="605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c)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zwiększeniu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ulegają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zapasy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3"/>
                <w:w w:val="105"/>
                <w:sz w:val="17"/>
                <w:szCs w:val="17"/>
              </w:rPr>
              <w:t>podmiotu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lub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niewykorzystany</w:t>
            </w:r>
          </w:p>
        </w:tc>
        <w:tc>
          <w:tcPr>
            <w:tcW w:w="302" w:type="dxa"/>
            <w:tcBorders>
              <w:top w:val="single" w:sz="36" w:space="0" w:color="C7C9CB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A5CC8" w:rsidRDefault="007A5CC8" w:rsidP="00630154"/>
        </w:tc>
        <w:tc>
          <w:tcPr>
            <w:tcW w:w="602" w:type="dxa"/>
            <w:tcBorders>
              <w:top w:val="single" w:sz="30" w:space="0" w:color="C7C9CB"/>
              <w:left w:val="single" w:sz="8" w:space="0" w:color="231F20"/>
              <w:bottom w:val="nil"/>
              <w:right w:val="single" w:sz="8" w:space="0" w:color="231F20"/>
            </w:tcBorders>
            <w:shd w:val="clear" w:color="auto" w:fill="C7C9CB"/>
          </w:tcPr>
          <w:p w:rsidR="007A5CC8" w:rsidRDefault="007A5CC8" w:rsidP="00630154">
            <w:pPr>
              <w:pStyle w:val="TableParagraph"/>
              <w:kinsoku w:val="0"/>
              <w:overflowPunct w:val="0"/>
              <w:spacing w:before="34"/>
              <w:ind w:left="21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tak</w:t>
            </w:r>
          </w:p>
        </w:tc>
        <w:tc>
          <w:tcPr>
            <w:tcW w:w="301" w:type="dxa"/>
            <w:tcBorders>
              <w:top w:val="single" w:sz="36" w:space="0" w:color="C7C9CB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A5CC8" w:rsidRDefault="007A5CC8" w:rsidP="00630154"/>
        </w:tc>
        <w:tc>
          <w:tcPr>
            <w:tcW w:w="3315" w:type="dxa"/>
            <w:gridSpan w:val="6"/>
            <w:tcBorders>
              <w:top w:val="single" w:sz="30" w:space="0" w:color="C7C9CB"/>
              <w:left w:val="single" w:sz="8" w:space="0" w:color="231F20"/>
              <w:bottom w:val="nil"/>
              <w:right w:val="single" w:sz="21" w:space="0" w:color="231F20"/>
            </w:tcBorders>
            <w:shd w:val="clear" w:color="auto" w:fill="C7C9CB"/>
          </w:tcPr>
          <w:p w:rsidR="007A5CC8" w:rsidRDefault="007A5CC8" w:rsidP="00630154">
            <w:pPr>
              <w:pStyle w:val="TableParagraph"/>
              <w:kinsoku w:val="0"/>
              <w:overflowPunct w:val="0"/>
              <w:spacing w:before="34"/>
              <w:ind w:left="21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nie</w:t>
            </w:r>
          </w:p>
        </w:tc>
      </w:tr>
      <w:tr w:rsidR="007A5CC8" w:rsidTr="00630154">
        <w:trPr>
          <w:trHeight w:hRule="exact" w:val="241"/>
        </w:trPr>
        <w:tc>
          <w:tcPr>
            <w:tcW w:w="9640" w:type="dxa"/>
            <w:gridSpan w:val="11"/>
            <w:tcBorders>
              <w:top w:val="nil"/>
              <w:left w:val="single" w:sz="21" w:space="0" w:color="231F20"/>
              <w:bottom w:val="nil"/>
              <w:right w:val="single" w:sz="21" w:space="0" w:color="231F20"/>
            </w:tcBorders>
            <w:shd w:val="clear" w:color="auto" w:fill="C7C9CB"/>
          </w:tcPr>
          <w:p w:rsidR="007A5CC8" w:rsidRDefault="007A5CC8" w:rsidP="00630154">
            <w:pPr>
              <w:pStyle w:val="TableParagraph"/>
              <w:kinsoku w:val="0"/>
              <w:overflowPunct w:val="0"/>
              <w:spacing w:line="177" w:lineRule="exact"/>
              <w:ind w:left="605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potencjał</w:t>
            </w:r>
            <w:r>
              <w:rPr>
                <w:rFonts w:ascii="Calibri" w:hAnsi="Calibri" w:cs="Calibri"/>
                <w:b/>
                <w:bCs/>
                <w:color w:val="231F20"/>
                <w:spacing w:val="-16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do</w:t>
            </w:r>
            <w:r>
              <w:rPr>
                <w:rFonts w:ascii="Calibri" w:hAnsi="Calibri" w:cs="Calibri"/>
                <w:b/>
                <w:bCs/>
                <w:color w:val="231F20"/>
                <w:spacing w:val="-16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świadczenia</w:t>
            </w:r>
            <w:r>
              <w:rPr>
                <w:rFonts w:ascii="Calibri" w:hAnsi="Calibri" w:cs="Calibri"/>
                <w:b/>
                <w:bCs/>
                <w:color w:val="231F20"/>
                <w:spacing w:val="-15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usług?</w:t>
            </w:r>
          </w:p>
        </w:tc>
      </w:tr>
      <w:tr w:rsidR="007A5CC8" w:rsidTr="00630154">
        <w:trPr>
          <w:trHeight w:hRule="exact" w:val="324"/>
        </w:trPr>
        <w:tc>
          <w:tcPr>
            <w:tcW w:w="5120" w:type="dxa"/>
            <w:gridSpan w:val="2"/>
            <w:tcBorders>
              <w:top w:val="nil"/>
              <w:left w:val="single" w:sz="21" w:space="0" w:color="231F20"/>
              <w:bottom w:val="single" w:sz="39" w:space="0" w:color="C7C9CB"/>
              <w:right w:val="single" w:sz="8" w:space="0" w:color="231F20"/>
            </w:tcBorders>
            <w:shd w:val="clear" w:color="auto" w:fill="C7C9CB"/>
          </w:tcPr>
          <w:p w:rsidR="007A5CC8" w:rsidRDefault="007A5CC8" w:rsidP="00630154">
            <w:pPr>
              <w:pStyle w:val="TableParagraph"/>
              <w:kinsoku w:val="0"/>
              <w:overflowPunct w:val="0"/>
              <w:spacing w:line="249" w:lineRule="exact"/>
              <w:ind w:left="605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d)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3"/>
                <w:w w:val="105"/>
                <w:sz w:val="17"/>
                <w:szCs w:val="17"/>
              </w:rPr>
              <w:t>podmiot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ma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nadwyżki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produkcji</w:t>
            </w:r>
            <w:r>
              <w:rPr>
                <w:rFonts w:ascii="Calibri" w:hAnsi="Calibri" w:cs="Calibri"/>
                <w:b/>
                <w:bCs/>
                <w:color w:val="231F20"/>
                <w:spacing w:val="-2"/>
                <w:w w:val="105"/>
                <w:position w:val="9"/>
                <w:sz w:val="12"/>
                <w:szCs w:val="12"/>
              </w:rPr>
              <w:t>11)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?</w:t>
            </w:r>
          </w:p>
        </w:tc>
        <w:tc>
          <w:tcPr>
            <w:tcW w:w="302" w:type="dxa"/>
            <w:tcBorders>
              <w:top w:val="single" w:sz="8" w:space="0" w:color="231F20"/>
              <w:left w:val="single" w:sz="8" w:space="0" w:color="231F20"/>
              <w:bottom w:val="single" w:sz="46" w:space="0" w:color="C7C9CB"/>
              <w:right w:val="single" w:sz="8" w:space="0" w:color="231F20"/>
            </w:tcBorders>
          </w:tcPr>
          <w:p w:rsidR="007A5CC8" w:rsidRDefault="007A5CC8" w:rsidP="00630154"/>
        </w:tc>
        <w:tc>
          <w:tcPr>
            <w:tcW w:w="602" w:type="dxa"/>
            <w:tcBorders>
              <w:top w:val="nil"/>
              <w:left w:val="single" w:sz="8" w:space="0" w:color="231F20"/>
              <w:bottom w:val="single" w:sz="39" w:space="0" w:color="C7C9CB"/>
              <w:right w:val="single" w:sz="8" w:space="0" w:color="231F20"/>
            </w:tcBorders>
            <w:shd w:val="clear" w:color="auto" w:fill="C7C9CB"/>
          </w:tcPr>
          <w:p w:rsidR="007A5CC8" w:rsidRDefault="007A5CC8" w:rsidP="00630154">
            <w:pPr>
              <w:pStyle w:val="TableParagraph"/>
              <w:kinsoku w:val="0"/>
              <w:overflowPunct w:val="0"/>
              <w:spacing w:before="34"/>
              <w:ind w:left="21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tak</w:t>
            </w:r>
          </w:p>
        </w:tc>
        <w:tc>
          <w:tcPr>
            <w:tcW w:w="301" w:type="dxa"/>
            <w:tcBorders>
              <w:top w:val="single" w:sz="8" w:space="0" w:color="231F20"/>
              <w:left w:val="single" w:sz="8" w:space="0" w:color="231F20"/>
              <w:bottom w:val="single" w:sz="46" w:space="0" w:color="C7C9CB"/>
              <w:right w:val="single" w:sz="8" w:space="0" w:color="231F20"/>
            </w:tcBorders>
          </w:tcPr>
          <w:p w:rsidR="007A5CC8" w:rsidRDefault="007A5CC8" w:rsidP="00630154"/>
        </w:tc>
        <w:tc>
          <w:tcPr>
            <w:tcW w:w="3315" w:type="dxa"/>
            <w:gridSpan w:val="6"/>
            <w:tcBorders>
              <w:top w:val="nil"/>
              <w:left w:val="single" w:sz="8" w:space="0" w:color="231F20"/>
              <w:bottom w:val="single" w:sz="39" w:space="0" w:color="C7C9CB"/>
              <w:right w:val="single" w:sz="21" w:space="0" w:color="231F20"/>
            </w:tcBorders>
            <w:shd w:val="clear" w:color="auto" w:fill="C7C9CB"/>
          </w:tcPr>
          <w:p w:rsidR="007A5CC8" w:rsidRDefault="007A5CC8" w:rsidP="00630154">
            <w:pPr>
              <w:pStyle w:val="TableParagraph"/>
              <w:kinsoku w:val="0"/>
              <w:overflowPunct w:val="0"/>
              <w:spacing w:before="34"/>
              <w:ind w:left="21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nie</w:t>
            </w:r>
          </w:p>
        </w:tc>
      </w:tr>
      <w:tr w:rsidR="007A5CC8" w:rsidTr="00630154">
        <w:trPr>
          <w:trHeight w:hRule="exact" w:val="373"/>
        </w:trPr>
        <w:tc>
          <w:tcPr>
            <w:tcW w:w="5120" w:type="dxa"/>
            <w:gridSpan w:val="2"/>
            <w:tcBorders>
              <w:top w:val="single" w:sz="39" w:space="0" w:color="C7C9CB"/>
              <w:left w:val="single" w:sz="21" w:space="0" w:color="231F20"/>
              <w:bottom w:val="single" w:sz="39" w:space="0" w:color="C7C9CB"/>
              <w:right w:val="single" w:sz="8" w:space="0" w:color="231F20"/>
            </w:tcBorders>
            <w:shd w:val="clear" w:color="auto" w:fill="C7C9CB"/>
          </w:tcPr>
          <w:p w:rsidR="007A5CC8" w:rsidRDefault="007A5CC8" w:rsidP="00630154">
            <w:pPr>
              <w:pStyle w:val="TableParagraph"/>
              <w:kinsoku w:val="0"/>
              <w:overflowPunct w:val="0"/>
              <w:spacing w:before="12"/>
              <w:ind w:left="605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e)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zmniejsza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się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przepływ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środków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finansowych?</w:t>
            </w:r>
          </w:p>
        </w:tc>
        <w:tc>
          <w:tcPr>
            <w:tcW w:w="302" w:type="dxa"/>
            <w:tcBorders>
              <w:top w:val="single" w:sz="46" w:space="0" w:color="C7C9CB"/>
              <w:left w:val="single" w:sz="8" w:space="0" w:color="231F20"/>
              <w:bottom w:val="single" w:sz="46" w:space="0" w:color="C7C9CB"/>
              <w:right w:val="single" w:sz="8" w:space="0" w:color="231F20"/>
            </w:tcBorders>
          </w:tcPr>
          <w:p w:rsidR="007A5CC8" w:rsidRDefault="007A5CC8" w:rsidP="00630154"/>
        </w:tc>
        <w:tc>
          <w:tcPr>
            <w:tcW w:w="602" w:type="dxa"/>
            <w:tcBorders>
              <w:top w:val="single" w:sz="39" w:space="0" w:color="C7C9CB"/>
              <w:left w:val="single" w:sz="8" w:space="0" w:color="231F20"/>
              <w:bottom w:val="single" w:sz="39" w:space="0" w:color="C7C9CB"/>
              <w:right w:val="single" w:sz="8" w:space="0" w:color="231F20"/>
            </w:tcBorders>
            <w:shd w:val="clear" w:color="auto" w:fill="C7C9CB"/>
          </w:tcPr>
          <w:p w:rsidR="007A5CC8" w:rsidRDefault="007A5CC8" w:rsidP="00630154">
            <w:pPr>
              <w:pStyle w:val="TableParagraph"/>
              <w:kinsoku w:val="0"/>
              <w:overflowPunct w:val="0"/>
              <w:spacing w:before="34"/>
              <w:ind w:left="21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tak</w:t>
            </w:r>
          </w:p>
        </w:tc>
        <w:tc>
          <w:tcPr>
            <w:tcW w:w="301" w:type="dxa"/>
            <w:tcBorders>
              <w:top w:val="single" w:sz="46" w:space="0" w:color="C7C9CB"/>
              <w:left w:val="single" w:sz="8" w:space="0" w:color="231F20"/>
              <w:bottom w:val="single" w:sz="46" w:space="0" w:color="C7C9CB"/>
              <w:right w:val="single" w:sz="8" w:space="0" w:color="231F20"/>
            </w:tcBorders>
          </w:tcPr>
          <w:p w:rsidR="007A5CC8" w:rsidRDefault="007A5CC8" w:rsidP="00630154"/>
        </w:tc>
        <w:tc>
          <w:tcPr>
            <w:tcW w:w="3315" w:type="dxa"/>
            <w:gridSpan w:val="6"/>
            <w:tcBorders>
              <w:top w:val="single" w:sz="39" w:space="0" w:color="C7C9CB"/>
              <w:left w:val="single" w:sz="8" w:space="0" w:color="231F20"/>
              <w:bottom w:val="single" w:sz="39" w:space="0" w:color="C7C9CB"/>
              <w:right w:val="single" w:sz="21" w:space="0" w:color="231F20"/>
            </w:tcBorders>
            <w:shd w:val="clear" w:color="auto" w:fill="C7C9CB"/>
          </w:tcPr>
          <w:p w:rsidR="007A5CC8" w:rsidRDefault="007A5CC8" w:rsidP="00630154">
            <w:pPr>
              <w:pStyle w:val="TableParagraph"/>
              <w:kinsoku w:val="0"/>
              <w:overflowPunct w:val="0"/>
              <w:spacing w:before="34"/>
              <w:ind w:left="21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nie</w:t>
            </w:r>
          </w:p>
        </w:tc>
      </w:tr>
      <w:tr w:rsidR="007A5CC8" w:rsidTr="00630154">
        <w:trPr>
          <w:trHeight w:hRule="exact" w:val="366"/>
        </w:trPr>
        <w:tc>
          <w:tcPr>
            <w:tcW w:w="5120" w:type="dxa"/>
            <w:gridSpan w:val="2"/>
            <w:tcBorders>
              <w:top w:val="single" w:sz="39" w:space="0" w:color="C7C9CB"/>
              <w:left w:val="single" w:sz="21" w:space="0" w:color="231F20"/>
              <w:bottom w:val="single" w:sz="34" w:space="0" w:color="C7C9CB"/>
              <w:right w:val="single" w:sz="8" w:space="0" w:color="231F20"/>
            </w:tcBorders>
            <w:shd w:val="clear" w:color="auto" w:fill="C7C9CB"/>
          </w:tcPr>
          <w:p w:rsidR="007A5CC8" w:rsidRDefault="007A5CC8" w:rsidP="00630154">
            <w:pPr>
              <w:pStyle w:val="TableParagraph"/>
              <w:kinsoku w:val="0"/>
              <w:overflowPunct w:val="0"/>
              <w:spacing w:before="12"/>
              <w:ind w:left="605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f)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zwiększa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się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suma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zadłużenia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3"/>
                <w:w w:val="105"/>
                <w:sz w:val="17"/>
                <w:szCs w:val="17"/>
              </w:rPr>
              <w:t>podmiotu?</w:t>
            </w:r>
          </w:p>
        </w:tc>
        <w:tc>
          <w:tcPr>
            <w:tcW w:w="302" w:type="dxa"/>
            <w:tcBorders>
              <w:top w:val="single" w:sz="46" w:space="0" w:color="C7C9CB"/>
              <w:left w:val="single" w:sz="8" w:space="0" w:color="231F20"/>
              <w:bottom w:val="single" w:sz="40" w:space="0" w:color="C7C9CB"/>
              <w:right w:val="single" w:sz="8" w:space="0" w:color="231F20"/>
            </w:tcBorders>
          </w:tcPr>
          <w:p w:rsidR="007A5CC8" w:rsidRDefault="007A5CC8" w:rsidP="00630154"/>
        </w:tc>
        <w:tc>
          <w:tcPr>
            <w:tcW w:w="602" w:type="dxa"/>
            <w:tcBorders>
              <w:top w:val="single" w:sz="39" w:space="0" w:color="C7C9CB"/>
              <w:left w:val="single" w:sz="8" w:space="0" w:color="231F20"/>
              <w:bottom w:val="single" w:sz="34" w:space="0" w:color="C7C9CB"/>
              <w:right w:val="single" w:sz="8" w:space="0" w:color="231F20"/>
            </w:tcBorders>
            <w:shd w:val="clear" w:color="auto" w:fill="C7C9CB"/>
          </w:tcPr>
          <w:p w:rsidR="007A5CC8" w:rsidRDefault="007A5CC8" w:rsidP="00630154">
            <w:pPr>
              <w:pStyle w:val="TableParagraph"/>
              <w:kinsoku w:val="0"/>
              <w:overflowPunct w:val="0"/>
              <w:spacing w:before="34"/>
              <w:ind w:left="21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tak</w:t>
            </w:r>
          </w:p>
        </w:tc>
        <w:tc>
          <w:tcPr>
            <w:tcW w:w="301" w:type="dxa"/>
            <w:tcBorders>
              <w:top w:val="single" w:sz="46" w:space="0" w:color="C7C9CB"/>
              <w:left w:val="single" w:sz="8" w:space="0" w:color="231F20"/>
              <w:bottom w:val="single" w:sz="40" w:space="0" w:color="C7C9CB"/>
              <w:right w:val="single" w:sz="8" w:space="0" w:color="231F20"/>
            </w:tcBorders>
          </w:tcPr>
          <w:p w:rsidR="007A5CC8" w:rsidRDefault="007A5CC8" w:rsidP="00630154"/>
        </w:tc>
        <w:tc>
          <w:tcPr>
            <w:tcW w:w="3315" w:type="dxa"/>
            <w:gridSpan w:val="6"/>
            <w:tcBorders>
              <w:top w:val="single" w:sz="39" w:space="0" w:color="C7C9CB"/>
              <w:left w:val="single" w:sz="8" w:space="0" w:color="231F20"/>
              <w:bottom w:val="single" w:sz="34" w:space="0" w:color="C7C9CB"/>
              <w:right w:val="single" w:sz="21" w:space="0" w:color="231F20"/>
            </w:tcBorders>
            <w:shd w:val="clear" w:color="auto" w:fill="C7C9CB"/>
          </w:tcPr>
          <w:p w:rsidR="007A5CC8" w:rsidRDefault="007A5CC8" w:rsidP="00630154">
            <w:pPr>
              <w:pStyle w:val="TableParagraph"/>
              <w:kinsoku w:val="0"/>
              <w:overflowPunct w:val="0"/>
              <w:spacing w:before="34"/>
              <w:ind w:left="21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nie</w:t>
            </w:r>
          </w:p>
        </w:tc>
      </w:tr>
      <w:tr w:rsidR="007A5CC8" w:rsidTr="00630154">
        <w:trPr>
          <w:trHeight w:hRule="exact" w:val="366"/>
        </w:trPr>
        <w:tc>
          <w:tcPr>
            <w:tcW w:w="5120" w:type="dxa"/>
            <w:gridSpan w:val="2"/>
            <w:tcBorders>
              <w:top w:val="single" w:sz="34" w:space="0" w:color="C7C9CB"/>
              <w:left w:val="single" w:sz="21" w:space="0" w:color="231F20"/>
              <w:bottom w:val="single" w:sz="39" w:space="0" w:color="C7C9CB"/>
              <w:right w:val="single" w:sz="8" w:space="0" w:color="231F20"/>
            </w:tcBorders>
            <w:shd w:val="clear" w:color="auto" w:fill="C7C9CB"/>
          </w:tcPr>
          <w:p w:rsidR="007A5CC8" w:rsidRDefault="007A5CC8" w:rsidP="00630154">
            <w:pPr>
              <w:pStyle w:val="TableParagraph"/>
              <w:kinsoku w:val="0"/>
              <w:overflowPunct w:val="0"/>
              <w:spacing w:before="11"/>
              <w:ind w:left="605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g)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rosną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kwoty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odsetek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od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zobowiązań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3"/>
                <w:w w:val="105"/>
                <w:sz w:val="17"/>
                <w:szCs w:val="17"/>
              </w:rPr>
              <w:t>podmiotu?</w:t>
            </w:r>
          </w:p>
        </w:tc>
        <w:tc>
          <w:tcPr>
            <w:tcW w:w="302" w:type="dxa"/>
            <w:tcBorders>
              <w:top w:val="single" w:sz="40" w:space="0" w:color="C7C9CB"/>
              <w:left w:val="single" w:sz="8" w:space="0" w:color="231F20"/>
              <w:bottom w:val="single" w:sz="46" w:space="0" w:color="C7C9CB"/>
              <w:right w:val="single" w:sz="8" w:space="0" w:color="231F20"/>
            </w:tcBorders>
          </w:tcPr>
          <w:p w:rsidR="007A5CC8" w:rsidRDefault="007A5CC8" w:rsidP="00630154"/>
        </w:tc>
        <w:tc>
          <w:tcPr>
            <w:tcW w:w="602" w:type="dxa"/>
            <w:tcBorders>
              <w:top w:val="single" w:sz="34" w:space="0" w:color="C7C9CB"/>
              <w:left w:val="single" w:sz="8" w:space="0" w:color="231F20"/>
              <w:bottom w:val="single" w:sz="39" w:space="0" w:color="C7C9CB"/>
              <w:right w:val="single" w:sz="8" w:space="0" w:color="231F20"/>
            </w:tcBorders>
            <w:shd w:val="clear" w:color="auto" w:fill="C7C9CB"/>
          </w:tcPr>
          <w:p w:rsidR="007A5CC8" w:rsidRDefault="007A5CC8" w:rsidP="00630154">
            <w:pPr>
              <w:pStyle w:val="TableParagraph"/>
              <w:kinsoku w:val="0"/>
              <w:overflowPunct w:val="0"/>
              <w:spacing w:before="33"/>
              <w:ind w:left="21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tak</w:t>
            </w:r>
          </w:p>
        </w:tc>
        <w:tc>
          <w:tcPr>
            <w:tcW w:w="301" w:type="dxa"/>
            <w:tcBorders>
              <w:top w:val="single" w:sz="40" w:space="0" w:color="C7C9CB"/>
              <w:left w:val="single" w:sz="8" w:space="0" w:color="231F20"/>
              <w:bottom w:val="single" w:sz="46" w:space="0" w:color="C7C9CB"/>
              <w:right w:val="single" w:sz="8" w:space="0" w:color="231F20"/>
            </w:tcBorders>
          </w:tcPr>
          <w:p w:rsidR="007A5CC8" w:rsidRDefault="007A5CC8" w:rsidP="00630154"/>
        </w:tc>
        <w:tc>
          <w:tcPr>
            <w:tcW w:w="3315" w:type="dxa"/>
            <w:gridSpan w:val="6"/>
            <w:tcBorders>
              <w:top w:val="single" w:sz="34" w:space="0" w:color="C7C9CB"/>
              <w:left w:val="single" w:sz="8" w:space="0" w:color="231F20"/>
              <w:bottom w:val="single" w:sz="39" w:space="0" w:color="C7C9CB"/>
              <w:right w:val="single" w:sz="21" w:space="0" w:color="231F20"/>
            </w:tcBorders>
            <w:shd w:val="clear" w:color="auto" w:fill="C7C9CB"/>
          </w:tcPr>
          <w:p w:rsidR="007A5CC8" w:rsidRDefault="007A5CC8" w:rsidP="00630154">
            <w:pPr>
              <w:pStyle w:val="TableParagraph"/>
              <w:kinsoku w:val="0"/>
              <w:overflowPunct w:val="0"/>
              <w:spacing w:before="33"/>
              <w:ind w:left="21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nie</w:t>
            </w:r>
          </w:p>
        </w:tc>
      </w:tr>
      <w:tr w:rsidR="007A5CC8" w:rsidTr="00630154">
        <w:trPr>
          <w:trHeight w:hRule="exact" w:val="324"/>
        </w:trPr>
        <w:tc>
          <w:tcPr>
            <w:tcW w:w="5120" w:type="dxa"/>
            <w:gridSpan w:val="2"/>
            <w:tcBorders>
              <w:top w:val="single" w:sz="39" w:space="0" w:color="C7C9CB"/>
              <w:left w:val="single" w:sz="21" w:space="0" w:color="231F20"/>
              <w:bottom w:val="nil"/>
              <w:right w:val="single" w:sz="8" w:space="0" w:color="231F20"/>
            </w:tcBorders>
            <w:shd w:val="clear" w:color="auto" w:fill="C7C9CB"/>
          </w:tcPr>
          <w:p w:rsidR="007A5CC8" w:rsidRDefault="007A5CC8" w:rsidP="00630154">
            <w:pPr>
              <w:pStyle w:val="TableParagraph"/>
              <w:kinsoku w:val="0"/>
              <w:overflowPunct w:val="0"/>
              <w:spacing w:before="12"/>
              <w:ind w:left="605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h)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wartość</w:t>
            </w:r>
            <w:r>
              <w:rPr>
                <w:rFonts w:ascii="Calibri" w:hAnsi="Calibri" w:cs="Calibri"/>
                <w:b/>
                <w:bCs/>
                <w:color w:val="231F20"/>
                <w:spacing w:val="-9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aktywów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netto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3"/>
                <w:w w:val="105"/>
                <w:sz w:val="17"/>
                <w:szCs w:val="17"/>
              </w:rPr>
              <w:t>podmiotu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zmniejsza</w:t>
            </w:r>
            <w:r>
              <w:rPr>
                <w:rFonts w:ascii="Calibri" w:hAnsi="Calibri" w:cs="Calibri"/>
                <w:b/>
                <w:bCs/>
                <w:color w:val="231F20"/>
                <w:spacing w:val="-9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się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lub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jest</w:t>
            </w:r>
          </w:p>
        </w:tc>
        <w:tc>
          <w:tcPr>
            <w:tcW w:w="302" w:type="dxa"/>
            <w:tcBorders>
              <w:top w:val="single" w:sz="46" w:space="0" w:color="C7C9CB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A5CC8" w:rsidRDefault="007A5CC8" w:rsidP="00630154"/>
        </w:tc>
        <w:tc>
          <w:tcPr>
            <w:tcW w:w="602" w:type="dxa"/>
            <w:tcBorders>
              <w:top w:val="single" w:sz="39" w:space="0" w:color="C7C9CB"/>
              <w:left w:val="single" w:sz="8" w:space="0" w:color="231F20"/>
              <w:bottom w:val="nil"/>
              <w:right w:val="single" w:sz="8" w:space="0" w:color="231F20"/>
            </w:tcBorders>
            <w:shd w:val="clear" w:color="auto" w:fill="C7C9CB"/>
          </w:tcPr>
          <w:p w:rsidR="007A5CC8" w:rsidRDefault="007A5CC8" w:rsidP="00630154">
            <w:pPr>
              <w:pStyle w:val="TableParagraph"/>
              <w:kinsoku w:val="0"/>
              <w:overflowPunct w:val="0"/>
              <w:spacing w:before="34"/>
              <w:ind w:left="21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tak</w:t>
            </w:r>
          </w:p>
        </w:tc>
        <w:tc>
          <w:tcPr>
            <w:tcW w:w="301" w:type="dxa"/>
            <w:tcBorders>
              <w:top w:val="single" w:sz="46" w:space="0" w:color="C7C9CB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A5CC8" w:rsidRDefault="007A5CC8" w:rsidP="00630154"/>
        </w:tc>
        <w:tc>
          <w:tcPr>
            <w:tcW w:w="3315" w:type="dxa"/>
            <w:gridSpan w:val="6"/>
            <w:tcBorders>
              <w:top w:val="single" w:sz="39" w:space="0" w:color="C7C9CB"/>
              <w:left w:val="single" w:sz="8" w:space="0" w:color="231F20"/>
              <w:bottom w:val="nil"/>
              <w:right w:val="single" w:sz="21" w:space="0" w:color="231F20"/>
            </w:tcBorders>
            <w:shd w:val="clear" w:color="auto" w:fill="C7C9CB"/>
          </w:tcPr>
          <w:p w:rsidR="007A5CC8" w:rsidRDefault="007A5CC8" w:rsidP="00630154">
            <w:pPr>
              <w:pStyle w:val="TableParagraph"/>
              <w:kinsoku w:val="0"/>
              <w:overflowPunct w:val="0"/>
              <w:spacing w:before="34"/>
              <w:ind w:left="21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nie</w:t>
            </w:r>
          </w:p>
        </w:tc>
      </w:tr>
      <w:tr w:rsidR="007A5CC8" w:rsidTr="00630154">
        <w:trPr>
          <w:trHeight w:hRule="exact" w:val="219"/>
        </w:trPr>
        <w:tc>
          <w:tcPr>
            <w:tcW w:w="9640" w:type="dxa"/>
            <w:gridSpan w:val="11"/>
            <w:tcBorders>
              <w:top w:val="nil"/>
              <w:left w:val="single" w:sz="21" w:space="0" w:color="231F20"/>
              <w:bottom w:val="nil"/>
              <w:right w:val="single" w:sz="21" w:space="0" w:color="231F20"/>
            </w:tcBorders>
            <w:shd w:val="clear" w:color="auto" w:fill="C7C9CB"/>
          </w:tcPr>
          <w:p w:rsidR="007A5CC8" w:rsidRDefault="007A5CC8" w:rsidP="00630154">
            <w:pPr>
              <w:pStyle w:val="TableParagraph"/>
              <w:kinsoku w:val="0"/>
              <w:overflowPunct w:val="0"/>
              <w:spacing w:line="177" w:lineRule="exact"/>
              <w:ind w:left="605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zerowa?</w:t>
            </w:r>
          </w:p>
        </w:tc>
      </w:tr>
      <w:tr w:rsidR="007A5CC8" w:rsidTr="00630154">
        <w:trPr>
          <w:trHeight w:hRule="exact" w:val="274"/>
        </w:trPr>
        <w:tc>
          <w:tcPr>
            <w:tcW w:w="5120" w:type="dxa"/>
            <w:gridSpan w:val="2"/>
            <w:tcBorders>
              <w:top w:val="nil"/>
              <w:left w:val="single" w:sz="21" w:space="0" w:color="231F20"/>
              <w:bottom w:val="nil"/>
              <w:right w:val="single" w:sz="8" w:space="0" w:color="231F20"/>
            </w:tcBorders>
            <w:shd w:val="clear" w:color="auto" w:fill="C7C9CB"/>
          </w:tcPr>
          <w:p w:rsidR="007A5CC8" w:rsidRDefault="007A5CC8" w:rsidP="00630154">
            <w:pPr>
              <w:pStyle w:val="TableParagraph"/>
              <w:kinsoku w:val="0"/>
              <w:overflowPunct w:val="0"/>
              <w:spacing w:before="12"/>
              <w:ind w:left="605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i)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zaistniały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inne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okoliczności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wskazujące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na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trudności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w</w:t>
            </w:r>
          </w:p>
        </w:tc>
        <w:tc>
          <w:tcPr>
            <w:tcW w:w="3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A5CC8" w:rsidRDefault="007A5CC8" w:rsidP="00630154"/>
        </w:tc>
        <w:tc>
          <w:tcPr>
            <w:tcW w:w="602" w:type="dxa"/>
            <w:tcBorders>
              <w:top w:val="nil"/>
              <w:left w:val="single" w:sz="8" w:space="0" w:color="231F20"/>
              <w:bottom w:val="nil"/>
              <w:right w:val="single" w:sz="8" w:space="0" w:color="231F20"/>
            </w:tcBorders>
            <w:shd w:val="clear" w:color="auto" w:fill="C7C9CB"/>
          </w:tcPr>
          <w:p w:rsidR="007A5CC8" w:rsidRDefault="007A5CC8" w:rsidP="00630154">
            <w:pPr>
              <w:pStyle w:val="TableParagraph"/>
              <w:kinsoku w:val="0"/>
              <w:overflowPunct w:val="0"/>
              <w:spacing w:before="34"/>
              <w:ind w:left="21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tak</w:t>
            </w:r>
          </w:p>
        </w:tc>
        <w:tc>
          <w:tcPr>
            <w:tcW w:w="30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A5CC8" w:rsidRDefault="007A5CC8" w:rsidP="00630154"/>
        </w:tc>
        <w:tc>
          <w:tcPr>
            <w:tcW w:w="3315" w:type="dxa"/>
            <w:gridSpan w:val="6"/>
            <w:tcBorders>
              <w:top w:val="nil"/>
              <w:left w:val="single" w:sz="8" w:space="0" w:color="231F20"/>
              <w:bottom w:val="nil"/>
              <w:right w:val="single" w:sz="21" w:space="0" w:color="231F20"/>
            </w:tcBorders>
            <w:shd w:val="clear" w:color="auto" w:fill="C7C9CB"/>
          </w:tcPr>
          <w:p w:rsidR="007A5CC8" w:rsidRDefault="007A5CC8" w:rsidP="00630154">
            <w:pPr>
              <w:pStyle w:val="TableParagraph"/>
              <w:kinsoku w:val="0"/>
              <w:overflowPunct w:val="0"/>
              <w:spacing w:before="34"/>
              <w:ind w:left="21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nie</w:t>
            </w:r>
          </w:p>
        </w:tc>
      </w:tr>
      <w:tr w:rsidR="007A5CC8" w:rsidTr="00630154">
        <w:trPr>
          <w:trHeight w:hRule="exact" w:val="494"/>
        </w:trPr>
        <w:tc>
          <w:tcPr>
            <w:tcW w:w="9640" w:type="dxa"/>
            <w:gridSpan w:val="11"/>
            <w:tcBorders>
              <w:top w:val="nil"/>
              <w:left w:val="single" w:sz="21" w:space="0" w:color="231F20"/>
              <w:bottom w:val="single" w:sz="8" w:space="0" w:color="231F20"/>
              <w:right w:val="single" w:sz="21" w:space="0" w:color="231F20"/>
            </w:tcBorders>
            <w:shd w:val="clear" w:color="auto" w:fill="C7C9CB"/>
          </w:tcPr>
          <w:p w:rsidR="007A5CC8" w:rsidRDefault="007A5CC8" w:rsidP="00630154">
            <w:pPr>
              <w:pStyle w:val="TableParagraph"/>
              <w:kinsoku w:val="0"/>
              <w:overflowPunct w:val="0"/>
              <w:spacing w:line="177" w:lineRule="exact"/>
              <w:ind w:left="605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zakresie</w:t>
            </w:r>
            <w:r>
              <w:rPr>
                <w:rFonts w:ascii="Calibri" w:hAnsi="Calibri" w:cs="Calibri"/>
                <w:b/>
                <w:bCs/>
                <w:color w:val="231F20"/>
                <w:spacing w:val="-2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płynności</w:t>
            </w:r>
            <w:r>
              <w:rPr>
                <w:rFonts w:ascii="Calibri" w:hAnsi="Calibri" w:cs="Calibri"/>
                <w:b/>
                <w:bCs/>
                <w:color w:val="231F20"/>
                <w:spacing w:val="-2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finansowej?</w:t>
            </w:r>
          </w:p>
          <w:p w:rsidR="007A5CC8" w:rsidRDefault="007A5CC8" w:rsidP="00630154">
            <w:pPr>
              <w:pStyle w:val="TableParagraph"/>
              <w:kinsoku w:val="0"/>
              <w:overflowPunct w:val="0"/>
              <w:spacing w:before="54"/>
              <w:ind w:left="605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Jeśli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tak,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należy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wskazać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jakie:</w:t>
            </w:r>
          </w:p>
        </w:tc>
      </w:tr>
      <w:tr w:rsidR="007A5CC8" w:rsidTr="00630154">
        <w:trPr>
          <w:trHeight w:hRule="exact" w:val="1310"/>
        </w:trPr>
        <w:tc>
          <w:tcPr>
            <w:tcW w:w="601" w:type="dxa"/>
            <w:tcBorders>
              <w:top w:val="nil"/>
              <w:left w:val="single" w:sz="21" w:space="0" w:color="231F20"/>
              <w:bottom w:val="nil"/>
              <w:right w:val="single" w:sz="8" w:space="0" w:color="231F20"/>
            </w:tcBorders>
            <w:shd w:val="clear" w:color="auto" w:fill="C7C9CB"/>
          </w:tcPr>
          <w:p w:rsidR="007A5CC8" w:rsidRDefault="007A5CC8" w:rsidP="00630154"/>
        </w:tc>
        <w:tc>
          <w:tcPr>
            <w:tcW w:w="8737" w:type="dxa"/>
            <w:gridSpan w:val="9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A5CC8" w:rsidRDefault="007A5CC8" w:rsidP="00630154"/>
        </w:tc>
        <w:tc>
          <w:tcPr>
            <w:tcW w:w="302" w:type="dxa"/>
            <w:tcBorders>
              <w:top w:val="nil"/>
              <w:left w:val="single" w:sz="8" w:space="0" w:color="231F20"/>
              <w:bottom w:val="nil"/>
              <w:right w:val="single" w:sz="21" w:space="0" w:color="231F20"/>
            </w:tcBorders>
            <w:shd w:val="clear" w:color="auto" w:fill="C7C9CB"/>
          </w:tcPr>
          <w:p w:rsidR="007A5CC8" w:rsidRDefault="007A5CC8" w:rsidP="00630154"/>
        </w:tc>
      </w:tr>
      <w:tr w:rsidR="007A5CC8" w:rsidTr="00630154">
        <w:trPr>
          <w:trHeight w:hRule="exact" w:val="469"/>
        </w:trPr>
        <w:tc>
          <w:tcPr>
            <w:tcW w:w="9640" w:type="dxa"/>
            <w:gridSpan w:val="11"/>
            <w:tcBorders>
              <w:top w:val="single" w:sz="8" w:space="0" w:color="231F20"/>
              <w:left w:val="single" w:sz="21" w:space="0" w:color="231F20"/>
              <w:bottom w:val="single" w:sz="8" w:space="0" w:color="231F20"/>
              <w:right w:val="single" w:sz="21" w:space="0" w:color="231F20"/>
            </w:tcBorders>
            <w:shd w:val="clear" w:color="auto" w:fill="C7C9CB"/>
          </w:tcPr>
          <w:p w:rsidR="007A5CC8" w:rsidRDefault="007A5CC8" w:rsidP="00630154"/>
        </w:tc>
      </w:tr>
      <w:tr w:rsidR="007A5CC8" w:rsidTr="00630154">
        <w:trPr>
          <w:trHeight w:hRule="exact" w:val="278"/>
        </w:trPr>
        <w:tc>
          <w:tcPr>
            <w:tcW w:w="9640" w:type="dxa"/>
            <w:gridSpan w:val="11"/>
            <w:tcBorders>
              <w:top w:val="single" w:sz="8" w:space="0" w:color="231F20"/>
              <w:left w:val="single" w:sz="21" w:space="0" w:color="231F20"/>
              <w:bottom w:val="single" w:sz="14" w:space="0" w:color="231F20"/>
              <w:right w:val="single" w:sz="21" w:space="0" w:color="231F20"/>
            </w:tcBorders>
            <w:shd w:val="clear" w:color="auto" w:fill="C7C9CB"/>
          </w:tcPr>
          <w:p w:rsidR="007A5CC8" w:rsidRDefault="007A5CC8" w:rsidP="00630154">
            <w:pPr>
              <w:pStyle w:val="TableParagraph"/>
              <w:kinsoku w:val="0"/>
              <w:overflowPunct w:val="0"/>
              <w:spacing w:line="250" w:lineRule="exact"/>
              <w:ind w:left="15"/>
              <w:jc w:val="center"/>
            </w:pP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>Strona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>3</w:t>
            </w:r>
            <w:r>
              <w:rPr>
                <w:rFonts w:ascii="Calibri" w:hAnsi="Calibri" w:cs="Calibri"/>
                <w:b/>
                <w:bCs/>
                <w:color w:val="231F2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>z 7</w:t>
            </w:r>
          </w:p>
        </w:tc>
      </w:tr>
    </w:tbl>
    <w:p w:rsidR="007A5CC8" w:rsidRDefault="007A5CC8" w:rsidP="007A5CC8">
      <w:pPr>
        <w:sectPr w:rsidR="007A5CC8">
          <w:pgSz w:w="11910" w:h="16840"/>
          <w:pgMar w:top="1160" w:right="900" w:bottom="280" w:left="900" w:header="970" w:footer="0" w:gutter="0"/>
          <w:cols w:space="708"/>
          <w:noEndnote/>
        </w:sectPr>
      </w:pPr>
    </w:p>
    <w:p w:rsidR="007A5CC8" w:rsidRDefault="008B498D" w:rsidP="007A5CC8">
      <w:pPr>
        <w:pStyle w:val="Tekstpodstawowy"/>
        <w:kinsoku w:val="0"/>
        <w:overflowPunct w:val="0"/>
        <w:spacing w:line="20" w:lineRule="atLeast"/>
        <w:ind w:left="112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noProof/>
          <w:sz w:val="2"/>
          <w:szCs w:val="2"/>
        </w:rPr>
        <w:lastRenderedPageBreak/>
        <mc:AlternateContent>
          <mc:Choice Requires="wpg">
            <w:drawing>
              <wp:inline distT="0" distB="0" distL="0" distR="0">
                <wp:extent cx="6273800" cy="12700"/>
                <wp:effectExtent l="9525" t="9525" r="3175" b="0"/>
                <wp:docPr id="19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73800" cy="12700"/>
                          <a:chOff x="0" y="0"/>
                          <a:chExt cx="9880" cy="20"/>
                        </a:xfrm>
                      </wpg:grpSpPr>
                      <wps:wsp>
                        <wps:cNvPr id="20" name="Freeform 45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9865" cy="20"/>
                          </a:xfrm>
                          <a:custGeom>
                            <a:avLst/>
                            <a:gdLst>
                              <a:gd name="T0" fmla="*/ 0 w 9865"/>
                              <a:gd name="T1" fmla="*/ 0 h 20"/>
                              <a:gd name="T2" fmla="*/ 9864 w 986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865" h="20">
                                <a:moveTo>
                                  <a:pt x="0" y="0"/>
                                </a:moveTo>
                                <a:lnTo>
                                  <a:pt x="9864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73E0C9A" id="Group 44" o:spid="_x0000_s1026" style="width:494pt;height:1pt;mso-position-horizontal-relative:char;mso-position-vertical-relative:line" coordsize="98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">
                <v:shape id="Freeform 45" o:spid="_x0000_s1027" style="position:absolute;left:7;top:7;width:9865;height:20;visibility:visible;mso-wrap-style:square;v-text-anchor:top" coordsize="986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" path="m,l9864,e" filled="f" strokecolor="#231f20">
                  <v:path arrowok="t" o:connecttype="custom" o:connectlocs="0,0;9864,0" o:connectangles="0,0"/>
                </v:shape>
                <w10:anchorlock/>
              </v:group>
            </w:pict>
          </mc:Fallback>
        </mc:AlternateContent>
      </w:r>
    </w:p>
    <w:p w:rsidR="007A5CC8" w:rsidRDefault="007A5CC8" w:rsidP="007A5CC8">
      <w:pPr>
        <w:pStyle w:val="Tekstpodstawowy"/>
        <w:kinsoku w:val="0"/>
        <w:overflowPunct w:val="0"/>
        <w:spacing w:before="6"/>
        <w:ind w:left="0"/>
        <w:rPr>
          <w:rFonts w:ascii="Times New Roman" w:hAnsi="Times New Roman" w:cs="Times New Roman"/>
          <w:b/>
          <w:bCs/>
          <w:sz w:val="29"/>
          <w:szCs w:val="29"/>
        </w:rPr>
      </w:pPr>
    </w:p>
    <w:tbl>
      <w:tblPr>
        <w:tblW w:w="0" w:type="auto"/>
        <w:tblInd w:w="2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1"/>
        <w:gridCol w:w="6930"/>
        <w:gridCol w:w="301"/>
        <w:gridCol w:w="602"/>
        <w:gridCol w:w="301"/>
        <w:gridCol w:w="603"/>
        <w:gridCol w:w="302"/>
      </w:tblGrid>
      <w:tr w:rsidR="007A5CC8" w:rsidTr="00630154">
        <w:trPr>
          <w:trHeight w:hRule="exact" w:val="646"/>
        </w:trPr>
        <w:tc>
          <w:tcPr>
            <w:tcW w:w="9640" w:type="dxa"/>
            <w:gridSpan w:val="7"/>
            <w:tcBorders>
              <w:top w:val="single" w:sz="14" w:space="0" w:color="231F20"/>
              <w:left w:val="single" w:sz="21" w:space="0" w:color="231F20"/>
              <w:bottom w:val="single" w:sz="8" w:space="0" w:color="231F20"/>
              <w:right w:val="single" w:sz="21" w:space="0" w:color="231F20"/>
            </w:tcBorders>
            <w:shd w:val="clear" w:color="auto" w:fill="C7C9CB"/>
          </w:tcPr>
          <w:p w:rsidR="007A5CC8" w:rsidRDefault="007A5CC8" w:rsidP="00630154">
            <w:pPr>
              <w:pStyle w:val="TableParagraph"/>
              <w:kinsoku w:val="0"/>
              <w:overflowPunct w:val="0"/>
              <w:spacing w:line="261" w:lineRule="auto"/>
              <w:ind w:left="313" w:right="1172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</w:rPr>
              <w:t>C.</w:t>
            </w:r>
            <w:r>
              <w:rPr>
                <w:rFonts w:ascii="Calibri" w:hAnsi="Calibri" w:cs="Calibri"/>
                <w:b/>
                <w:bCs/>
                <w:color w:val="231F20"/>
                <w:spacing w:val="-23"/>
                <w:w w:val="105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</w:rPr>
              <w:t>Informacje</w:t>
            </w:r>
            <w:r>
              <w:rPr>
                <w:rFonts w:ascii="Calibri" w:hAnsi="Calibri" w:cs="Calibri"/>
                <w:b/>
                <w:bCs/>
                <w:color w:val="231F20"/>
                <w:spacing w:val="-23"/>
                <w:w w:val="105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</w:rPr>
              <w:t>dotyczące</w:t>
            </w:r>
            <w:r>
              <w:rPr>
                <w:rFonts w:ascii="Calibri" w:hAnsi="Calibri" w:cs="Calibri"/>
                <w:b/>
                <w:bCs/>
                <w:color w:val="231F20"/>
                <w:spacing w:val="-23"/>
                <w:w w:val="105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</w:rPr>
              <w:t>działalności</w:t>
            </w:r>
            <w:r>
              <w:rPr>
                <w:rFonts w:ascii="Calibri" w:hAnsi="Calibri" w:cs="Calibri"/>
                <w:b/>
                <w:bCs/>
                <w:color w:val="231F20"/>
                <w:spacing w:val="-24"/>
                <w:w w:val="105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</w:rPr>
              <w:t>gospodarczej</w:t>
            </w:r>
            <w:r>
              <w:rPr>
                <w:rFonts w:ascii="Calibri" w:hAnsi="Calibri" w:cs="Calibri"/>
                <w:b/>
                <w:bCs/>
                <w:color w:val="231F20"/>
                <w:spacing w:val="-23"/>
                <w:w w:val="105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</w:rPr>
              <w:t>prowadzonej</w:t>
            </w:r>
            <w:r>
              <w:rPr>
                <w:rFonts w:ascii="Calibri" w:hAnsi="Calibri" w:cs="Calibri"/>
                <w:b/>
                <w:bCs/>
                <w:color w:val="231F20"/>
                <w:spacing w:val="-23"/>
                <w:w w:val="105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</w:rPr>
              <w:t>przez</w:t>
            </w:r>
            <w:r>
              <w:rPr>
                <w:rFonts w:ascii="Calibri" w:hAnsi="Calibri" w:cs="Calibri"/>
                <w:b/>
                <w:bCs/>
                <w:color w:val="231F20"/>
                <w:spacing w:val="-23"/>
                <w:w w:val="105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</w:rPr>
              <w:t>podmiot,</w:t>
            </w:r>
            <w:r>
              <w:rPr>
                <w:rFonts w:ascii="Calibri" w:hAnsi="Calibri" w:cs="Calibri"/>
                <w:b/>
                <w:bCs/>
                <w:color w:val="231F20"/>
                <w:spacing w:val="85"/>
                <w:w w:val="103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</w:rPr>
              <w:t>któremu</w:t>
            </w:r>
            <w:r>
              <w:rPr>
                <w:rFonts w:ascii="Calibri" w:hAnsi="Calibri" w:cs="Calibri"/>
                <w:b/>
                <w:bCs/>
                <w:color w:val="231F20"/>
                <w:spacing w:val="-16"/>
                <w:w w:val="105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</w:rPr>
              <w:t>ma</w:t>
            </w:r>
            <w:r>
              <w:rPr>
                <w:rFonts w:ascii="Calibri" w:hAnsi="Calibri" w:cs="Calibri"/>
                <w:b/>
                <w:bCs/>
                <w:color w:val="231F20"/>
                <w:spacing w:val="-16"/>
                <w:w w:val="105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</w:rPr>
              <w:t>być</w:t>
            </w:r>
            <w:r>
              <w:rPr>
                <w:rFonts w:ascii="Calibri" w:hAnsi="Calibri" w:cs="Calibri"/>
                <w:b/>
                <w:bCs/>
                <w:color w:val="231F20"/>
                <w:spacing w:val="-16"/>
                <w:w w:val="105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</w:rPr>
              <w:t>udzielona</w:t>
            </w:r>
            <w:r>
              <w:rPr>
                <w:rFonts w:ascii="Calibri" w:hAnsi="Calibri" w:cs="Calibri"/>
                <w:b/>
                <w:bCs/>
                <w:color w:val="231F20"/>
                <w:spacing w:val="-16"/>
                <w:w w:val="105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</w:rPr>
              <w:t>pomoc</w:t>
            </w:r>
            <w:r>
              <w:rPr>
                <w:rFonts w:ascii="Calibri" w:hAnsi="Calibri" w:cs="Calibri"/>
                <w:b/>
                <w:bCs/>
                <w:color w:val="231F20"/>
                <w:spacing w:val="-16"/>
                <w:w w:val="105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</w:rPr>
              <w:t>de</w:t>
            </w:r>
            <w:r>
              <w:rPr>
                <w:rFonts w:ascii="Calibri" w:hAnsi="Calibri" w:cs="Calibri"/>
                <w:b/>
                <w:bCs/>
                <w:color w:val="231F20"/>
                <w:spacing w:val="-15"/>
                <w:w w:val="105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</w:rPr>
              <w:t>minimis</w:t>
            </w:r>
          </w:p>
        </w:tc>
      </w:tr>
      <w:tr w:rsidR="007A5CC8" w:rsidTr="00630154">
        <w:trPr>
          <w:trHeight w:hRule="exact" w:val="278"/>
        </w:trPr>
        <w:tc>
          <w:tcPr>
            <w:tcW w:w="9640" w:type="dxa"/>
            <w:gridSpan w:val="7"/>
            <w:tcBorders>
              <w:top w:val="single" w:sz="8" w:space="0" w:color="231F20"/>
              <w:left w:val="single" w:sz="21" w:space="0" w:color="231F20"/>
              <w:bottom w:val="nil"/>
              <w:right w:val="single" w:sz="21" w:space="0" w:color="231F20"/>
            </w:tcBorders>
            <w:shd w:val="clear" w:color="auto" w:fill="C7C9CB"/>
          </w:tcPr>
          <w:p w:rsidR="007A5CC8" w:rsidRDefault="007A5CC8" w:rsidP="00630154">
            <w:pPr>
              <w:pStyle w:val="TableParagraph"/>
              <w:kinsoku w:val="0"/>
              <w:overflowPunct w:val="0"/>
              <w:spacing w:before="4"/>
              <w:ind w:left="304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Czy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3"/>
                <w:w w:val="105"/>
                <w:sz w:val="17"/>
                <w:szCs w:val="17"/>
              </w:rPr>
              <w:t>podmiot,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któremu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ma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być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udzielona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pomoc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de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minimis,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prowadzi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 w:rsidR="00C61FB9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działalność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:</w:t>
            </w:r>
          </w:p>
        </w:tc>
      </w:tr>
      <w:tr w:rsidR="007A5CC8" w:rsidTr="00630154">
        <w:trPr>
          <w:trHeight w:hRule="exact" w:val="277"/>
        </w:trPr>
        <w:tc>
          <w:tcPr>
            <w:tcW w:w="7531" w:type="dxa"/>
            <w:gridSpan w:val="2"/>
            <w:tcBorders>
              <w:top w:val="nil"/>
              <w:left w:val="single" w:sz="21" w:space="0" w:color="231F20"/>
              <w:bottom w:val="nil"/>
              <w:right w:val="single" w:sz="8" w:space="0" w:color="231F20"/>
            </w:tcBorders>
            <w:shd w:val="clear" w:color="auto" w:fill="C7C9CB"/>
          </w:tcPr>
          <w:p w:rsidR="007A5CC8" w:rsidRDefault="007A5CC8" w:rsidP="00630154">
            <w:pPr>
              <w:pStyle w:val="TableParagraph"/>
              <w:kinsoku w:val="0"/>
              <w:overflowPunct w:val="0"/>
              <w:ind w:left="304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1)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w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sektorze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rybołówstwa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i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akwakultury</w:t>
            </w:r>
            <w:r>
              <w:rPr>
                <w:rFonts w:ascii="Calibri" w:hAnsi="Calibri" w:cs="Calibri"/>
                <w:b/>
                <w:bCs/>
                <w:color w:val="231F20"/>
                <w:spacing w:val="-2"/>
                <w:w w:val="105"/>
                <w:position w:val="9"/>
                <w:sz w:val="12"/>
                <w:szCs w:val="12"/>
              </w:rPr>
              <w:t>12)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?</w:t>
            </w:r>
          </w:p>
        </w:tc>
        <w:tc>
          <w:tcPr>
            <w:tcW w:w="30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A5CC8" w:rsidRDefault="007A5CC8" w:rsidP="00630154"/>
        </w:tc>
        <w:tc>
          <w:tcPr>
            <w:tcW w:w="602" w:type="dxa"/>
            <w:tcBorders>
              <w:top w:val="nil"/>
              <w:left w:val="single" w:sz="8" w:space="0" w:color="231F20"/>
              <w:bottom w:val="nil"/>
              <w:right w:val="single" w:sz="8" w:space="0" w:color="231F20"/>
            </w:tcBorders>
            <w:shd w:val="clear" w:color="auto" w:fill="C7C9CB"/>
          </w:tcPr>
          <w:p w:rsidR="007A5CC8" w:rsidRDefault="007A5CC8" w:rsidP="00630154">
            <w:pPr>
              <w:pStyle w:val="TableParagraph"/>
              <w:kinsoku w:val="0"/>
              <w:overflowPunct w:val="0"/>
              <w:spacing w:before="35"/>
              <w:ind w:left="21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tak</w:t>
            </w:r>
          </w:p>
        </w:tc>
        <w:tc>
          <w:tcPr>
            <w:tcW w:w="30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A5CC8" w:rsidRDefault="007A5CC8" w:rsidP="00630154"/>
        </w:tc>
        <w:tc>
          <w:tcPr>
            <w:tcW w:w="905" w:type="dxa"/>
            <w:gridSpan w:val="2"/>
            <w:tcBorders>
              <w:top w:val="nil"/>
              <w:left w:val="single" w:sz="8" w:space="0" w:color="231F20"/>
              <w:bottom w:val="nil"/>
              <w:right w:val="single" w:sz="21" w:space="0" w:color="231F20"/>
            </w:tcBorders>
            <w:shd w:val="clear" w:color="auto" w:fill="C7C9CB"/>
          </w:tcPr>
          <w:p w:rsidR="007A5CC8" w:rsidRDefault="007A5CC8" w:rsidP="00630154">
            <w:pPr>
              <w:pStyle w:val="TableParagraph"/>
              <w:kinsoku w:val="0"/>
              <w:overflowPunct w:val="0"/>
              <w:spacing w:before="35"/>
              <w:ind w:left="21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nie</w:t>
            </w:r>
          </w:p>
        </w:tc>
      </w:tr>
      <w:tr w:rsidR="007A5CC8" w:rsidTr="00630154">
        <w:trPr>
          <w:trHeight w:hRule="exact" w:val="145"/>
        </w:trPr>
        <w:tc>
          <w:tcPr>
            <w:tcW w:w="9640" w:type="dxa"/>
            <w:gridSpan w:val="7"/>
            <w:tcBorders>
              <w:top w:val="nil"/>
              <w:left w:val="single" w:sz="21" w:space="0" w:color="231F20"/>
              <w:bottom w:val="nil"/>
              <w:right w:val="single" w:sz="21" w:space="0" w:color="231F20"/>
            </w:tcBorders>
            <w:shd w:val="clear" w:color="auto" w:fill="C7C9CB"/>
          </w:tcPr>
          <w:p w:rsidR="007A5CC8" w:rsidRDefault="007A5CC8" w:rsidP="00630154"/>
        </w:tc>
      </w:tr>
      <w:tr w:rsidR="007A5CC8" w:rsidTr="00630154">
        <w:trPr>
          <w:trHeight w:hRule="exact" w:val="277"/>
        </w:trPr>
        <w:tc>
          <w:tcPr>
            <w:tcW w:w="7531" w:type="dxa"/>
            <w:gridSpan w:val="2"/>
            <w:tcBorders>
              <w:top w:val="nil"/>
              <w:left w:val="single" w:sz="21" w:space="0" w:color="231F20"/>
              <w:bottom w:val="nil"/>
              <w:right w:val="single" w:sz="8" w:space="0" w:color="231F20"/>
            </w:tcBorders>
            <w:shd w:val="clear" w:color="auto" w:fill="C7C9CB"/>
          </w:tcPr>
          <w:p w:rsidR="007A5CC8" w:rsidRDefault="007A5CC8" w:rsidP="00630154">
            <w:pPr>
              <w:pStyle w:val="TableParagraph"/>
              <w:kinsoku w:val="0"/>
              <w:overflowPunct w:val="0"/>
              <w:spacing w:before="13"/>
              <w:ind w:left="304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2)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w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dziedzinie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produkcji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podstawowej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produktów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rolnych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wymienionych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w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załączniku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I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do</w:t>
            </w:r>
          </w:p>
        </w:tc>
        <w:tc>
          <w:tcPr>
            <w:tcW w:w="30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A5CC8" w:rsidRDefault="007A5CC8" w:rsidP="00630154"/>
        </w:tc>
        <w:tc>
          <w:tcPr>
            <w:tcW w:w="602" w:type="dxa"/>
            <w:tcBorders>
              <w:top w:val="nil"/>
              <w:left w:val="single" w:sz="8" w:space="0" w:color="231F20"/>
              <w:bottom w:val="nil"/>
              <w:right w:val="single" w:sz="8" w:space="0" w:color="231F20"/>
            </w:tcBorders>
            <w:shd w:val="clear" w:color="auto" w:fill="C7C9CB"/>
          </w:tcPr>
          <w:p w:rsidR="007A5CC8" w:rsidRDefault="007A5CC8" w:rsidP="00630154">
            <w:pPr>
              <w:pStyle w:val="TableParagraph"/>
              <w:kinsoku w:val="0"/>
              <w:overflowPunct w:val="0"/>
              <w:spacing w:before="35"/>
              <w:ind w:left="21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tak</w:t>
            </w:r>
          </w:p>
        </w:tc>
        <w:tc>
          <w:tcPr>
            <w:tcW w:w="30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A5CC8" w:rsidRDefault="007A5CC8" w:rsidP="00630154"/>
        </w:tc>
        <w:tc>
          <w:tcPr>
            <w:tcW w:w="905" w:type="dxa"/>
            <w:gridSpan w:val="2"/>
            <w:tcBorders>
              <w:top w:val="nil"/>
              <w:left w:val="single" w:sz="8" w:space="0" w:color="231F20"/>
              <w:bottom w:val="nil"/>
              <w:right w:val="single" w:sz="21" w:space="0" w:color="231F20"/>
            </w:tcBorders>
            <w:shd w:val="clear" w:color="auto" w:fill="C7C9CB"/>
          </w:tcPr>
          <w:p w:rsidR="007A5CC8" w:rsidRDefault="007A5CC8" w:rsidP="00630154">
            <w:pPr>
              <w:pStyle w:val="TableParagraph"/>
              <w:kinsoku w:val="0"/>
              <w:overflowPunct w:val="0"/>
              <w:spacing w:before="35"/>
              <w:ind w:left="21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nie</w:t>
            </w:r>
          </w:p>
        </w:tc>
      </w:tr>
      <w:tr w:rsidR="007A5CC8" w:rsidTr="00630154">
        <w:trPr>
          <w:trHeight w:hRule="exact" w:val="239"/>
        </w:trPr>
        <w:tc>
          <w:tcPr>
            <w:tcW w:w="9640" w:type="dxa"/>
            <w:gridSpan w:val="7"/>
            <w:tcBorders>
              <w:top w:val="nil"/>
              <w:left w:val="single" w:sz="21" w:space="0" w:color="231F20"/>
              <w:bottom w:val="nil"/>
              <w:right w:val="single" w:sz="21" w:space="0" w:color="231F20"/>
            </w:tcBorders>
            <w:shd w:val="clear" w:color="auto" w:fill="C7C9CB"/>
          </w:tcPr>
          <w:p w:rsidR="007A5CC8" w:rsidRDefault="007A5CC8" w:rsidP="00630154">
            <w:pPr>
              <w:pStyle w:val="TableParagraph"/>
              <w:kinsoku w:val="0"/>
              <w:overflowPunct w:val="0"/>
              <w:spacing w:line="176" w:lineRule="exact"/>
              <w:ind w:left="304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Traktatu</w:t>
            </w:r>
            <w:r>
              <w:rPr>
                <w:rFonts w:ascii="Calibri" w:hAnsi="Calibri" w:cs="Calibri"/>
                <w:b/>
                <w:bCs/>
                <w:color w:val="231F20"/>
                <w:spacing w:val="-18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o</w:t>
            </w:r>
            <w:r>
              <w:rPr>
                <w:rFonts w:ascii="Calibri" w:hAnsi="Calibri" w:cs="Calibri"/>
                <w:b/>
                <w:bCs/>
                <w:color w:val="231F20"/>
                <w:spacing w:val="-17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funkcjonowaniu</w:t>
            </w:r>
            <w:r>
              <w:rPr>
                <w:rFonts w:ascii="Calibri" w:hAnsi="Calibri" w:cs="Calibri"/>
                <w:b/>
                <w:bCs/>
                <w:color w:val="231F20"/>
                <w:spacing w:val="-17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Unii</w:t>
            </w:r>
            <w:r>
              <w:rPr>
                <w:rFonts w:ascii="Calibri" w:hAnsi="Calibri" w:cs="Calibri"/>
                <w:b/>
                <w:bCs/>
                <w:color w:val="231F20"/>
                <w:spacing w:val="-18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Europejskiej?</w:t>
            </w:r>
          </w:p>
        </w:tc>
      </w:tr>
      <w:tr w:rsidR="007A5CC8" w:rsidTr="00630154">
        <w:trPr>
          <w:trHeight w:hRule="exact" w:val="277"/>
        </w:trPr>
        <w:tc>
          <w:tcPr>
            <w:tcW w:w="7531" w:type="dxa"/>
            <w:gridSpan w:val="2"/>
            <w:tcBorders>
              <w:top w:val="nil"/>
              <w:left w:val="single" w:sz="21" w:space="0" w:color="231F20"/>
              <w:bottom w:val="nil"/>
              <w:right w:val="single" w:sz="8" w:space="0" w:color="231F20"/>
            </w:tcBorders>
            <w:shd w:val="clear" w:color="auto" w:fill="C7C9CB"/>
          </w:tcPr>
          <w:p w:rsidR="007A5CC8" w:rsidRDefault="007A5CC8" w:rsidP="00630154">
            <w:pPr>
              <w:pStyle w:val="TableParagraph"/>
              <w:kinsoku w:val="0"/>
              <w:overflowPunct w:val="0"/>
              <w:spacing w:before="13"/>
              <w:ind w:left="304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3)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w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dziedzinie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przetwarzania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i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wprowadzania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do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obrotu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produktów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rolnych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wymienionych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w</w:t>
            </w:r>
          </w:p>
        </w:tc>
        <w:tc>
          <w:tcPr>
            <w:tcW w:w="30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A5CC8" w:rsidRDefault="007A5CC8" w:rsidP="00630154"/>
        </w:tc>
        <w:tc>
          <w:tcPr>
            <w:tcW w:w="602" w:type="dxa"/>
            <w:tcBorders>
              <w:top w:val="nil"/>
              <w:left w:val="single" w:sz="8" w:space="0" w:color="231F20"/>
              <w:bottom w:val="nil"/>
              <w:right w:val="single" w:sz="8" w:space="0" w:color="231F20"/>
            </w:tcBorders>
            <w:shd w:val="clear" w:color="auto" w:fill="C7C9CB"/>
          </w:tcPr>
          <w:p w:rsidR="007A5CC8" w:rsidRDefault="007A5CC8" w:rsidP="00630154">
            <w:pPr>
              <w:pStyle w:val="TableParagraph"/>
              <w:kinsoku w:val="0"/>
              <w:overflowPunct w:val="0"/>
              <w:spacing w:before="35"/>
              <w:ind w:left="21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tak</w:t>
            </w:r>
          </w:p>
        </w:tc>
        <w:tc>
          <w:tcPr>
            <w:tcW w:w="30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A5CC8" w:rsidRDefault="007A5CC8" w:rsidP="00630154"/>
        </w:tc>
        <w:tc>
          <w:tcPr>
            <w:tcW w:w="905" w:type="dxa"/>
            <w:gridSpan w:val="2"/>
            <w:tcBorders>
              <w:top w:val="nil"/>
              <w:left w:val="single" w:sz="8" w:space="0" w:color="231F20"/>
              <w:bottom w:val="nil"/>
              <w:right w:val="single" w:sz="21" w:space="0" w:color="231F20"/>
            </w:tcBorders>
            <w:shd w:val="clear" w:color="auto" w:fill="C7C9CB"/>
          </w:tcPr>
          <w:p w:rsidR="007A5CC8" w:rsidRDefault="007A5CC8" w:rsidP="00630154">
            <w:pPr>
              <w:pStyle w:val="TableParagraph"/>
              <w:kinsoku w:val="0"/>
              <w:overflowPunct w:val="0"/>
              <w:spacing w:before="35"/>
              <w:ind w:left="21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nie</w:t>
            </w:r>
          </w:p>
        </w:tc>
      </w:tr>
      <w:tr w:rsidR="007A5CC8" w:rsidTr="00630154">
        <w:trPr>
          <w:trHeight w:hRule="exact" w:val="192"/>
        </w:trPr>
        <w:tc>
          <w:tcPr>
            <w:tcW w:w="9640" w:type="dxa"/>
            <w:gridSpan w:val="7"/>
            <w:tcBorders>
              <w:top w:val="nil"/>
              <w:left w:val="single" w:sz="21" w:space="0" w:color="231F20"/>
              <w:bottom w:val="nil"/>
              <w:right w:val="single" w:sz="21" w:space="0" w:color="231F20"/>
            </w:tcBorders>
            <w:shd w:val="clear" w:color="auto" w:fill="C7C9CB"/>
          </w:tcPr>
          <w:p w:rsidR="007A5CC8" w:rsidRDefault="007A5CC8" w:rsidP="00630154">
            <w:pPr>
              <w:pStyle w:val="TableParagraph"/>
              <w:kinsoku w:val="0"/>
              <w:overflowPunct w:val="0"/>
              <w:spacing w:line="176" w:lineRule="exact"/>
              <w:ind w:left="304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załączniku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I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do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Traktatu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o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funkcjonowaniu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Unii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Europejskiej?</w:t>
            </w:r>
          </w:p>
        </w:tc>
      </w:tr>
      <w:tr w:rsidR="007A5CC8" w:rsidTr="00630154">
        <w:trPr>
          <w:trHeight w:hRule="exact" w:val="330"/>
        </w:trPr>
        <w:tc>
          <w:tcPr>
            <w:tcW w:w="7531" w:type="dxa"/>
            <w:gridSpan w:val="2"/>
            <w:tcBorders>
              <w:top w:val="nil"/>
              <w:left w:val="single" w:sz="21" w:space="0" w:color="231F20"/>
              <w:bottom w:val="single" w:sz="43" w:space="0" w:color="C7C9CB"/>
              <w:right w:val="single" w:sz="8" w:space="0" w:color="231F20"/>
            </w:tcBorders>
            <w:shd w:val="clear" w:color="auto" w:fill="C7C9CB"/>
          </w:tcPr>
          <w:p w:rsidR="007A5CC8" w:rsidRDefault="007A5CC8" w:rsidP="00630154">
            <w:pPr>
              <w:pStyle w:val="TableParagraph"/>
              <w:kinsoku w:val="0"/>
              <w:overflowPunct w:val="0"/>
              <w:spacing w:before="13"/>
              <w:ind w:left="304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4)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w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sektorze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drogowego</w:t>
            </w:r>
            <w:r>
              <w:rPr>
                <w:rFonts w:ascii="Calibri" w:hAnsi="Calibri" w:cs="Calibri"/>
                <w:b/>
                <w:bCs/>
                <w:color w:val="231F20"/>
                <w:spacing w:val="-15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transportu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towarów?</w:t>
            </w:r>
          </w:p>
        </w:tc>
        <w:tc>
          <w:tcPr>
            <w:tcW w:w="301" w:type="dxa"/>
            <w:tcBorders>
              <w:top w:val="single" w:sz="8" w:space="0" w:color="231F20"/>
              <w:left w:val="single" w:sz="8" w:space="0" w:color="231F20"/>
              <w:bottom w:val="single" w:sz="50" w:space="0" w:color="C7C9CB"/>
              <w:right w:val="single" w:sz="8" w:space="0" w:color="231F20"/>
            </w:tcBorders>
          </w:tcPr>
          <w:p w:rsidR="007A5CC8" w:rsidRDefault="007A5CC8" w:rsidP="00630154"/>
        </w:tc>
        <w:tc>
          <w:tcPr>
            <w:tcW w:w="602" w:type="dxa"/>
            <w:tcBorders>
              <w:top w:val="nil"/>
              <w:left w:val="single" w:sz="8" w:space="0" w:color="231F20"/>
              <w:bottom w:val="single" w:sz="43" w:space="0" w:color="C7C9CB"/>
              <w:right w:val="single" w:sz="8" w:space="0" w:color="231F20"/>
            </w:tcBorders>
            <w:shd w:val="clear" w:color="auto" w:fill="C7C9CB"/>
          </w:tcPr>
          <w:p w:rsidR="007A5CC8" w:rsidRDefault="007A5CC8" w:rsidP="00630154">
            <w:pPr>
              <w:pStyle w:val="TableParagraph"/>
              <w:kinsoku w:val="0"/>
              <w:overflowPunct w:val="0"/>
              <w:spacing w:before="35"/>
              <w:ind w:left="21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tak</w:t>
            </w:r>
          </w:p>
        </w:tc>
        <w:tc>
          <w:tcPr>
            <w:tcW w:w="301" w:type="dxa"/>
            <w:tcBorders>
              <w:top w:val="single" w:sz="8" w:space="0" w:color="231F20"/>
              <w:left w:val="single" w:sz="8" w:space="0" w:color="231F20"/>
              <w:bottom w:val="single" w:sz="50" w:space="0" w:color="C7C9CB"/>
              <w:right w:val="single" w:sz="8" w:space="0" w:color="231F20"/>
            </w:tcBorders>
          </w:tcPr>
          <w:p w:rsidR="007A5CC8" w:rsidRDefault="007A5CC8" w:rsidP="00630154"/>
        </w:tc>
        <w:tc>
          <w:tcPr>
            <w:tcW w:w="905" w:type="dxa"/>
            <w:gridSpan w:val="2"/>
            <w:tcBorders>
              <w:top w:val="nil"/>
              <w:left w:val="single" w:sz="8" w:space="0" w:color="231F20"/>
              <w:bottom w:val="single" w:sz="43" w:space="0" w:color="C7C9CB"/>
              <w:right w:val="single" w:sz="21" w:space="0" w:color="231F20"/>
            </w:tcBorders>
            <w:shd w:val="clear" w:color="auto" w:fill="C7C9CB"/>
          </w:tcPr>
          <w:p w:rsidR="007A5CC8" w:rsidRDefault="007A5CC8" w:rsidP="00630154">
            <w:pPr>
              <w:pStyle w:val="TableParagraph"/>
              <w:kinsoku w:val="0"/>
              <w:overflowPunct w:val="0"/>
              <w:spacing w:before="35"/>
              <w:ind w:left="21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nie</w:t>
            </w:r>
          </w:p>
        </w:tc>
      </w:tr>
      <w:tr w:rsidR="007A5CC8" w:rsidTr="00630154">
        <w:trPr>
          <w:trHeight w:hRule="exact" w:val="330"/>
        </w:trPr>
        <w:tc>
          <w:tcPr>
            <w:tcW w:w="7531" w:type="dxa"/>
            <w:gridSpan w:val="2"/>
            <w:tcBorders>
              <w:top w:val="single" w:sz="43" w:space="0" w:color="C7C9CB"/>
              <w:left w:val="single" w:sz="21" w:space="0" w:color="231F20"/>
              <w:bottom w:val="nil"/>
              <w:right w:val="single" w:sz="8" w:space="0" w:color="231F20"/>
            </w:tcBorders>
            <w:shd w:val="clear" w:color="auto" w:fill="C7C9CB"/>
          </w:tcPr>
          <w:p w:rsidR="007A5CC8" w:rsidRDefault="007A5CC8" w:rsidP="00630154">
            <w:pPr>
              <w:pStyle w:val="TableParagraph"/>
              <w:kinsoku w:val="0"/>
              <w:overflowPunct w:val="0"/>
              <w:spacing w:before="12"/>
              <w:ind w:left="605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Jeśli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tak,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to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czy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wnioskowana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pomoc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będzie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przeznaczona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na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nabycie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pojazdów</w:t>
            </w:r>
          </w:p>
        </w:tc>
        <w:tc>
          <w:tcPr>
            <w:tcW w:w="301" w:type="dxa"/>
            <w:tcBorders>
              <w:top w:val="single" w:sz="50" w:space="0" w:color="C7C9CB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A5CC8" w:rsidRDefault="007A5CC8" w:rsidP="00630154"/>
        </w:tc>
        <w:tc>
          <w:tcPr>
            <w:tcW w:w="602" w:type="dxa"/>
            <w:tcBorders>
              <w:top w:val="single" w:sz="43" w:space="0" w:color="C7C9CB"/>
              <w:left w:val="single" w:sz="8" w:space="0" w:color="231F20"/>
              <w:bottom w:val="nil"/>
              <w:right w:val="single" w:sz="8" w:space="0" w:color="231F20"/>
            </w:tcBorders>
            <w:shd w:val="clear" w:color="auto" w:fill="C7C9CB"/>
          </w:tcPr>
          <w:p w:rsidR="007A5CC8" w:rsidRDefault="007A5CC8" w:rsidP="00630154">
            <w:pPr>
              <w:pStyle w:val="TableParagraph"/>
              <w:kinsoku w:val="0"/>
              <w:overflowPunct w:val="0"/>
              <w:spacing w:before="34"/>
              <w:ind w:left="21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tak</w:t>
            </w:r>
          </w:p>
        </w:tc>
        <w:tc>
          <w:tcPr>
            <w:tcW w:w="301" w:type="dxa"/>
            <w:tcBorders>
              <w:top w:val="single" w:sz="50" w:space="0" w:color="C7C9CB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A5CC8" w:rsidRDefault="007A5CC8" w:rsidP="00630154"/>
        </w:tc>
        <w:tc>
          <w:tcPr>
            <w:tcW w:w="905" w:type="dxa"/>
            <w:gridSpan w:val="2"/>
            <w:tcBorders>
              <w:top w:val="single" w:sz="43" w:space="0" w:color="C7C9CB"/>
              <w:left w:val="single" w:sz="8" w:space="0" w:color="231F20"/>
              <w:bottom w:val="nil"/>
              <w:right w:val="single" w:sz="21" w:space="0" w:color="231F20"/>
            </w:tcBorders>
            <w:shd w:val="clear" w:color="auto" w:fill="C7C9CB"/>
          </w:tcPr>
          <w:p w:rsidR="007A5CC8" w:rsidRDefault="007A5CC8" w:rsidP="00630154">
            <w:pPr>
              <w:pStyle w:val="TableParagraph"/>
              <w:kinsoku w:val="0"/>
              <w:overflowPunct w:val="0"/>
              <w:spacing w:before="34"/>
              <w:ind w:left="21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nie</w:t>
            </w:r>
          </w:p>
        </w:tc>
      </w:tr>
      <w:tr w:rsidR="007A5CC8" w:rsidTr="00630154">
        <w:trPr>
          <w:trHeight w:hRule="exact" w:val="239"/>
        </w:trPr>
        <w:tc>
          <w:tcPr>
            <w:tcW w:w="9640" w:type="dxa"/>
            <w:gridSpan w:val="7"/>
            <w:tcBorders>
              <w:top w:val="nil"/>
              <w:left w:val="single" w:sz="21" w:space="0" w:color="231F20"/>
              <w:bottom w:val="nil"/>
              <w:right w:val="single" w:sz="21" w:space="0" w:color="231F20"/>
            </w:tcBorders>
            <w:shd w:val="clear" w:color="auto" w:fill="C7C9CB"/>
          </w:tcPr>
          <w:p w:rsidR="007A5CC8" w:rsidRDefault="007A5CC8" w:rsidP="00630154">
            <w:pPr>
              <w:pStyle w:val="TableParagraph"/>
              <w:kinsoku w:val="0"/>
              <w:overflowPunct w:val="0"/>
              <w:spacing w:line="176" w:lineRule="exact"/>
              <w:ind w:left="605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wykorzystywanych</w:t>
            </w:r>
            <w:r>
              <w:rPr>
                <w:rFonts w:ascii="Calibri" w:hAnsi="Calibri" w:cs="Calibri"/>
                <w:b/>
                <w:bCs/>
                <w:color w:val="231F20"/>
                <w:spacing w:val="-17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do</w:t>
            </w:r>
            <w:r>
              <w:rPr>
                <w:rFonts w:ascii="Calibri" w:hAnsi="Calibri" w:cs="Calibri"/>
                <w:b/>
                <w:bCs/>
                <w:color w:val="231F20"/>
                <w:spacing w:val="-16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świadczenia</w:t>
            </w:r>
            <w:r>
              <w:rPr>
                <w:rFonts w:ascii="Calibri" w:hAnsi="Calibri" w:cs="Calibri"/>
                <w:b/>
                <w:bCs/>
                <w:color w:val="231F20"/>
                <w:spacing w:val="-15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usług</w:t>
            </w:r>
            <w:r>
              <w:rPr>
                <w:rFonts w:ascii="Calibri" w:hAnsi="Calibri" w:cs="Calibri"/>
                <w:b/>
                <w:bCs/>
                <w:color w:val="231F20"/>
                <w:spacing w:val="-16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w</w:t>
            </w:r>
            <w:r>
              <w:rPr>
                <w:rFonts w:ascii="Calibri" w:hAnsi="Calibri" w:cs="Calibri"/>
                <w:b/>
                <w:bCs/>
                <w:color w:val="231F20"/>
                <w:spacing w:val="-16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zakresie</w:t>
            </w:r>
            <w:r>
              <w:rPr>
                <w:rFonts w:ascii="Calibri" w:hAnsi="Calibri" w:cs="Calibri"/>
                <w:b/>
                <w:bCs/>
                <w:color w:val="231F20"/>
                <w:spacing w:val="-15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drogowego</w:t>
            </w:r>
            <w:r>
              <w:rPr>
                <w:rFonts w:ascii="Calibri" w:hAnsi="Calibri" w:cs="Calibri"/>
                <w:b/>
                <w:bCs/>
                <w:color w:val="231F20"/>
                <w:spacing w:val="-16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transportu</w:t>
            </w:r>
            <w:r>
              <w:rPr>
                <w:rFonts w:ascii="Calibri" w:hAnsi="Calibri" w:cs="Calibri"/>
                <w:b/>
                <w:bCs/>
                <w:color w:val="231F20"/>
                <w:spacing w:val="-16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towarów?</w:t>
            </w:r>
          </w:p>
        </w:tc>
      </w:tr>
      <w:tr w:rsidR="007A5CC8" w:rsidTr="00630154">
        <w:trPr>
          <w:trHeight w:hRule="exact" w:val="336"/>
        </w:trPr>
        <w:tc>
          <w:tcPr>
            <w:tcW w:w="7531" w:type="dxa"/>
            <w:gridSpan w:val="2"/>
            <w:tcBorders>
              <w:top w:val="nil"/>
              <w:left w:val="single" w:sz="21" w:space="0" w:color="231F20"/>
              <w:bottom w:val="single" w:sz="48" w:space="0" w:color="C7C9CB"/>
              <w:right w:val="single" w:sz="8" w:space="0" w:color="231F20"/>
            </w:tcBorders>
            <w:shd w:val="clear" w:color="auto" w:fill="C7C9CB"/>
          </w:tcPr>
          <w:p w:rsidR="007A5CC8" w:rsidRDefault="007A5CC8" w:rsidP="00630154">
            <w:pPr>
              <w:pStyle w:val="TableParagraph"/>
              <w:kinsoku w:val="0"/>
              <w:overflowPunct w:val="0"/>
              <w:spacing w:before="13"/>
              <w:ind w:left="304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5)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Czy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wnioskowana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pomoc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de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minimis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przeznaczona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będzie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na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działalność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wskazaną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w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pkt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1-4?</w:t>
            </w:r>
          </w:p>
        </w:tc>
        <w:tc>
          <w:tcPr>
            <w:tcW w:w="301" w:type="dxa"/>
            <w:tcBorders>
              <w:top w:val="single" w:sz="8" w:space="0" w:color="231F20"/>
              <w:left w:val="single" w:sz="8" w:space="0" w:color="231F20"/>
              <w:bottom w:val="single" w:sz="55" w:space="0" w:color="C7C9CB"/>
              <w:right w:val="single" w:sz="8" w:space="0" w:color="231F20"/>
            </w:tcBorders>
          </w:tcPr>
          <w:p w:rsidR="007A5CC8" w:rsidRDefault="007A5CC8" w:rsidP="00630154"/>
        </w:tc>
        <w:tc>
          <w:tcPr>
            <w:tcW w:w="602" w:type="dxa"/>
            <w:tcBorders>
              <w:top w:val="nil"/>
              <w:left w:val="single" w:sz="8" w:space="0" w:color="231F20"/>
              <w:bottom w:val="single" w:sz="48" w:space="0" w:color="C7C9CB"/>
              <w:right w:val="single" w:sz="8" w:space="0" w:color="231F20"/>
            </w:tcBorders>
            <w:shd w:val="clear" w:color="auto" w:fill="C7C9CB"/>
          </w:tcPr>
          <w:p w:rsidR="007A5CC8" w:rsidRDefault="007A5CC8" w:rsidP="00630154">
            <w:pPr>
              <w:pStyle w:val="TableParagraph"/>
              <w:kinsoku w:val="0"/>
              <w:overflowPunct w:val="0"/>
              <w:spacing w:before="35"/>
              <w:ind w:left="21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tak</w:t>
            </w:r>
          </w:p>
        </w:tc>
        <w:tc>
          <w:tcPr>
            <w:tcW w:w="301" w:type="dxa"/>
            <w:tcBorders>
              <w:top w:val="single" w:sz="8" w:space="0" w:color="231F20"/>
              <w:left w:val="single" w:sz="8" w:space="0" w:color="231F20"/>
              <w:bottom w:val="single" w:sz="55" w:space="0" w:color="C7C9CB"/>
              <w:right w:val="single" w:sz="8" w:space="0" w:color="231F20"/>
            </w:tcBorders>
          </w:tcPr>
          <w:p w:rsidR="007A5CC8" w:rsidRDefault="007A5CC8" w:rsidP="00630154"/>
        </w:tc>
        <w:tc>
          <w:tcPr>
            <w:tcW w:w="905" w:type="dxa"/>
            <w:gridSpan w:val="2"/>
            <w:tcBorders>
              <w:top w:val="nil"/>
              <w:left w:val="single" w:sz="8" w:space="0" w:color="231F20"/>
              <w:bottom w:val="single" w:sz="48" w:space="0" w:color="C7C9CB"/>
              <w:right w:val="single" w:sz="21" w:space="0" w:color="231F20"/>
            </w:tcBorders>
            <w:shd w:val="clear" w:color="auto" w:fill="C7C9CB"/>
          </w:tcPr>
          <w:p w:rsidR="007A5CC8" w:rsidRDefault="007A5CC8" w:rsidP="00630154">
            <w:pPr>
              <w:pStyle w:val="TableParagraph"/>
              <w:kinsoku w:val="0"/>
              <w:overflowPunct w:val="0"/>
              <w:spacing w:before="35"/>
              <w:ind w:left="21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nie</w:t>
            </w:r>
          </w:p>
        </w:tc>
      </w:tr>
      <w:tr w:rsidR="007A5CC8" w:rsidTr="00630154">
        <w:trPr>
          <w:trHeight w:hRule="exact" w:val="336"/>
        </w:trPr>
        <w:tc>
          <w:tcPr>
            <w:tcW w:w="7531" w:type="dxa"/>
            <w:gridSpan w:val="2"/>
            <w:tcBorders>
              <w:top w:val="single" w:sz="48" w:space="0" w:color="C7C9CB"/>
              <w:left w:val="single" w:sz="21" w:space="0" w:color="231F20"/>
              <w:bottom w:val="nil"/>
              <w:right w:val="single" w:sz="8" w:space="0" w:color="231F20"/>
            </w:tcBorders>
            <w:shd w:val="clear" w:color="auto" w:fill="C7C9CB"/>
          </w:tcPr>
          <w:p w:rsidR="007A5CC8" w:rsidRDefault="007A5CC8" w:rsidP="00630154">
            <w:pPr>
              <w:pStyle w:val="TableParagraph"/>
              <w:kinsoku w:val="0"/>
              <w:overflowPunct w:val="0"/>
              <w:spacing w:before="12"/>
              <w:ind w:left="304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6)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W</w:t>
            </w:r>
            <w:r>
              <w:rPr>
                <w:rFonts w:ascii="Calibri" w:hAnsi="Calibri" w:cs="Calibri"/>
                <w:b/>
                <w:bCs/>
                <w:color w:val="231F20"/>
                <w:spacing w:val="-8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przypadku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zaznaczenia</w:t>
            </w:r>
            <w:r>
              <w:rPr>
                <w:rFonts w:ascii="Calibri" w:hAnsi="Calibri" w:cs="Calibri"/>
                <w:b/>
                <w:bCs/>
                <w:color w:val="231F20"/>
                <w:spacing w:val="-9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odpowiedzi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twierdzącej</w:t>
            </w:r>
            <w:r>
              <w:rPr>
                <w:rFonts w:ascii="Calibri" w:hAnsi="Calibri" w:cs="Calibri"/>
                <w:b/>
                <w:bCs/>
                <w:color w:val="231F20"/>
                <w:spacing w:val="-9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w</w:t>
            </w:r>
            <w:r>
              <w:rPr>
                <w:rFonts w:ascii="Calibri" w:hAnsi="Calibri" w:cs="Calibri"/>
                <w:b/>
                <w:bCs/>
                <w:color w:val="231F20"/>
                <w:spacing w:val="-9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pkt</w:t>
            </w:r>
            <w:r>
              <w:rPr>
                <w:rFonts w:ascii="Calibri" w:hAnsi="Calibri" w:cs="Calibri"/>
                <w:b/>
                <w:bCs/>
                <w:color w:val="231F20"/>
                <w:spacing w:val="-9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1,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2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lub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4</w:t>
            </w:r>
            <w:r>
              <w:rPr>
                <w:rFonts w:ascii="Calibri" w:hAnsi="Calibri" w:cs="Calibri"/>
                <w:b/>
                <w:bCs/>
                <w:color w:val="231F20"/>
                <w:spacing w:val="-9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czy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zapewniona</w:t>
            </w:r>
            <w:r>
              <w:rPr>
                <w:rFonts w:ascii="Calibri" w:hAnsi="Calibri" w:cs="Calibri"/>
                <w:b/>
                <w:bCs/>
                <w:color w:val="231F20"/>
                <w:spacing w:val="-9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jest</w:t>
            </w:r>
          </w:p>
        </w:tc>
        <w:tc>
          <w:tcPr>
            <w:tcW w:w="301" w:type="dxa"/>
            <w:tcBorders>
              <w:top w:val="single" w:sz="55" w:space="0" w:color="C7C9CB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A5CC8" w:rsidRDefault="007A5CC8" w:rsidP="00630154"/>
        </w:tc>
        <w:tc>
          <w:tcPr>
            <w:tcW w:w="602" w:type="dxa"/>
            <w:tcBorders>
              <w:top w:val="single" w:sz="48" w:space="0" w:color="C7C9CB"/>
              <w:left w:val="single" w:sz="8" w:space="0" w:color="231F20"/>
              <w:bottom w:val="nil"/>
              <w:right w:val="single" w:sz="8" w:space="0" w:color="231F20"/>
            </w:tcBorders>
            <w:shd w:val="clear" w:color="auto" w:fill="C7C9CB"/>
          </w:tcPr>
          <w:p w:rsidR="007A5CC8" w:rsidRDefault="007A5CC8" w:rsidP="00630154">
            <w:pPr>
              <w:pStyle w:val="TableParagraph"/>
              <w:kinsoku w:val="0"/>
              <w:overflowPunct w:val="0"/>
              <w:spacing w:before="34"/>
              <w:ind w:left="21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tak</w:t>
            </w:r>
          </w:p>
        </w:tc>
        <w:tc>
          <w:tcPr>
            <w:tcW w:w="301" w:type="dxa"/>
            <w:tcBorders>
              <w:top w:val="single" w:sz="55" w:space="0" w:color="C7C9CB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A5CC8" w:rsidRDefault="007A5CC8" w:rsidP="00630154"/>
        </w:tc>
        <w:tc>
          <w:tcPr>
            <w:tcW w:w="905" w:type="dxa"/>
            <w:gridSpan w:val="2"/>
            <w:tcBorders>
              <w:top w:val="single" w:sz="48" w:space="0" w:color="C7C9CB"/>
              <w:left w:val="single" w:sz="8" w:space="0" w:color="231F20"/>
              <w:bottom w:val="nil"/>
              <w:right w:val="single" w:sz="21" w:space="0" w:color="231F20"/>
            </w:tcBorders>
            <w:shd w:val="clear" w:color="auto" w:fill="C7C9CB"/>
          </w:tcPr>
          <w:p w:rsidR="007A5CC8" w:rsidRDefault="007A5CC8" w:rsidP="00630154">
            <w:pPr>
              <w:pStyle w:val="TableParagraph"/>
              <w:kinsoku w:val="0"/>
              <w:overflowPunct w:val="0"/>
              <w:spacing w:before="34"/>
              <w:ind w:left="21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nie</w:t>
            </w:r>
          </w:p>
        </w:tc>
      </w:tr>
      <w:tr w:rsidR="007A5CC8" w:rsidTr="00630154">
        <w:trPr>
          <w:trHeight w:hRule="exact" w:val="145"/>
        </w:trPr>
        <w:tc>
          <w:tcPr>
            <w:tcW w:w="9640" w:type="dxa"/>
            <w:gridSpan w:val="7"/>
            <w:tcBorders>
              <w:top w:val="nil"/>
              <w:left w:val="single" w:sz="21" w:space="0" w:color="231F20"/>
              <w:bottom w:val="nil"/>
              <w:right w:val="single" w:sz="21" w:space="0" w:color="231F20"/>
            </w:tcBorders>
            <w:shd w:val="clear" w:color="auto" w:fill="C7C9CB"/>
          </w:tcPr>
          <w:p w:rsidR="007A5CC8" w:rsidRDefault="007A5CC8" w:rsidP="00630154">
            <w:pPr>
              <w:pStyle w:val="TableParagraph"/>
              <w:kinsoku w:val="0"/>
              <w:overflowPunct w:val="0"/>
              <w:spacing w:line="145" w:lineRule="exact"/>
              <w:ind w:left="304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rozdzielność</w:t>
            </w:r>
            <w:r>
              <w:rPr>
                <w:rFonts w:ascii="Calibri" w:hAnsi="Calibri" w:cs="Calibri"/>
                <w:b/>
                <w:bCs/>
                <w:color w:val="231F20"/>
                <w:spacing w:val="-17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rachunkowa</w:t>
            </w:r>
            <w:r>
              <w:rPr>
                <w:rFonts w:ascii="Calibri" w:hAnsi="Calibri" w:cs="Calibri"/>
                <w:b/>
                <w:bCs/>
                <w:color w:val="231F20"/>
                <w:spacing w:val="-2"/>
                <w:w w:val="105"/>
                <w:position w:val="9"/>
                <w:sz w:val="12"/>
                <w:szCs w:val="12"/>
              </w:rPr>
              <w:t>13)</w:t>
            </w:r>
            <w:r>
              <w:rPr>
                <w:rFonts w:ascii="Calibri" w:hAnsi="Calibri" w:cs="Calibri"/>
                <w:b/>
                <w:bCs/>
                <w:color w:val="231F20"/>
                <w:spacing w:val="-4"/>
                <w:w w:val="105"/>
                <w:position w:val="9"/>
                <w:sz w:val="12"/>
                <w:szCs w:val="1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uniemożliwiająca</w:t>
            </w:r>
            <w:r>
              <w:rPr>
                <w:rFonts w:ascii="Calibri" w:hAnsi="Calibri" w:cs="Calibri"/>
                <w:b/>
                <w:bCs/>
                <w:color w:val="231F20"/>
                <w:spacing w:val="-18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przeniesienie</w:t>
            </w:r>
            <w:r>
              <w:rPr>
                <w:rFonts w:ascii="Calibri" w:hAnsi="Calibri" w:cs="Calibri"/>
                <w:b/>
                <w:bCs/>
                <w:color w:val="231F20"/>
                <w:spacing w:val="-16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na</w:t>
            </w:r>
            <w:r>
              <w:rPr>
                <w:rFonts w:ascii="Calibri" w:hAnsi="Calibri" w:cs="Calibri"/>
                <w:b/>
                <w:bCs/>
                <w:color w:val="231F20"/>
                <w:spacing w:val="-17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wskazaną</w:t>
            </w:r>
            <w:r>
              <w:rPr>
                <w:rFonts w:ascii="Calibri" w:hAnsi="Calibri" w:cs="Calibri"/>
                <w:b/>
                <w:bCs/>
                <w:color w:val="231F20"/>
                <w:spacing w:val="-17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w</w:t>
            </w:r>
            <w:r>
              <w:rPr>
                <w:rFonts w:ascii="Calibri" w:hAnsi="Calibri" w:cs="Calibri"/>
                <w:b/>
                <w:bCs/>
                <w:color w:val="231F20"/>
                <w:spacing w:val="-16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tych</w:t>
            </w:r>
            <w:r>
              <w:rPr>
                <w:rFonts w:ascii="Calibri" w:hAnsi="Calibri" w:cs="Calibri"/>
                <w:b/>
                <w:bCs/>
                <w:color w:val="231F20"/>
                <w:spacing w:val="-17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punktach</w:t>
            </w:r>
          </w:p>
        </w:tc>
      </w:tr>
      <w:tr w:rsidR="007A5CC8" w:rsidTr="00630154">
        <w:trPr>
          <w:trHeight w:hRule="exact" w:val="277"/>
        </w:trPr>
        <w:tc>
          <w:tcPr>
            <w:tcW w:w="7531" w:type="dxa"/>
            <w:gridSpan w:val="2"/>
            <w:tcBorders>
              <w:top w:val="nil"/>
              <w:left w:val="single" w:sz="21" w:space="0" w:color="231F20"/>
              <w:bottom w:val="nil"/>
              <w:right w:val="single" w:sz="8" w:space="0" w:color="231F20"/>
            </w:tcBorders>
            <w:shd w:val="clear" w:color="auto" w:fill="C7C9CB"/>
          </w:tcPr>
          <w:p w:rsidR="007A5CC8" w:rsidRDefault="007A5CC8" w:rsidP="00630154">
            <w:pPr>
              <w:pStyle w:val="TableParagraph"/>
              <w:kinsoku w:val="0"/>
              <w:overflowPunct w:val="0"/>
              <w:spacing w:before="84" w:line="192" w:lineRule="exact"/>
              <w:ind w:left="304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działalność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korzyści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wynikających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z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uzyskanej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pomocy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de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minimis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(w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jaki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sposób)?</w:t>
            </w:r>
          </w:p>
        </w:tc>
        <w:tc>
          <w:tcPr>
            <w:tcW w:w="30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A5CC8" w:rsidRDefault="007A5CC8" w:rsidP="00630154"/>
        </w:tc>
        <w:tc>
          <w:tcPr>
            <w:tcW w:w="1808" w:type="dxa"/>
            <w:gridSpan w:val="4"/>
            <w:tcBorders>
              <w:top w:val="nil"/>
              <w:left w:val="single" w:sz="8" w:space="0" w:color="231F20"/>
              <w:bottom w:val="nil"/>
              <w:right w:val="single" w:sz="21" w:space="0" w:color="231F20"/>
            </w:tcBorders>
            <w:shd w:val="clear" w:color="auto" w:fill="C7C9CB"/>
          </w:tcPr>
          <w:p w:rsidR="007A5CC8" w:rsidRDefault="007A5CC8" w:rsidP="00630154">
            <w:pPr>
              <w:pStyle w:val="TableParagraph"/>
              <w:kinsoku w:val="0"/>
              <w:overflowPunct w:val="0"/>
              <w:spacing w:before="13"/>
              <w:ind w:left="21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nie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3"/>
                <w:w w:val="105"/>
                <w:sz w:val="17"/>
                <w:szCs w:val="17"/>
              </w:rPr>
              <w:t>dotyczy</w:t>
            </w:r>
          </w:p>
        </w:tc>
      </w:tr>
      <w:tr w:rsidR="007A5CC8" w:rsidTr="00630154">
        <w:trPr>
          <w:trHeight w:hRule="exact" w:val="180"/>
        </w:trPr>
        <w:tc>
          <w:tcPr>
            <w:tcW w:w="9640" w:type="dxa"/>
            <w:gridSpan w:val="7"/>
            <w:tcBorders>
              <w:top w:val="nil"/>
              <w:left w:val="single" w:sz="21" w:space="0" w:color="231F20"/>
              <w:bottom w:val="single" w:sz="8" w:space="0" w:color="231F20"/>
              <w:right w:val="single" w:sz="21" w:space="0" w:color="231F20"/>
            </w:tcBorders>
            <w:shd w:val="clear" w:color="auto" w:fill="C7C9CB"/>
          </w:tcPr>
          <w:p w:rsidR="007A5CC8" w:rsidRDefault="007A5CC8" w:rsidP="00630154"/>
        </w:tc>
      </w:tr>
      <w:tr w:rsidR="007A5CC8" w:rsidTr="00630154">
        <w:trPr>
          <w:trHeight w:hRule="exact" w:val="1660"/>
        </w:trPr>
        <w:tc>
          <w:tcPr>
            <w:tcW w:w="601" w:type="dxa"/>
            <w:tcBorders>
              <w:top w:val="nil"/>
              <w:left w:val="single" w:sz="21" w:space="0" w:color="231F20"/>
              <w:bottom w:val="nil"/>
              <w:right w:val="single" w:sz="8" w:space="0" w:color="231F20"/>
            </w:tcBorders>
            <w:shd w:val="clear" w:color="auto" w:fill="C7C9CB"/>
          </w:tcPr>
          <w:p w:rsidR="007A5CC8" w:rsidRDefault="007A5CC8" w:rsidP="00630154"/>
        </w:tc>
        <w:tc>
          <w:tcPr>
            <w:tcW w:w="8737" w:type="dxa"/>
            <w:gridSpan w:val="5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A5CC8" w:rsidRDefault="007A5CC8" w:rsidP="00630154"/>
        </w:tc>
        <w:tc>
          <w:tcPr>
            <w:tcW w:w="302" w:type="dxa"/>
            <w:tcBorders>
              <w:top w:val="nil"/>
              <w:left w:val="single" w:sz="8" w:space="0" w:color="231F20"/>
              <w:bottom w:val="nil"/>
              <w:right w:val="single" w:sz="21" w:space="0" w:color="231F20"/>
            </w:tcBorders>
            <w:shd w:val="clear" w:color="auto" w:fill="C7C9CB"/>
          </w:tcPr>
          <w:p w:rsidR="007A5CC8" w:rsidRDefault="007A5CC8" w:rsidP="00630154"/>
        </w:tc>
      </w:tr>
      <w:tr w:rsidR="007A5CC8" w:rsidTr="00630154">
        <w:trPr>
          <w:trHeight w:hRule="exact" w:val="277"/>
        </w:trPr>
        <w:tc>
          <w:tcPr>
            <w:tcW w:w="9640" w:type="dxa"/>
            <w:gridSpan w:val="7"/>
            <w:tcBorders>
              <w:top w:val="single" w:sz="8" w:space="0" w:color="231F20"/>
              <w:left w:val="single" w:sz="21" w:space="0" w:color="231F20"/>
              <w:bottom w:val="single" w:sz="8" w:space="0" w:color="231F20"/>
              <w:right w:val="single" w:sz="21" w:space="0" w:color="231F20"/>
            </w:tcBorders>
            <w:shd w:val="clear" w:color="auto" w:fill="C7C9CB"/>
          </w:tcPr>
          <w:p w:rsidR="007A5CC8" w:rsidRDefault="007A5CC8" w:rsidP="00630154"/>
        </w:tc>
      </w:tr>
      <w:tr w:rsidR="007A5CC8" w:rsidTr="00630154">
        <w:trPr>
          <w:trHeight w:hRule="exact" w:val="278"/>
        </w:trPr>
        <w:tc>
          <w:tcPr>
            <w:tcW w:w="9640" w:type="dxa"/>
            <w:gridSpan w:val="7"/>
            <w:tcBorders>
              <w:top w:val="single" w:sz="8" w:space="0" w:color="231F20"/>
              <w:left w:val="single" w:sz="21" w:space="0" w:color="231F20"/>
              <w:bottom w:val="single" w:sz="14" w:space="0" w:color="231F20"/>
              <w:right w:val="single" w:sz="21" w:space="0" w:color="231F20"/>
            </w:tcBorders>
            <w:shd w:val="clear" w:color="auto" w:fill="C7C9CB"/>
          </w:tcPr>
          <w:p w:rsidR="007A5CC8" w:rsidRDefault="007A5CC8" w:rsidP="00630154">
            <w:pPr>
              <w:pStyle w:val="TableParagraph"/>
              <w:kinsoku w:val="0"/>
              <w:overflowPunct w:val="0"/>
              <w:spacing w:line="250" w:lineRule="exact"/>
              <w:ind w:left="15"/>
              <w:jc w:val="center"/>
            </w:pP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>Strona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>4</w:t>
            </w:r>
            <w:r>
              <w:rPr>
                <w:rFonts w:ascii="Calibri" w:hAnsi="Calibri" w:cs="Calibri"/>
                <w:b/>
                <w:bCs/>
                <w:color w:val="231F2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>z 7</w:t>
            </w:r>
          </w:p>
        </w:tc>
      </w:tr>
    </w:tbl>
    <w:p w:rsidR="007A5CC8" w:rsidRDefault="007A5CC8" w:rsidP="007A5CC8">
      <w:pPr>
        <w:sectPr w:rsidR="007A5CC8">
          <w:pgSz w:w="11910" w:h="16840"/>
          <w:pgMar w:top="1160" w:right="900" w:bottom="280" w:left="900" w:header="970" w:footer="0" w:gutter="0"/>
          <w:cols w:space="708"/>
          <w:noEndnote/>
        </w:sectPr>
      </w:pPr>
    </w:p>
    <w:p w:rsidR="007A5CC8" w:rsidRDefault="008B498D" w:rsidP="007A5CC8">
      <w:pPr>
        <w:pStyle w:val="Tekstpodstawowy"/>
        <w:kinsoku w:val="0"/>
        <w:overflowPunct w:val="0"/>
        <w:spacing w:line="20" w:lineRule="atLeast"/>
        <w:ind w:left="112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noProof/>
          <w:sz w:val="2"/>
          <w:szCs w:val="2"/>
        </w:rPr>
        <w:lastRenderedPageBreak/>
        <mc:AlternateContent>
          <mc:Choice Requires="wpg">
            <w:drawing>
              <wp:inline distT="0" distB="0" distL="0" distR="0">
                <wp:extent cx="6273800" cy="12700"/>
                <wp:effectExtent l="9525" t="9525" r="3175" b="0"/>
                <wp:docPr id="17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73800" cy="12700"/>
                          <a:chOff x="0" y="0"/>
                          <a:chExt cx="9880" cy="20"/>
                        </a:xfrm>
                      </wpg:grpSpPr>
                      <wps:wsp>
                        <wps:cNvPr id="18" name="Freeform 43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9865" cy="20"/>
                          </a:xfrm>
                          <a:custGeom>
                            <a:avLst/>
                            <a:gdLst>
                              <a:gd name="T0" fmla="*/ 0 w 9865"/>
                              <a:gd name="T1" fmla="*/ 0 h 20"/>
                              <a:gd name="T2" fmla="*/ 9864 w 986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865" h="20">
                                <a:moveTo>
                                  <a:pt x="0" y="0"/>
                                </a:moveTo>
                                <a:lnTo>
                                  <a:pt x="9864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04DB2E8" id="Group 42" o:spid="_x0000_s1026" style="width:494pt;height:1pt;mso-position-horizontal-relative:char;mso-position-vertical-relative:line" coordsize="98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">
                <v:shape id="Freeform 43" o:spid="_x0000_s1027" style="position:absolute;left:7;top:7;width:9865;height:20;visibility:visible;mso-wrap-style:square;v-text-anchor:top" coordsize="986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" path="m,l9864,e" filled="f" strokecolor="#231f20">
                  <v:path arrowok="t" o:connecttype="custom" o:connectlocs="0,0;9864,0" o:connectangles="0,0"/>
                </v:shape>
                <w10:anchorlock/>
              </v:group>
            </w:pict>
          </mc:Fallback>
        </mc:AlternateContent>
      </w:r>
    </w:p>
    <w:p w:rsidR="007A5CC8" w:rsidRDefault="007A5CC8" w:rsidP="007A5CC8">
      <w:pPr>
        <w:pStyle w:val="Tekstpodstawowy"/>
        <w:kinsoku w:val="0"/>
        <w:overflowPunct w:val="0"/>
        <w:spacing w:before="11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2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0"/>
        <w:gridCol w:w="904"/>
        <w:gridCol w:w="602"/>
        <w:gridCol w:w="602"/>
        <w:gridCol w:w="603"/>
        <w:gridCol w:w="603"/>
        <w:gridCol w:w="602"/>
        <w:gridCol w:w="603"/>
        <w:gridCol w:w="602"/>
        <w:gridCol w:w="603"/>
        <w:gridCol w:w="602"/>
        <w:gridCol w:w="603"/>
        <w:gridCol w:w="603"/>
        <w:gridCol w:w="301"/>
        <w:gridCol w:w="301"/>
        <w:gridCol w:w="301"/>
        <w:gridCol w:w="301"/>
        <w:gridCol w:w="604"/>
      </w:tblGrid>
      <w:tr w:rsidR="007A5CC8" w:rsidTr="00630154">
        <w:trPr>
          <w:trHeight w:hRule="exact" w:val="896"/>
        </w:trPr>
        <w:tc>
          <w:tcPr>
            <w:tcW w:w="9640" w:type="dxa"/>
            <w:gridSpan w:val="18"/>
            <w:tcBorders>
              <w:top w:val="single" w:sz="14" w:space="0" w:color="231F20"/>
              <w:left w:val="single" w:sz="21" w:space="0" w:color="231F20"/>
              <w:bottom w:val="single" w:sz="8" w:space="0" w:color="231F20"/>
              <w:right w:val="single" w:sz="21" w:space="0" w:color="231F20"/>
            </w:tcBorders>
            <w:shd w:val="clear" w:color="auto" w:fill="C7C9CB"/>
          </w:tcPr>
          <w:p w:rsidR="007A5CC8" w:rsidRDefault="007A5CC8" w:rsidP="00630154">
            <w:pPr>
              <w:pStyle w:val="TableParagraph"/>
              <w:kinsoku w:val="0"/>
              <w:overflowPunct w:val="0"/>
              <w:spacing w:before="118" w:line="261" w:lineRule="auto"/>
              <w:ind w:left="313" w:right="585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</w:rPr>
              <w:t>D.</w:t>
            </w:r>
            <w:r>
              <w:rPr>
                <w:rFonts w:ascii="Calibri" w:hAnsi="Calibri" w:cs="Calibri"/>
                <w:b/>
                <w:bCs/>
                <w:color w:val="231F20"/>
                <w:spacing w:val="-17"/>
                <w:w w:val="105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</w:rPr>
              <w:t>Informacje</w:t>
            </w:r>
            <w:r>
              <w:rPr>
                <w:rFonts w:ascii="Calibri" w:hAnsi="Calibri" w:cs="Calibri"/>
                <w:b/>
                <w:bCs/>
                <w:color w:val="231F20"/>
                <w:spacing w:val="-17"/>
                <w:w w:val="105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</w:rPr>
              <w:t>dotyczące</w:t>
            </w:r>
            <w:r>
              <w:rPr>
                <w:rFonts w:ascii="Calibri" w:hAnsi="Calibri" w:cs="Calibri"/>
                <w:b/>
                <w:bCs/>
                <w:color w:val="231F20"/>
                <w:spacing w:val="-18"/>
                <w:w w:val="105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</w:rPr>
              <w:t>pomocy</w:t>
            </w:r>
            <w:r>
              <w:rPr>
                <w:rFonts w:ascii="Calibri" w:hAnsi="Calibri" w:cs="Calibri"/>
                <w:b/>
                <w:bCs/>
                <w:color w:val="231F20"/>
                <w:spacing w:val="-17"/>
                <w:w w:val="105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</w:rPr>
              <w:t>otrzymanej</w:t>
            </w:r>
            <w:r>
              <w:rPr>
                <w:rFonts w:ascii="Calibri" w:hAnsi="Calibri" w:cs="Calibri"/>
                <w:b/>
                <w:bCs/>
                <w:color w:val="231F20"/>
                <w:spacing w:val="-18"/>
                <w:w w:val="105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</w:rPr>
              <w:t>w</w:t>
            </w:r>
            <w:r>
              <w:rPr>
                <w:rFonts w:ascii="Calibri" w:hAnsi="Calibri" w:cs="Calibri"/>
                <w:b/>
                <w:bCs/>
                <w:color w:val="231F20"/>
                <w:spacing w:val="-17"/>
                <w:w w:val="105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</w:rPr>
              <w:t>odniesieniu</w:t>
            </w:r>
            <w:r>
              <w:rPr>
                <w:rFonts w:ascii="Calibri" w:hAnsi="Calibri" w:cs="Calibri"/>
                <w:b/>
                <w:bCs/>
                <w:color w:val="231F20"/>
                <w:spacing w:val="-16"/>
                <w:w w:val="105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</w:rPr>
              <w:t>do</w:t>
            </w:r>
            <w:r>
              <w:rPr>
                <w:rFonts w:ascii="Calibri" w:hAnsi="Calibri" w:cs="Calibri"/>
                <w:b/>
                <w:bCs/>
                <w:color w:val="231F20"/>
                <w:spacing w:val="-17"/>
                <w:w w:val="105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</w:rPr>
              <w:t>tych</w:t>
            </w:r>
            <w:r>
              <w:rPr>
                <w:rFonts w:ascii="Calibri" w:hAnsi="Calibri" w:cs="Calibri"/>
                <w:b/>
                <w:bCs/>
                <w:color w:val="231F20"/>
                <w:spacing w:val="-17"/>
                <w:w w:val="105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</w:rPr>
              <w:t>samych</w:t>
            </w:r>
            <w:r>
              <w:rPr>
                <w:rFonts w:ascii="Calibri" w:hAnsi="Calibri" w:cs="Calibri"/>
                <w:b/>
                <w:bCs/>
                <w:color w:val="231F20"/>
                <w:spacing w:val="-17"/>
                <w:w w:val="105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</w:rPr>
              <w:t>kosztów,</w:t>
            </w:r>
            <w:r>
              <w:rPr>
                <w:rFonts w:ascii="Calibri" w:hAnsi="Calibri" w:cs="Calibri"/>
                <w:b/>
                <w:bCs/>
                <w:color w:val="231F20"/>
                <w:spacing w:val="75"/>
                <w:w w:val="103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</w:rPr>
              <w:t>na</w:t>
            </w:r>
            <w:r>
              <w:rPr>
                <w:rFonts w:ascii="Calibri" w:hAnsi="Calibri" w:cs="Calibri"/>
                <w:b/>
                <w:bCs/>
                <w:color w:val="231F20"/>
                <w:spacing w:val="-18"/>
                <w:w w:val="105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</w:rPr>
              <w:t>pokrycie</w:t>
            </w:r>
            <w:r>
              <w:rPr>
                <w:rFonts w:ascii="Calibri" w:hAnsi="Calibri" w:cs="Calibri"/>
                <w:b/>
                <w:bCs/>
                <w:color w:val="231F20"/>
                <w:spacing w:val="-17"/>
                <w:w w:val="105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</w:rPr>
              <w:t>których</w:t>
            </w:r>
            <w:r>
              <w:rPr>
                <w:rFonts w:ascii="Calibri" w:hAnsi="Calibri" w:cs="Calibri"/>
                <w:b/>
                <w:bCs/>
                <w:color w:val="231F20"/>
                <w:spacing w:val="-17"/>
                <w:w w:val="105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</w:rPr>
              <w:t>ma</w:t>
            </w:r>
            <w:r>
              <w:rPr>
                <w:rFonts w:ascii="Calibri" w:hAnsi="Calibri" w:cs="Calibri"/>
                <w:b/>
                <w:bCs/>
                <w:color w:val="231F20"/>
                <w:spacing w:val="-17"/>
                <w:w w:val="105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</w:rPr>
              <w:t>być</w:t>
            </w:r>
            <w:r>
              <w:rPr>
                <w:rFonts w:ascii="Calibri" w:hAnsi="Calibri" w:cs="Calibri"/>
                <w:b/>
                <w:bCs/>
                <w:color w:val="231F20"/>
                <w:spacing w:val="-18"/>
                <w:w w:val="105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</w:rPr>
              <w:t>przeznaczona</w:t>
            </w:r>
            <w:r>
              <w:rPr>
                <w:rFonts w:ascii="Calibri" w:hAnsi="Calibri" w:cs="Calibri"/>
                <w:b/>
                <w:bCs/>
                <w:color w:val="231F20"/>
                <w:spacing w:val="-17"/>
                <w:w w:val="105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</w:rPr>
              <w:t>wnioskowana</w:t>
            </w:r>
            <w:r>
              <w:rPr>
                <w:rFonts w:ascii="Calibri" w:hAnsi="Calibri" w:cs="Calibri"/>
                <w:b/>
                <w:bCs/>
                <w:color w:val="231F20"/>
                <w:spacing w:val="-17"/>
                <w:w w:val="105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</w:rPr>
              <w:t>pomoc</w:t>
            </w:r>
            <w:r>
              <w:rPr>
                <w:rFonts w:ascii="Calibri" w:hAnsi="Calibri" w:cs="Calibri"/>
                <w:b/>
                <w:bCs/>
                <w:color w:val="231F20"/>
                <w:spacing w:val="-18"/>
                <w:w w:val="105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</w:rPr>
              <w:t>de</w:t>
            </w:r>
            <w:r>
              <w:rPr>
                <w:rFonts w:ascii="Calibri" w:hAnsi="Calibri" w:cs="Calibri"/>
                <w:b/>
                <w:bCs/>
                <w:color w:val="231F20"/>
                <w:spacing w:val="-16"/>
                <w:w w:val="105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</w:rPr>
              <w:t>minimis</w:t>
            </w:r>
          </w:p>
        </w:tc>
      </w:tr>
      <w:tr w:rsidR="007A5CC8" w:rsidTr="00630154">
        <w:trPr>
          <w:trHeight w:hRule="exact" w:val="278"/>
        </w:trPr>
        <w:tc>
          <w:tcPr>
            <w:tcW w:w="9640" w:type="dxa"/>
            <w:gridSpan w:val="18"/>
            <w:tcBorders>
              <w:top w:val="single" w:sz="8" w:space="0" w:color="231F20"/>
              <w:left w:val="single" w:sz="21" w:space="0" w:color="231F20"/>
              <w:bottom w:val="nil"/>
              <w:right w:val="single" w:sz="21" w:space="0" w:color="231F20"/>
            </w:tcBorders>
            <w:shd w:val="clear" w:color="auto" w:fill="C7C9CB"/>
          </w:tcPr>
          <w:p w:rsidR="007A5CC8" w:rsidRDefault="007A5CC8" w:rsidP="00630154"/>
        </w:tc>
      </w:tr>
      <w:tr w:rsidR="007A5CC8" w:rsidTr="00630154">
        <w:trPr>
          <w:trHeight w:hRule="exact" w:val="277"/>
        </w:trPr>
        <w:tc>
          <w:tcPr>
            <w:tcW w:w="7832" w:type="dxa"/>
            <w:gridSpan w:val="13"/>
            <w:tcBorders>
              <w:top w:val="nil"/>
              <w:left w:val="single" w:sz="21" w:space="0" w:color="231F20"/>
              <w:bottom w:val="nil"/>
              <w:right w:val="single" w:sz="8" w:space="0" w:color="231F20"/>
            </w:tcBorders>
            <w:shd w:val="clear" w:color="auto" w:fill="C7C9CB"/>
          </w:tcPr>
          <w:p w:rsidR="007A5CC8" w:rsidRDefault="007A5CC8" w:rsidP="00630154">
            <w:pPr>
              <w:pStyle w:val="TableParagraph"/>
              <w:kinsoku w:val="0"/>
              <w:overflowPunct w:val="0"/>
              <w:spacing w:before="13"/>
              <w:ind w:left="304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Czy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wnioskowana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pomoc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de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minimis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zostanie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przeznaczona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na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pokrycie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dających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się</w:t>
            </w:r>
          </w:p>
        </w:tc>
        <w:tc>
          <w:tcPr>
            <w:tcW w:w="30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A5CC8" w:rsidRDefault="007A5CC8" w:rsidP="00630154"/>
        </w:tc>
        <w:tc>
          <w:tcPr>
            <w:tcW w:w="602" w:type="dxa"/>
            <w:gridSpan w:val="2"/>
            <w:tcBorders>
              <w:top w:val="nil"/>
              <w:left w:val="single" w:sz="8" w:space="0" w:color="231F20"/>
              <w:bottom w:val="nil"/>
              <w:right w:val="single" w:sz="8" w:space="0" w:color="231F20"/>
            </w:tcBorders>
            <w:shd w:val="clear" w:color="auto" w:fill="C7C9CB"/>
          </w:tcPr>
          <w:p w:rsidR="007A5CC8" w:rsidRDefault="007A5CC8" w:rsidP="00630154">
            <w:pPr>
              <w:pStyle w:val="TableParagraph"/>
              <w:kinsoku w:val="0"/>
              <w:overflowPunct w:val="0"/>
              <w:spacing w:before="35"/>
              <w:ind w:left="21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tak</w:t>
            </w:r>
          </w:p>
        </w:tc>
        <w:tc>
          <w:tcPr>
            <w:tcW w:w="30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A5CC8" w:rsidRDefault="007A5CC8" w:rsidP="00630154"/>
        </w:tc>
        <w:tc>
          <w:tcPr>
            <w:tcW w:w="604" w:type="dxa"/>
            <w:tcBorders>
              <w:top w:val="nil"/>
              <w:left w:val="single" w:sz="8" w:space="0" w:color="231F20"/>
              <w:bottom w:val="nil"/>
              <w:right w:val="single" w:sz="21" w:space="0" w:color="231F20"/>
            </w:tcBorders>
            <w:shd w:val="clear" w:color="auto" w:fill="C7C9CB"/>
          </w:tcPr>
          <w:p w:rsidR="007A5CC8" w:rsidRDefault="007A5CC8" w:rsidP="00630154">
            <w:pPr>
              <w:pStyle w:val="TableParagraph"/>
              <w:kinsoku w:val="0"/>
              <w:overflowPunct w:val="0"/>
              <w:spacing w:before="35"/>
              <w:ind w:left="21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nie</w:t>
            </w:r>
          </w:p>
        </w:tc>
      </w:tr>
      <w:tr w:rsidR="007A5CC8" w:rsidTr="00630154">
        <w:trPr>
          <w:trHeight w:hRule="exact" w:val="277"/>
        </w:trPr>
        <w:tc>
          <w:tcPr>
            <w:tcW w:w="9640" w:type="dxa"/>
            <w:gridSpan w:val="18"/>
            <w:tcBorders>
              <w:top w:val="nil"/>
              <w:left w:val="single" w:sz="21" w:space="0" w:color="231F20"/>
              <w:bottom w:val="nil"/>
              <w:right w:val="single" w:sz="21" w:space="0" w:color="231F20"/>
            </w:tcBorders>
            <w:shd w:val="clear" w:color="auto" w:fill="C7C9CB"/>
          </w:tcPr>
          <w:p w:rsidR="007A5CC8" w:rsidRDefault="007A5CC8" w:rsidP="00630154">
            <w:pPr>
              <w:pStyle w:val="TableParagraph"/>
              <w:kinsoku w:val="0"/>
              <w:overflowPunct w:val="0"/>
              <w:spacing w:line="176" w:lineRule="exact"/>
              <w:ind w:left="304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zidentyfikować</w:t>
            </w:r>
            <w:bookmarkStart w:id="0" w:name="_GoBack"/>
            <w:bookmarkEnd w:id="0"/>
            <w:r>
              <w:rPr>
                <w:rFonts w:ascii="Calibri" w:hAnsi="Calibri" w:cs="Calibri"/>
                <w:b/>
                <w:bCs/>
                <w:color w:val="231F20"/>
                <w:spacing w:val="14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kosztów?</w:t>
            </w:r>
          </w:p>
        </w:tc>
      </w:tr>
      <w:tr w:rsidR="007A5CC8" w:rsidTr="00630154">
        <w:trPr>
          <w:trHeight w:hRule="exact" w:val="277"/>
        </w:trPr>
        <w:tc>
          <w:tcPr>
            <w:tcW w:w="7832" w:type="dxa"/>
            <w:gridSpan w:val="13"/>
            <w:tcBorders>
              <w:top w:val="nil"/>
              <w:left w:val="single" w:sz="21" w:space="0" w:color="231F20"/>
              <w:bottom w:val="nil"/>
              <w:right w:val="single" w:sz="8" w:space="0" w:color="231F20"/>
            </w:tcBorders>
            <w:shd w:val="clear" w:color="auto" w:fill="C7C9CB"/>
          </w:tcPr>
          <w:p w:rsidR="007A5CC8" w:rsidRDefault="007A5CC8" w:rsidP="00630154">
            <w:pPr>
              <w:pStyle w:val="TableParagraph"/>
              <w:kinsoku w:val="0"/>
              <w:overflowPunct w:val="0"/>
              <w:spacing w:before="13"/>
              <w:ind w:left="304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Jeśli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tak,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czy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na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pokrycie</w:t>
            </w:r>
            <w:r>
              <w:rPr>
                <w:rFonts w:ascii="Calibri" w:hAnsi="Calibri" w:cs="Calibri"/>
                <w:b/>
                <w:bCs/>
                <w:color w:val="231F20"/>
                <w:spacing w:val="-9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tych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samych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kosztów,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o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których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mowa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powyżej,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3"/>
                <w:w w:val="105"/>
                <w:sz w:val="17"/>
                <w:szCs w:val="17"/>
              </w:rPr>
              <w:t>podmiot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otrzymał</w:t>
            </w:r>
          </w:p>
        </w:tc>
        <w:tc>
          <w:tcPr>
            <w:tcW w:w="30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A5CC8" w:rsidRDefault="007A5CC8" w:rsidP="00630154"/>
        </w:tc>
        <w:tc>
          <w:tcPr>
            <w:tcW w:w="602" w:type="dxa"/>
            <w:gridSpan w:val="2"/>
            <w:tcBorders>
              <w:top w:val="nil"/>
              <w:left w:val="single" w:sz="8" w:space="0" w:color="231F20"/>
              <w:bottom w:val="nil"/>
              <w:right w:val="single" w:sz="8" w:space="0" w:color="231F20"/>
            </w:tcBorders>
            <w:shd w:val="clear" w:color="auto" w:fill="C7C9CB"/>
          </w:tcPr>
          <w:p w:rsidR="007A5CC8" w:rsidRDefault="007A5CC8" w:rsidP="00630154">
            <w:pPr>
              <w:pStyle w:val="TableParagraph"/>
              <w:kinsoku w:val="0"/>
              <w:overflowPunct w:val="0"/>
              <w:spacing w:before="35"/>
              <w:ind w:left="21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tak</w:t>
            </w:r>
          </w:p>
        </w:tc>
        <w:tc>
          <w:tcPr>
            <w:tcW w:w="30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A5CC8" w:rsidRDefault="007A5CC8" w:rsidP="00630154"/>
        </w:tc>
        <w:tc>
          <w:tcPr>
            <w:tcW w:w="604" w:type="dxa"/>
            <w:tcBorders>
              <w:top w:val="nil"/>
              <w:left w:val="single" w:sz="8" w:space="0" w:color="231F20"/>
              <w:bottom w:val="nil"/>
              <w:right w:val="single" w:sz="21" w:space="0" w:color="231F20"/>
            </w:tcBorders>
            <w:shd w:val="clear" w:color="auto" w:fill="C7C9CB"/>
          </w:tcPr>
          <w:p w:rsidR="007A5CC8" w:rsidRDefault="007A5CC8" w:rsidP="00630154">
            <w:pPr>
              <w:pStyle w:val="TableParagraph"/>
              <w:kinsoku w:val="0"/>
              <w:overflowPunct w:val="0"/>
              <w:spacing w:before="35"/>
              <w:ind w:left="21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nie</w:t>
            </w:r>
          </w:p>
        </w:tc>
      </w:tr>
      <w:tr w:rsidR="007A5CC8" w:rsidTr="00630154">
        <w:trPr>
          <w:trHeight w:hRule="exact" w:val="981"/>
        </w:trPr>
        <w:tc>
          <w:tcPr>
            <w:tcW w:w="9640" w:type="dxa"/>
            <w:gridSpan w:val="18"/>
            <w:tcBorders>
              <w:top w:val="nil"/>
              <w:left w:val="single" w:sz="21" w:space="0" w:color="231F20"/>
              <w:bottom w:val="single" w:sz="8" w:space="0" w:color="231F20"/>
              <w:right w:val="single" w:sz="21" w:space="0" w:color="231F20"/>
            </w:tcBorders>
            <w:shd w:val="clear" w:color="auto" w:fill="C7C9CB"/>
          </w:tcPr>
          <w:p w:rsidR="007A5CC8" w:rsidRDefault="007A5CC8" w:rsidP="00630154">
            <w:pPr>
              <w:pStyle w:val="TableParagraph"/>
              <w:kinsoku w:val="0"/>
              <w:overflowPunct w:val="0"/>
              <w:spacing w:line="176" w:lineRule="exact"/>
              <w:ind w:left="304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pomoc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inną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niż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pomoc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de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minimis?</w:t>
            </w:r>
          </w:p>
          <w:p w:rsidR="007A5CC8" w:rsidRDefault="007A5CC8" w:rsidP="00630154">
            <w:pPr>
              <w:pStyle w:val="TableParagraph"/>
              <w:kinsoku w:val="0"/>
              <w:overflowPunct w:val="0"/>
              <w:spacing w:before="158" w:line="263" w:lineRule="auto"/>
              <w:ind w:left="304" w:right="361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Jeśli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tak,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należy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wypełnić</w:t>
            </w:r>
            <w:r>
              <w:rPr>
                <w:rFonts w:ascii="Calibri" w:hAnsi="Calibri" w:cs="Calibri"/>
                <w:b/>
                <w:bCs/>
                <w:color w:val="231F20"/>
                <w:spacing w:val="-9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poniższą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tabelę</w:t>
            </w:r>
            <w:r>
              <w:rPr>
                <w:rFonts w:ascii="Calibri" w:hAnsi="Calibri" w:cs="Calibri"/>
                <w:b/>
                <w:bCs/>
                <w:color w:val="231F20"/>
                <w:spacing w:val="-2"/>
                <w:w w:val="105"/>
                <w:position w:val="9"/>
                <w:sz w:val="12"/>
                <w:szCs w:val="12"/>
              </w:rPr>
              <w:t>14)</w:t>
            </w:r>
            <w:r>
              <w:rPr>
                <w:rFonts w:ascii="Calibri" w:hAnsi="Calibri" w:cs="Calibri"/>
                <w:b/>
                <w:bCs/>
                <w:color w:val="231F20"/>
                <w:spacing w:val="3"/>
                <w:w w:val="105"/>
                <w:position w:val="9"/>
                <w:sz w:val="12"/>
                <w:szCs w:val="1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w</w:t>
            </w:r>
            <w:r>
              <w:rPr>
                <w:rFonts w:ascii="Calibri" w:hAnsi="Calibri" w:cs="Calibri"/>
                <w:b/>
                <w:bCs/>
                <w:color w:val="231F20"/>
                <w:spacing w:val="-9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odniesieniu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do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ww.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pomocy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innej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niż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de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minimis</w:t>
            </w:r>
            <w:r>
              <w:rPr>
                <w:rFonts w:ascii="Calibri" w:hAnsi="Calibri" w:cs="Calibri"/>
                <w:b/>
                <w:bCs/>
                <w:color w:val="231F20"/>
                <w:spacing w:val="-9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oraz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pomocy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de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minimis</w:t>
            </w:r>
            <w:r>
              <w:rPr>
                <w:rFonts w:ascii="Calibri" w:hAnsi="Calibri" w:cs="Calibri"/>
                <w:b/>
                <w:bCs/>
                <w:color w:val="231F20"/>
                <w:spacing w:val="-9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na</w:t>
            </w:r>
            <w:r>
              <w:rPr>
                <w:rFonts w:ascii="Calibri" w:hAnsi="Calibri" w:cs="Calibri"/>
                <w:b/>
                <w:bCs/>
                <w:color w:val="231F20"/>
                <w:spacing w:val="71"/>
                <w:w w:val="103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te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same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koszty.</w:t>
            </w:r>
          </w:p>
        </w:tc>
      </w:tr>
      <w:tr w:rsidR="007A5CC8" w:rsidTr="00630154">
        <w:trPr>
          <w:trHeight w:hRule="exact" w:val="1154"/>
        </w:trPr>
        <w:tc>
          <w:tcPr>
            <w:tcW w:w="300" w:type="dxa"/>
            <w:vMerge w:val="restart"/>
            <w:tcBorders>
              <w:top w:val="nil"/>
              <w:left w:val="single" w:sz="21" w:space="0" w:color="231F20"/>
              <w:bottom w:val="nil"/>
              <w:right w:val="single" w:sz="8" w:space="0" w:color="231F20"/>
            </w:tcBorders>
            <w:shd w:val="clear" w:color="auto" w:fill="C7C9CB"/>
          </w:tcPr>
          <w:p w:rsidR="007A5CC8" w:rsidRDefault="007A5CC8" w:rsidP="00630154"/>
        </w:tc>
        <w:tc>
          <w:tcPr>
            <w:tcW w:w="1506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C7C9CB"/>
            <w:textDirection w:val="btLr"/>
          </w:tcPr>
          <w:p w:rsidR="007A5CC8" w:rsidRDefault="007A5CC8" w:rsidP="00630154">
            <w:pPr>
              <w:pStyle w:val="TableParagraph"/>
              <w:kinsoku w:val="0"/>
              <w:overflowPunct w:val="0"/>
              <w:rPr>
                <w:b/>
                <w:bCs/>
                <w:sz w:val="18"/>
                <w:szCs w:val="18"/>
              </w:rPr>
            </w:pPr>
          </w:p>
          <w:p w:rsidR="007A5CC8" w:rsidRDefault="007A5CC8" w:rsidP="00630154">
            <w:pPr>
              <w:pStyle w:val="TableParagraph"/>
              <w:kinsoku w:val="0"/>
              <w:overflowPunct w:val="0"/>
              <w:rPr>
                <w:b/>
                <w:bCs/>
                <w:sz w:val="18"/>
                <w:szCs w:val="18"/>
              </w:rPr>
            </w:pPr>
          </w:p>
          <w:p w:rsidR="007A5CC8" w:rsidRDefault="007A5CC8" w:rsidP="00630154">
            <w:pPr>
              <w:pStyle w:val="TableParagraph"/>
              <w:kinsoku w:val="0"/>
              <w:overflowPunct w:val="0"/>
              <w:spacing w:before="108" w:line="268" w:lineRule="auto"/>
              <w:ind w:left="277" w:right="55" w:hanging="221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Przeznaczenie</w:t>
            </w:r>
            <w:r>
              <w:rPr>
                <w:rFonts w:ascii="Calibri" w:hAnsi="Calibri" w:cs="Calibri"/>
                <w:b/>
                <w:bCs/>
                <w:color w:val="231F20"/>
                <w:spacing w:val="25"/>
                <w:w w:val="103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pomocy</w:t>
            </w: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C7C9CB"/>
            <w:textDirection w:val="btLr"/>
          </w:tcPr>
          <w:p w:rsidR="007A5CC8" w:rsidRDefault="007A5CC8" w:rsidP="00630154">
            <w:pPr>
              <w:pStyle w:val="TableParagraph"/>
              <w:kinsoku w:val="0"/>
              <w:overflowPunct w:val="0"/>
              <w:spacing w:before="3"/>
              <w:rPr>
                <w:b/>
                <w:bCs/>
                <w:sz w:val="16"/>
                <w:szCs w:val="16"/>
              </w:rPr>
            </w:pPr>
          </w:p>
          <w:p w:rsidR="007A5CC8" w:rsidRDefault="007A5CC8" w:rsidP="00630154">
            <w:pPr>
              <w:pStyle w:val="TableParagraph"/>
              <w:kinsoku w:val="0"/>
              <w:overflowPunct w:val="0"/>
              <w:ind w:left="1"/>
              <w:jc w:val="center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6</w:t>
            </w:r>
          </w:p>
        </w:tc>
        <w:tc>
          <w:tcPr>
            <w:tcW w:w="60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A5CC8" w:rsidRDefault="007A5CC8" w:rsidP="00630154"/>
        </w:tc>
        <w:tc>
          <w:tcPr>
            <w:tcW w:w="60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A5CC8" w:rsidRDefault="007A5CC8" w:rsidP="00630154"/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A5CC8" w:rsidRDefault="007A5CC8" w:rsidP="00630154"/>
        </w:tc>
        <w:tc>
          <w:tcPr>
            <w:tcW w:w="60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A5CC8" w:rsidRDefault="007A5CC8" w:rsidP="00630154"/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A5CC8" w:rsidRDefault="007A5CC8" w:rsidP="00630154"/>
        </w:tc>
        <w:tc>
          <w:tcPr>
            <w:tcW w:w="60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A5CC8" w:rsidRDefault="007A5CC8" w:rsidP="00630154"/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A5CC8" w:rsidRDefault="007A5CC8" w:rsidP="00630154"/>
        </w:tc>
        <w:tc>
          <w:tcPr>
            <w:tcW w:w="60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A5CC8" w:rsidRDefault="007A5CC8" w:rsidP="00630154"/>
        </w:tc>
        <w:tc>
          <w:tcPr>
            <w:tcW w:w="60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A5CC8" w:rsidRDefault="007A5CC8" w:rsidP="00630154"/>
        </w:tc>
        <w:tc>
          <w:tcPr>
            <w:tcW w:w="602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A5CC8" w:rsidRDefault="007A5CC8" w:rsidP="00630154"/>
        </w:tc>
        <w:tc>
          <w:tcPr>
            <w:tcW w:w="1206" w:type="dxa"/>
            <w:gridSpan w:val="3"/>
            <w:vMerge w:val="restart"/>
            <w:tcBorders>
              <w:top w:val="nil"/>
              <w:left w:val="single" w:sz="8" w:space="0" w:color="231F20"/>
              <w:bottom w:val="nil"/>
              <w:right w:val="single" w:sz="21" w:space="0" w:color="231F20"/>
            </w:tcBorders>
            <w:shd w:val="clear" w:color="auto" w:fill="C7C9CB"/>
          </w:tcPr>
          <w:p w:rsidR="007A5CC8" w:rsidRDefault="007A5CC8" w:rsidP="00630154"/>
        </w:tc>
      </w:tr>
      <w:tr w:rsidR="007A5CC8" w:rsidTr="00630154">
        <w:trPr>
          <w:trHeight w:hRule="exact" w:val="1080"/>
        </w:trPr>
        <w:tc>
          <w:tcPr>
            <w:tcW w:w="300" w:type="dxa"/>
            <w:vMerge/>
            <w:tcBorders>
              <w:top w:val="nil"/>
              <w:left w:val="single" w:sz="21" w:space="0" w:color="231F20"/>
              <w:bottom w:val="nil"/>
              <w:right w:val="single" w:sz="8" w:space="0" w:color="231F20"/>
            </w:tcBorders>
            <w:shd w:val="clear" w:color="auto" w:fill="C7C9CB"/>
          </w:tcPr>
          <w:p w:rsidR="007A5CC8" w:rsidRDefault="007A5CC8" w:rsidP="00630154"/>
        </w:tc>
        <w:tc>
          <w:tcPr>
            <w:tcW w:w="904" w:type="dxa"/>
            <w:vMerge w:val="restart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C7C9CB"/>
            <w:textDirection w:val="btLr"/>
          </w:tcPr>
          <w:p w:rsidR="007A5CC8" w:rsidRDefault="007A5CC8" w:rsidP="00630154">
            <w:pPr>
              <w:pStyle w:val="TableParagraph"/>
              <w:kinsoku w:val="0"/>
              <w:overflowPunct w:val="0"/>
              <w:spacing w:before="2"/>
              <w:rPr>
                <w:b/>
                <w:bCs/>
                <w:sz w:val="19"/>
                <w:szCs w:val="19"/>
              </w:rPr>
            </w:pPr>
          </w:p>
          <w:p w:rsidR="007A5CC8" w:rsidRDefault="007A5CC8" w:rsidP="00630154">
            <w:pPr>
              <w:pStyle w:val="TableParagraph"/>
              <w:kinsoku w:val="0"/>
              <w:overflowPunct w:val="0"/>
              <w:spacing w:line="268" w:lineRule="auto"/>
              <w:ind w:left="726" w:right="269" w:hanging="449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Wartość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otrzymanej</w:t>
            </w:r>
            <w:r>
              <w:rPr>
                <w:rFonts w:ascii="Calibri" w:hAnsi="Calibri" w:cs="Calibri"/>
                <w:b/>
                <w:bCs/>
                <w:color w:val="231F20"/>
                <w:spacing w:val="21"/>
                <w:w w:val="103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pomocy</w:t>
            </w: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C7C9CB"/>
            <w:textDirection w:val="btLr"/>
          </w:tcPr>
          <w:p w:rsidR="007A5CC8" w:rsidRDefault="007A5CC8" w:rsidP="00630154">
            <w:pPr>
              <w:pStyle w:val="TableParagraph"/>
              <w:kinsoku w:val="0"/>
              <w:overflowPunct w:val="0"/>
              <w:spacing w:before="3"/>
              <w:rPr>
                <w:b/>
                <w:bCs/>
                <w:sz w:val="16"/>
                <w:szCs w:val="16"/>
              </w:rPr>
            </w:pPr>
          </w:p>
          <w:p w:rsidR="007A5CC8" w:rsidRDefault="007A5CC8" w:rsidP="00630154">
            <w:pPr>
              <w:pStyle w:val="TableParagraph"/>
              <w:kinsoku w:val="0"/>
              <w:overflowPunct w:val="0"/>
              <w:ind w:left="300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brutto</w:t>
            </w: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C7C9CB"/>
            <w:textDirection w:val="btLr"/>
          </w:tcPr>
          <w:p w:rsidR="007A5CC8" w:rsidRDefault="007A5CC8" w:rsidP="00630154">
            <w:pPr>
              <w:pStyle w:val="TableParagraph"/>
              <w:kinsoku w:val="0"/>
              <w:overflowPunct w:val="0"/>
              <w:spacing w:before="3"/>
              <w:rPr>
                <w:b/>
                <w:bCs/>
                <w:sz w:val="16"/>
                <w:szCs w:val="16"/>
              </w:rPr>
            </w:pPr>
          </w:p>
          <w:p w:rsidR="007A5CC8" w:rsidRDefault="007A5CC8" w:rsidP="00630154">
            <w:pPr>
              <w:pStyle w:val="TableParagraph"/>
              <w:kinsoku w:val="0"/>
              <w:overflowPunct w:val="0"/>
              <w:ind w:left="4"/>
              <w:jc w:val="center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5b</w:t>
            </w:r>
          </w:p>
        </w:tc>
        <w:tc>
          <w:tcPr>
            <w:tcW w:w="60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A5CC8" w:rsidRDefault="007A5CC8" w:rsidP="00630154"/>
        </w:tc>
        <w:tc>
          <w:tcPr>
            <w:tcW w:w="60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A5CC8" w:rsidRDefault="007A5CC8" w:rsidP="00630154"/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A5CC8" w:rsidRDefault="007A5CC8" w:rsidP="00630154"/>
        </w:tc>
        <w:tc>
          <w:tcPr>
            <w:tcW w:w="60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A5CC8" w:rsidRDefault="007A5CC8" w:rsidP="00630154"/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A5CC8" w:rsidRDefault="007A5CC8" w:rsidP="00630154"/>
        </w:tc>
        <w:tc>
          <w:tcPr>
            <w:tcW w:w="60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A5CC8" w:rsidRDefault="007A5CC8" w:rsidP="00630154"/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A5CC8" w:rsidRDefault="007A5CC8" w:rsidP="00630154"/>
        </w:tc>
        <w:tc>
          <w:tcPr>
            <w:tcW w:w="60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A5CC8" w:rsidRDefault="007A5CC8" w:rsidP="00630154"/>
        </w:tc>
        <w:tc>
          <w:tcPr>
            <w:tcW w:w="60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A5CC8" w:rsidRDefault="007A5CC8" w:rsidP="00630154"/>
        </w:tc>
        <w:tc>
          <w:tcPr>
            <w:tcW w:w="602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A5CC8" w:rsidRDefault="007A5CC8" w:rsidP="00630154"/>
        </w:tc>
        <w:tc>
          <w:tcPr>
            <w:tcW w:w="1206" w:type="dxa"/>
            <w:gridSpan w:val="3"/>
            <w:vMerge/>
            <w:tcBorders>
              <w:top w:val="nil"/>
              <w:left w:val="single" w:sz="8" w:space="0" w:color="231F20"/>
              <w:bottom w:val="nil"/>
              <w:right w:val="single" w:sz="21" w:space="0" w:color="231F20"/>
            </w:tcBorders>
            <w:shd w:val="clear" w:color="auto" w:fill="C7C9CB"/>
          </w:tcPr>
          <w:p w:rsidR="007A5CC8" w:rsidRDefault="007A5CC8" w:rsidP="00630154"/>
        </w:tc>
      </w:tr>
      <w:tr w:rsidR="007A5CC8" w:rsidTr="00630154">
        <w:trPr>
          <w:trHeight w:hRule="exact" w:val="968"/>
        </w:trPr>
        <w:tc>
          <w:tcPr>
            <w:tcW w:w="300" w:type="dxa"/>
            <w:vMerge/>
            <w:tcBorders>
              <w:top w:val="nil"/>
              <w:left w:val="single" w:sz="21" w:space="0" w:color="231F20"/>
              <w:bottom w:val="nil"/>
              <w:right w:val="single" w:sz="8" w:space="0" w:color="231F20"/>
            </w:tcBorders>
            <w:shd w:val="clear" w:color="auto" w:fill="C7C9CB"/>
          </w:tcPr>
          <w:p w:rsidR="007A5CC8" w:rsidRDefault="007A5CC8" w:rsidP="00630154"/>
        </w:tc>
        <w:tc>
          <w:tcPr>
            <w:tcW w:w="904" w:type="dxa"/>
            <w:vMerge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C7C9CB"/>
            <w:textDirection w:val="btLr"/>
          </w:tcPr>
          <w:p w:rsidR="007A5CC8" w:rsidRDefault="007A5CC8" w:rsidP="00630154"/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C7C9CB"/>
            <w:textDirection w:val="btLr"/>
          </w:tcPr>
          <w:p w:rsidR="007A5CC8" w:rsidRDefault="007A5CC8" w:rsidP="00630154">
            <w:pPr>
              <w:pStyle w:val="TableParagraph"/>
              <w:kinsoku w:val="0"/>
              <w:overflowPunct w:val="0"/>
              <w:spacing w:before="3"/>
              <w:rPr>
                <w:b/>
                <w:bCs/>
                <w:sz w:val="16"/>
                <w:szCs w:val="16"/>
              </w:rPr>
            </w:pPr>
          </w:p>
          <w:p w:rsidR="007A5CC8" w:rsidRDefault="007A5CC8" w:rsidP="00630154">
            <w:pPr>
              <w:pStyle w:val="TableParagraph"/>
              <w:kinsoku w:val="0"/>
              <w:overflowPunct w:val="0"/>
              <w:ind w:left="88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nominalna</w:t>
            </w: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C7C9CB"/>
            <w:textDirection w:val="btLr"/>
          </w:tcPr>
          <w:p w:rsidR="007A5CC8" w:rsidRDefault="007A5CC8" w:rsidP="00630154">
            <w:pPr>
              <w:pStyle w:val="TableParagraph"/>
              <w:kinsoku w:val="0"/>
              <w:overflowPunct w:val="0"/>
              <w:spacing w:before="3"/>
              <w:rPr>
                <w:b/>
                <w:bCs/>
                <w:sz w:val="16"/>
                <w:szCs w:val="16"/>
              </w:rPr>
            </w:pPr>
          </w:p>
          <w:p w:rsidR="007A5CC8" w:rsidRDefault="007A5CC8" w:rsidP="00630154">
            <w:pPr>
              <w:pStyle w:val="TableParagraph"/>
              <w:kinsoku w:val="0"/>
              <w:overflowPunct w:val="0"/>
              <w:ind w:left="1"/>
              <w:jc w:val="center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5a</w:t>
            </w:r>
          </w:p>
        </w:tc>
        <w:tc>
          <w:tcPr>
            <w:tcW w:w="60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A5CC8" w:rsidRDefault="007A5CC8" w:rsidP="00630154"/>
        </w:tc>
        <w:tc>
          <w:tcPr>
            <w:tcW w:w="60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A5CC8" w:rsidRDefault="007A5CC8" w:rsidP="00630154"/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A5CC8" w:rsidRDefault="007A5CC8" w:rsidP="00630154"/>
        </w:tc>
        <w:tc>
          <w:tcPr>
            <w:tcW w:w="60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A5CC8" w:rsidRDefault="007A5CC8" w:rsidP="00630154"/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A5CC8" w:rsidRDefault="007A5CC8" w:rsidP="00630154"/>
        </w:tc>
        <w:tc>
          <w:tcPr>
            <w:tcW w:w="60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A5CC8" w:rsidRDefault="007A5CC8" w:rsidP="00630154"/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A5CC8" w:rsidRDefault="007A5CC8" w:rsidP="00630154"/>
        </w:tc>
        <w:tc>
          <w:tcPr>
            <w:tcW w:w="60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A5CC8" w:rsidRDefault="007A5CC8" w:rsidP="00630154"/>
        </w:tc>
        <w:tc>
          <w:tcPr>
            <w:tcW w:w="60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A5CC8" w:rsidRDefault="007A5CC8" w:rsidP="00630154"/>
        </w:tc>
        <w:tc>
          <w:tcPr>
            <w:tcW w:w="602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A5CC8" w:rsidRDefault="007A5CC8" w:rsidP="00630154"/>
        </w:tc>
        <w:tc>
          <w:tcPr>
            <w:tcW w:w="1206" w:type="dxa"/>
            <w:gridSpan w:val="3"/>
            <w:vMerge/>
            <w:tcBorders>
              <w:top w:val="nil"/>
              <w:left w:val="single" w:sz="8" w:space="0" w:color="231F20"/>
              <w:bottom w:val="nil"/>
              <w:right w:val="single" w:sz="21" w:space="0" w:color="231F20"/>
            </w:tcBorders>
            <w:shd w:val="clear" w:color="auto" w:fill="C7C9CB"/>
          </w:tcPr>
          <w:p w:rsidR="007A5CC8" w:rsidRDefault="007A5CC8" w:rsidP="00630154"/>
        </w:tc>
      </w:tr>
      <w:tr w:rsidR="007A5CC8" w:rsidTr="00630154">
        <w:trPr>
          <w:trHeight w:hRule="exact" w:val="1129"/>
        </w:trPr>
        <w:tc>
          <w:tcPr>
            <w:tcW w:w="300" w:type="dxa"/>
            <w:vMerge/>
            <w:tcBorders>
              <w:top w:val="nil"/>
              <w:left w:val="single" w:sz="21" w:space="0" w:color="231F20"/>
              <w:bottom w:val="nil"/>
              <w:right w:val="single" w:sz="8" w:space="0" w:color="231F20"/>
            </w:tcBorders>
            <w:shd w:val="clear" w:color="auto" w:fill="C7C9CB"/>
          </w:tcPr>
          <w:p w:rsidR="007A5CC8" w:rsidRDefault="007A5CC8" w:rsidP="00630154"/>
        </w:tc>
        <w:tc>
          <w:tcPr>
            <w:tcW w:w="1506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C7C9CB"/>
            <w:textDirection w:val="btLr"/>
          </w:tcPr>
          <w:p w:rsidR="007A5CC8" w:rsidRDefault="007A5CC8" w:rsidP="00630154">
            <w:pPr>
              <w:pStyle w:val="TableParagraph"/>
              <w:kinsoku w:val="0"/>
              <w:overflowPunct w:val="0"/>
              <w:rPr>
                <w:b/>
                <w:bCs/>
                <w:sz w:val="18"/>
                <w:szCs w:val="18"/>
              </w:rPr>
            </w:pPr>
          </w:p>
          <w:p w:rsidR="007A5CC8" w:rsidRDefault="007A5CC8" w:rsidP="00630154">
            <w:pPr>
              <w:pStyle w:val="TableParagraph"/>
              <w:kinsoku w:val="0"/>
              <w:overflowPunct w:val="0"/>
              <w:rPr>
                <w:b/>
                <w:bCs/>
                <w:sz w:val="18"/>
                <w:szCs w:val="18"/>
              </w:rPr>
            </w:pPr>
          </w:p>
          <w:p w:rsidR="007A5CC8" w:rsidRDefault="007A5CC8" w:rsidP="00630154">
            <w:pPr>
              <w:pStyle w:val="TableParagraph"/>
              <w:kinsoku w:val="0"/>
              <w:overflowPunct w:val="0"/>
              <w:spacing w:before="108" w:line="268" w:lineRule="auto"/>
              <w:ind w:left="266" w:right="255" w:firstLine="58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Forma</w:t>
            </w:r>
            <w:r>
              <w:rPr>
                <w:rFonts w:ascii="Calibri" w:hAnsi="Calibri" w:cs="Calibri"/>
                <w:b/>
                <w:bCs/>
                <w:color w:val="231F20"/>
                <w:spacing w:val="21"/>
                <w:w w:val="103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pomocy</w:t>
            </w: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C7C9CB"/>
            <w:textDirection w:val="btLr"/>
          </w:tcPr>
          <w:p w:rsidR="007A5CC8" w:rsidRDefault="007A5CC8" w:rsidP="00630154">
            <w:pPr>
              <w:pStyle w:val="TableParagraph"/>
              <w:kinsoku w:val="0"/>
              <w:overflowPunct w:val="0"/>
              <w:spacing w:before="3"/>
              <w:rPr>
                <w:b/>
                <w:bCs/>
                <w:sz w:val="16"/>
                <w:szCs w:val="16"/>
              </w:rPr>
            </w:pPr>
          </w:p>
          <w:p w:rsidR="007A5CC8" w:rsidRDefault="007A5CC8" w:rsidP="00630154">
            <w:pPr>
              <w:pStyle w:val="TableParagraph"/>
              <w:kinsoku w:val="0"/>
              <w:overflowPunct w:val="0"/>
              <w:ind w:left="4"/>
              <w:jc w:val="center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4</w:t>
            </w:r>
          </w:p>
        </w:tc>
        <w:tc>
          <w:tcPr>
            <w:tcW w:w="60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A5CC8" w:rsidRDefault="007A5CC8" w:rsidP="00630154"/>
        </w:tc>
        <w:tc>
          <w:tcPr>
            <w:tcW w:w="60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A5CC8" w:rsidRDefault="007A5CC8" w:rsidP="00630154"/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A5CC8" w:rsidRDefault="007A5CC8" w:rsidP="00630154"/>
        </w:tc>
        <w:tc>
          <w:tcPr>
            <w:tcW w:w="60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A5CC8" w:rsidRDefault="007A5CC8" w:rsidP="00630154"/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A5CC8" w:rsidRDefault="007A5CC8" w:rsidP="00630154"/>
        </w:tc>
        <w:tc>
          <w:tcPr>
            <w:tcW w:w="60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A5CC8" w:rsidRDefault="007A5CC8" w:rsidP="00630154"/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A5CC8" w:rsidRDefault="007A5CC8" w:rsidP="00630154"/>
        </w:tc>
        <w:tc>
          <w:tcPr>
            <w:tcW w:w="60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A5CC8" w:rsidRDefault="007A5CC8" w:rsidP="00630154"/>
        </w:tc>
        <w:tc>
          <w:tcPr>
            <w:tcW w:w="60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A5CC8" w:rsidRDefault="007A5CC8" w:rsidP="00630154"/>
        </w:tc>
        <w:tc>
          <w:tcPr>
            <w:tcW w:w="602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A5CC8" w:rsidRDefault="007A5CC8" w:rsidP="00630154"/>
        </w:tc>
        <w:tc>
          <w:tcPr>
            <w:tcW w:w="1206" w:type="dxa"/>
            <w:gridSpan w:val="3"/>
            <w:vMerge/>
            <w:tcBorders>
              <w:top w:val="nil"/>
              <w:left w:val="single" w:sz="8" w:space="0" w:color="231F20"/>
              <w:bottom w:val="nil"/>
              <w:right w:val="single" w:sz="21" w:space="0" w:color="231F20"/>
            </w:tcBorders>
            <w:shd w:val="clear" w:color="auto" w:fill="C7C9CB"/>
          </w:tcPr>
          <w:p w:rsidR="007A5CC8" w:rsidRDefault="007A5CC8" w:rsidP="00630154"/>
        </w:tc>
      </w:tr>
      <w:tr w:rsidR="007A5CC8" w:rsidTr="00630154">
        <w:trPr>
          <w:trHeight w:hRule="exact" w:val="1800"/>
        </w:trPr>
        <w:tc>
          <w:tcPr>
            <w:tcW w:w="300" w:type="dxa"/>
            <w:vMerge/>
            <w:tcBorders>
              <w:top w:val="nil"/>
              <w:left w:val="single" w:sz="21" w:space="0" w:color="231F20"/>
              <w:bottom w:val="nil"/>
              <w:right w:val="single" w:sz="8" w:space="0" w:color="231F20"/>
            </w:tcBorders>
            <w:shd w:val="clear" w:color="auto" w:fill="C7C9CB"/>
          </w:tcPr>
          <w:p w:rsidR="007A5CC8" w:rsidRDefault="007A5CC8" w:rsidP="00630154"/>
        </w:tc>
        <w:tc>
          <w:tcPr>
            <w:tcW w:w="904" w:type="dxa"/>
            <w:vMerge w:val="restart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C7C9CB"/>
            <w:textDirection w:val="btLr"/>
          </w:tcPr>
          <w:p w:rsidR="007A5CC8" w:rsidRDefault="007A5CC8" w:rsidP="00630154">
            <w:pPr>
              <w:pStyle w:val="TableParagraph"/>
              <w:kinsoku w:val="0"/>
              <w:overflowPunct w:val="0"/>
              <w:rPr>
                <w:b/>
                <w:bCs/>
                <w:sz w:val="18"/>
                <w:szCs w:val="18"/>
              </w:rPr>
            </w:pPr>
          </w:p>
          <w:p w:rsidR="007A5CC8" w:rsidRDefault="007A5CC8" w:rsidP="00630154">
            <w:pPr>
              <w:pStyle w:val="TableParagraph"/>
              <w:kinsoku w:val="0"/>
              <w:overflowPunct w:val="0"/>
              <w:spacing w:before="129"/>
              <w:ind w:left="480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Podstawa</w:t>
            </w:r>
            <w:r>
              <w:rPr>
                <w:rFonts w:ascii="Calibri" w:hAnsi="Calibri" w:cs="Calibri"/>
                <w:b/>
                <w:bCs/>
                <w:color w:val="231F20"/>
                <w:spacing w:val="-18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prawna</w:t>
            </w:r>
            <w:r>
              <w:rPr>
                <w:rFonts w:ascii="Calibri" w:hAnsi="Calibri" w:cs="Calibri"/>
                <w:b/>
                <w:bCs/>
                <w:color w:val="231F20"/>
                <w:spacing w:val="-18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udzielenia</w:t>
            </w:r>
            <w:r>
              <w:rPr>
                <w:rFonts w:ascii="Calibri" w:hAnsi="Calibri" w:cs="Calibri"/>
                <w:b/>
                <w:bCs/>
                <w:color w:val="231F20"/>
                <w:spacing w:val="-18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pomocy</w:t>
            </w: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C7C9CB"/>
            <w:textDirection w:val="btLr"/>
          </w:tcPr>
          <w:p w:rsidR="007A5CC8" w:rsidRDefault="007A5CC8" w:rsidP="00630154">
            <w:pPr>
              <w:pStyle w:val="TableParagraph"/>
              <w:kinsoku w:val="0"/>
              <w:overflowPunct w:val="0"/>
              <w:spacing w:before="3"/>
              <w:rPr>
                <w:b/>
                <w:bCs/>
                <w:sz w:val="16"/>
                <w:szCs w:val="16"/>
              </w:rPr>
            </w:pPr>
          </w:p>
          <w:p w:rsidR="007A5CC8" w:rsidRDefault="007A5CC8" w:rsidP="00630154">
            <w:pPr>
              <w:pStyle w:val="TableParagraph"/>
              <w:kinsoku w:val="0"/>
              <w:overflowPunct w:val="0"/>
              <w:ind w:left="23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informacje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szczegółowe</w:t>
            </w: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C7C9CB"/>
            <w:textDirection w:val="btLr"/>
          </w:tcPr>
          <w:p w:rsidR="007A5CC8" w:rsidRDefault="007A5CC8" w:rsidP="00630154">
            <w:pPr>
              <w:pStyle w:val="TableParagraph"/>
              <w:kinsoku w:val="0"/>
              <w:overflowPunct w:val="0"/>
              <w:spacing w:before="3"/>
              <w:rPr>
                <w:b/>
                <w:bCs/>
                <w:sz w:val="16"/>
                <w:szCs w:val="16"/>
              </w:rPr>
            </w:pPr>
          </w:p>
          <w:p w:rsidR="007A5CC8" w:rsidRDefault="007A5CC8" w:rsidP="00630154">
            <w:pPr>
              <w:pStyle w:val="TableParagraph"/>
              <w:kinsoku w:val="0"/>
              <w:overflowPunct w:val="0"/>
              <w:ind w:left="3"/>
              <w:jc w:val="center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3b</w:t>
            </w:r>
          </w:p>
        </w:tc>
        <w:tc>
          <w:tcPr>
            <w:tcW w:w="60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A5CC8" w:rsidRDefault="007A5CC8" w:rsidP="00630154"/>
        </w:tc>
        <w:tc>
          <w:tcPr>
            <w:tcW w:w="60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A5CC8" w:rsidRDefault="007A5CC8" w:rsidP="00630154"/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A5CC8" w:rsidRDefault="007A5CC8" w:rsidP="00630154"/>
        </w:tc>
        <w:tc>
          <w:tcPr>
            <w:tcW w:w="60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A5CC8" w:rsidRDefault="007A5CC8" w:rsidP="00630154"/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A5CC8" w:rsidRDefault="007A5CC8" w:rsidP="00630154"/>
        </w:tc>
        <w:tc>
          <w:tcPr>
            <w:tcW w:w="60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A5CC8" w:rsidRDefault="007A5CC8" w:rsidP="00630154"/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A5CC8" w:rsidRDefault="007A5CC8" w:rsidP="00630154"/>
        </w:tc>
        <w:tc>
          <w:tcPr>
            <w:tcW w:w="60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A5CC8" w:rsidRDefault="007A5CC8" w:rsidP="00630154"/>
        </w:tc>
        <w:tc>
          <w:tcPr>
            <w:tcW w:w="60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A5CC8" w:rsidRDefault="007A5CC8" w:rsidP="00630154"/>
        </w:tc>
        <w:tc>
          <w:tcPr>
            <w:tcW w:w="602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A5CC8" w:rsidRDefault="007A5CC8" w:rsidP="00630154"/>
        </w:tc>
        <w:tc>
          <w:tcPr>
            <w:tcW w:w="1206" w:type="dxa"/>
            <w:gridSpan w:val="3"/>
            <w:vMerge/>
            <w:tcBorders>
              <w:top w:val="nil"/>
              <w:left w:val="single" w:sz="8" w:space="0" w:color="231F20"/>
              <w:bottom w:val="nil"/>
              <w:right w:val="single" w:sz="21" w:space="0" w:color="231F20"/>
            </w:tcBorders>
            <w:shd w:val="clear" w:color="auto" w:fill="C7C9CB"/>
          </w:tcPr>
          <w:p w:rsidR="007A5CC8" w:rsidRDefault="007A5CC8" w:rsidP="00630154"/>
        </w:tc>
      </w:tr>
      <w:tr w:rsidR="007A5CC8" w:rsidTr="00630154">
        <w:trPr>
          <w:trHeight w:hRule="exact" w:val="1895"/>
        </w:trPr>
        <w:tc>
          <w:tcPr>
            <w:tcW w:w="300" w:type="dxa"/>
            <w:vMerge/>
            <w:tcBorders>
              <w:top w:val="nil"/>
              <w:left w:val="single" w:sz="21" w:space="0" w:color="231F20"/>
              <w:bottom w:val="nil"/>
              <w:right w:val="single" w:sz="8" w:space="0" w:color="231F20"/>
            </w:tcBorders>
            <w:shd w:val="clear" w:color="auto" w:fill="C7C9CB"/>
          </w:tcPr>
          <w:p w:rsidR="007A5CC8" w:rsidRDefault="007A5CC8" w:rsidP="00630154"/>
        </w:tc>
        <w:tc>
          <w:tcPr>
            <w:tcW w:w="904" w:type="dxa"/>
            <w:vMerge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C7C9CB"/>
            <w:textDirection w:val="btLr"/>
          </w:tcPr>
          <w:p w:rsidR="007A5CC8" w:rsidRDefault="007A5CC8" w:rsidP="00630154"/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C7C9CB"/>
            <w:textDirection w:val="btLr"/>
          </w:tcPr>
          <w:p w:rsidR="007A5CC8" w:rsidRDefault="007A5CC8" w:rsidP="00630154">
            <w:pPr>
              <w:pStyle w:val="TableParagraph"/>
              <w:kinsoku w:val="0"/>
              <w:overflowPunct w:val="0"/>
              <w:spacing w:before="3"/>
              <w:rPr>
                <w:b/>
                <w:bCs/>
                <w:sz w:val="16"/>
                <w:szCs w:val="16"/>
              </w:rPr>
            </w:pPr>
          </w:p>
          <w:p w:rsidR="007A5CC8" w:rsidRDefault="007A5CC8" w:rsidP="00630154">
            <w:pPr>
              <w:pStyle w:val="TableParagraph"/>
              <w:kinsoku w:val="0"/>
              <w:overflowPunct w:val="0"/>
              <w:ind w:left="52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informacje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podstawowe</w:t>
            </w: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C7C9CB"/>
            <w:textDirection w:val="btLr"/>
          </w:tcPr>
          <w:p w:rsidR="007A5CC8" w:rsidRDefault="007A5CC8" w:rsidP="00630154">
            <w:pPr>
              <w:pStyle w:val="TableParagraph"/>
              <w:kinsoku w:val="0"/>
              <w:overflowPunct w:val="0"/>
              <w:spacing w:before="3"/>
              <w:rPr>
                <w:b/>
                <w:bCs/>
                <w:sz w:val="16"/>
                <w:szCs w:val="16"/>
              </w:rPr>
            </w:pPr>
          </w:p>
          <w:p w:rsidR="007A5CC8" w:rsidRDefault="007A5CC8" w:rsidP="00630154">
            <w:pPr>
              <w:pStyle w:val="TableParagraph"/>
              <w:kinsoku w:val="0"/>
              <w:overflowPunct w:val="0"/>
              <w:ind w:left="3"/>
              <w:jc w:val="center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3a</w:t>
            </w:r>
          </w:p>
        </w:tc>
        <w:tc>
          <w:tcPr>
            <w:tcW w:w="60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A5CC8" w:rsidRDefault="007A5CC8" w:rsidP="00630154"/>
        </w:tc>
        <w:tc>
          <w:tcPr>
            <w:tcW w:w="60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A5CC8" w:rsidRDefault="007A5CC8" w:rsidP="00630154"/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A5CC8" w:rsidRDefault="007A5CC8" w:rsidP="00630154"/>
        </w:tc>
        <w:tc>
          <w:tcPr>
            <w:tcW w:w="60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A5CC8" w:rsidRDefault="007A5CC8" w:rsidP="00630154"/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A5CC8" w:rsidRDefault="007A5CC8" w:rsidP="00630154"/>
        </w:tc>
        <w:tc>
          <w:tcPr>
            <w:tcW w:w="60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A5CC8" w:rsidRDefault="007A5CC8" w:rsidP="00630154"/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A5CC8" w:rsidRDefault="007A5CC8" w:rsidP="00630154"/>
        </w:tc>
        <w:tc>
          <w:tcPr>
            <w:tcW w:w="60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A5CC8" w:rsidRDefault="007A5CC8" w:rsidP="00630154"/>
        </w:tc>
        <w:tc>
          <w:tcPr>
            <w:tcW w:w="60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A5CC8" w:rsidRDefault="007A5CC8" w:rsidP="00630154"/>
        </w:tc>
        <w:tc>
          <w:tcPr>
            <w:tcW w:w="602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A5CC8" w:rsidRDefault="007A5CC8" w:rsidP="00630154"/>
        </w:tc>
        <w:tc>
          <w:tcPr>
            <w:tcW w:w="1206" w:type="dxa"/>
            <w:gridSpan w:val="3"/>
            <w:vMerge/>
            <w:tcBorders>
              <w:top w:val="nil"/>
              <w:left w:val="single" w:sz="8" w:space="0" w:color="231F20"/>
              <w:bottom w:val="nil"/>
              <w:right w:val="single" w:sz="21" w:space="0" w:color="231F20"/>
            </w:tcBorders>
            <w:shd w:val="clear" w:color="auto" w:fill="C7C9CB"/>
          </w:tcPr>
          <w:p w:rsidR="007A5CC8" w:rsidRDefault="007A5CC8" w:rsidP="00630154"/>
        </w:tc>
      </w:tr>
      <w:tr w:rsidR="007A5CC8" w:rsidTr="00630154">
        <w:trPr>
          <w:trHeight w:hRule="exact" w:val="1187"/>
        </w:trPr>
        <w:tc>
          <w:tcPr>
            <w:tcW w:w="300" w:type="dxa"/>
            <w:vMerge/>
            <w:tcBorders>
              <w:top w:val="nil"/>
              <w:left w:val="single" w:sz="21" w:space="0" w:color="231F20"/>
              <w:bottom w:val="nil"/>
              <w:right w:val="single" w:sz="8" w:space="0" w:color="231F20"/>
            </w:tcBorders>
            <w:shd w:val="clear" w:color="auto" w:fill="C7C9CB"/>
          </w:tcPr>
          <w:p w:rsidR="007A5CC8" w:rsidRDefault="007A5CC8" w:rsidP="00630154"/>
        </w:tc>
        <w:tc>
          <w:tcPr>
            <w:tcW w:w="1506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C7C9CB"/>
            <w:textDirection w:val="btLr"/>
          </w:tcPr>
          <w:p w:rsidR="007A5CC8" w:rsidRDefault="007A5CC8" w:rsidP="00630154">
            <w:pPr>
              <w:pStyle w:val="TableParagraph"/>
              <w:kinsoku w:val="0"/>
              <w:overflowPunct w:val="0"/>
              <w:rPr>
                <w:b/>
                <w:bCs/>
                <w:sz w:val="18"/>
                <w:szCs w:val="18"/>
              </w:rPr>
            </w:pPr>
          </w:p>
          <w:p w:rsidR="007A5CC8" w:rsidRDefault="007A5CC8" w:rsidP="00630154">
            <w:pPr>
              <w:pStyle w:val="TableParagraph"/>
              <w:kinsoku w:val="0"/>
              <w:overflowPunct w:val="0"/>
              <w:spacing w:before="3"/>
              <w:rPr>
                <w:b/>
                <w:bCs/>
                <w:sz w:val="17"/>
                <w:szCs w:val="17"/>
              </w:rPr>
            </w:pPr>
          </w:p>
          <w:p w:rsidR="007A5CC8" w:rsidRDefault="007A5CC8" w:rsidP="00630154">
            <w:pPr>
              <w:pStyle w:val="TableParagraph"/>
              <w:kinsoku w:val="0"/>
              <w:overflowPunct w:val="0"/>
              <w:spacing w:line="268" w:lineRule="auto"/>
              <w:ind w:left="182" w:right="176" w:firstLine="6"/>
              <w:jc w:val="center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Podmiot</w:t>
            </w:r>
            <w:r>
              <w:rPr>
                <w:rFonts w:ascii="Calibri" w:hAnsi="Calibri" w:cs="Calibri"/>
                <w:b/>
                <w:bCs/>
                <w:color w:val="231F20"/>
                <w:spacing w:val="24"/>
                <w:w w:val="103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udzielający</w:t>
            </w:r>
            <w:r>
              <w:rPr>
                <w:rFonts w:ascii="Calibri" w:hAnsi="Calibri" w:cs="Calibri"/>
                <w:b/>
                <w:bCs/>
                <w:color w:val="231F20"/>
                <w:spacing w:val="26"/>
                <w:w w:val="103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pomocy</w:t>
            </w: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C7C9CB"/>
            <w:textDirection w:val="btLr"/>
          </w:tcPr>
          <w:p w:rsidR="007A5CC8" w:rsidRDefault="007A5CC8" w:rsidP="00630154">
            <w:pPr>
              <w:pStyle w:val="TableParagraph"/>
              <w:kinsoku w:val="0"/>
              <w:overflowPunct w:val="0"/>
              <w:spacing w:before="3"/>
              <w:rPr>
                <w:b/>
                <w:bCs/>
                <w:sz w:val="16"/>
                <w:szCs w:val="16"/>
              </w:rPr>
            </w:pPr>
          </w:p>
          <w:p w:rsidR="007A5CC8" w:rsidRDefault="007A5CC8" w:rsidP="00630154">
            <w:pPr>
              <w:pStyle w:val="TableParagraph"/>
              <w:kinsoku w:val="0"/>
              <w:overflowPunct w:val="0"/>
              <w:ind w:left="5"/>
              <w:jc w:val="center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2</w:t>
            </w:r>
          </w:p>
        </w:tc>
        <w:tc>
          <w:tcPr>
            <w:tcW w:w="60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A5CC8" w:rsidRDefault="007A5CC8" w:rsidP="00630154"/>
        </w:tc>
        <w:tc>
          <w:tcPr>
            <w:tcW w:w="60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A5CC8" w:rsidRDefault="007A5CC8" w:rsidP="00630154"/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A5CC8" w:rsidRDefault="007A5CC8" w:rsidP="00630154"/>
        </w:tc>
        <w:tc>
          <w:tcPr>
            <w:tcW w:w="60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A5CC8" w:rsidRDefault="007A5CC8" w:rsidP="00630154"/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A5CC8" w:rsidRDefault="007A5CC8" w:rsidP="00630154"/>
        </w:tc>
        <w:tc>
          <w:tcPr>
            <w:tcW w:w="60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A5CC8" w:rsidRDefault="007A5CC8" w:rsidP="00630154"/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A5CC8" w:rsidRDefault="007A5CC8" w:rsidP="00630154"/>
        </w:tc>
        <w:tc>
          <w:tcPr>
            <w:tcW w:w="60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A5CC8" w:rsidRDefault="007A5CC8" w:rsidP="00630154"/>
        </w:tc>
        <w:tc>
          <w:tcPr>
            <w:tcW w:w="60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A5CC8" w:rsidRDefault="007A5CC8" w:rsidP="00630154"/>
        </w:tc>
        <w:tc>
          <w:tcPr>
            <w:tcW w:w="602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A5CC8" w:rsidRDefault="007A5CC8" w:rsidP="00630154"/>
        </w:tc>
        <w:tc>
          <w:tcPr>
            <w:tcW w:w="1206" w:type="dxa"/>
            <w:gridSpan w:val="3"/>
            <w:vMerge/>
            <w:tcBorders>
              <w:top w:val="nil"/>
              <w:left w:val="single" w:sz="8" w:space="0" w:color="231F20"/>
              <w:bottom w:val="nil"/>
              <w:right w:val="single" w:sz="21" w:space="0" w:color="231F20"/>
            </w:tcBorders>
            <w:shd w:val="clear" w:color="auto" w:fill="C7C9CB"/>
          </w:tcPr>
          <w:p w:rsidR="007A5CC8" w:rsidRDefault="007A5CC8" w:rsidP="00630154"/>
        </w:tc>
      </w:tr>
      <w:tr w:rsidR="007A5CC8" w:rsidTr="00630154">
        <w:trPr>
          <w:trHeight w:hRule="exact" w:val="872"/>
        </w:trPr>
        <w:tc>
          <w:tcPr>
            <w:tcW w:w="300" w:type="dxa"/>
            <w:vMerge/>
            <w:tcBorders>
              <w:top w:val="nil"/>
              <w:left w:val="single" w:sz="21" w:space="0" w:color="231F20"/>
              <w:bottom w:val="nil"/>
              <w:right w:val="single" w:sz="8" w:space="0" w:color="231F20"/>
            </w:tcBorders>
            <w:shd w:val="clear" w:color="auto" w:fill="C7C9CB"/>
          </w:tcPr>
          <w:p w:rsidR="007A5CC8" w:rsidRDefault="007A5CC8" w:rsidP="00630154"/>
        </w:tc>
        <w:tc>
          <w:tcPr>
            <w:tcW w:w="1506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C7C9CB"/>
            <w:textDirection w:val="btLr"/>
          </w:tcPr>
          <w:p w:rsidR="007A5CC8" w:rsidRDefault="007A5CC8" w:rsidP="00630154">
            <w:pPr>
              <w:pStyle w:val="TableParagraph"/>
              <w:kinsoku w:val="0"/>
              <w:overflowPunct w:val="0"/>
              <w:rPr>
                <w:b/>
                <w:bCs/>
                <w:sz w:val="18"/>
                <w:szCs w:val="18"/>
              </w:rPr>
            </w:pPr>
          </w:p>
          <w:p w:rsidR="007A5CC8" w:rsidRDefault="007A5CC8" w:rsidP="00630154">
            <w:pPr>
              <w:pStyle w:val="TableParagraph"/>
              <w:kinsoku w:val="0"/>
              <w:overflowPunct w:val="0"/>
              <w:spacing w:before="3"/>
              <w:rPr>
                <w:b/>
                <w:bCs/>
                <w:sz w:val="17"/>
                <w:szCs w:val="17"/>
              </w:rPr>
            </w:pPr>
          </w:p>
          <w:p w:rsidR="007A5CC8" w:rsidRDefault="007A5CC8" w:rsidP="00630154">
            <w:pPr>
              <w:pStyle w:val="TableParagraph"/>
              <w:kinsoku w:val="0"/>
              <w:overflowPunct w:val="0"/>
              <w:spacing w:line="268" w:lineRule="auto"/>
              <w:ind w:left="57" w:right="51" w:firstLine="3"/>
              <w:jc w:val="center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Dzień</w:t>
            </w:r>
            <w:r>
              <w:rPr>
                <w:rFonts w:ascii="Calibri" w:hAnsi="Calibri" w:cs="Calibri"/>
                <w:b/>
                <w:bCs/>
                <w:color w:val="231F20"/>
                <w:spacing w:val="23"/>
                <w:w w:val="103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udzielenia</w:t>
            </w:r>
            <w:r>
              <w:rPr>
                <w:rFonts w:ascii="Calibri" w:hAnsi="Calibri" w:cs="Calibri"/>
                <w:b/>
                <w:bCs/>
                <w:color w:val="231F20"/>
                <w:spacing w:val="22"/>
                <w:w w:val="103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pomocy</w:t>
            </w: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C7C9CB"/>
            <w:textDirection w:val="btLr"/>
          </w:tcPr>
          <w:p w:rsidR="007A5CC8" w:rsidRDefault="007A5CC8" w:rsidP="00630154">
            <w:pPr>
              <w:pStyle w:val="TableParagraph"/>
              <w:kinsoku w:val="0"/>
              <w:overflowPunct w:val="0"/>
              <w:spacing w:before="3"/>
              <w:rPr>
                <w:b/>
                <w:bCs/>
                <w:sz w:val="16"/>
                <w:szCs w:val="16"/>
              </w:rPr>
            </w:pPr>
          </w:p>
          <w:p w:rsidR="007A5CC8" w:rsidRDefault="007A5CC8" w:rsidP="00630154">
            <w:pPr>
              <w:pStyle w:val="TableParagraph"/>
              <w:kinsoku w:val="0"/>
              <w:overflowPunct w:val="0"/>
              <w:ind w:left="2"/>
              <w:jc w:val="center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1</w:t>
            </w:r>
          </w:p>
        </w:tc>
        <w:tc>
          <w:tcPr>
            <w:tcW w:w="60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A5CC8" w:rsidRDefault="007A5CC8" w:rsidP="00630154"/>
        </w:tc>
        <w:tc>
          <w:tcPr>
            <w:tcW w:w="60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A5CC8" w:rsidRDefault="007A5CC8" w:rsidP="00630154"/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A5CC8" w:rsidRDefault="007A5CC8" w:rsidP="00630154"/>
        </w:tc>
        <w:tc>
          <w:tcPr>
            <w:tcW w:w="60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A5CC8" w:rsidRDefault="007A5CC8" w:rsidP="00630154"/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A5CC8" w:rsidRDefault="007A5CC8" w:rsidP="00630154"/>
        </w:tc>
        <w:tc>
          <w:tcPr>
            <w:tcW w:w="60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A5CC8" w:rsidRDefault="007A5CC8" w:rsidP="00630154"/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A5CC8" w:rsidRDefault="007A5CC8" w:rsidP="00630154"/>
        </w:tc>
        <w:tc>
          <w:tcPr>
            <w:tcW w:w="60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A5CC8" w:rsidRDefault="007A5CC8" w:rsidP="00630154"/>
        </w:tc>
        <w:tc>
          <w:tcPr>
            <w:tcW w:w="60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A5CC8" w:rsidRDefault="007A5CC8" w:rsidP="00630154"/>
        </w:tc>
        <w:tc>
          <w:tcPr>
            <w:tcW w:w="602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A5CC8" w:rsidRDefault="007A5CC8" w:rsidP="00630154"/>
        </w:tc>
        <w:tc>
          <w:tcPr>
            <w:tcW w:w="1206" w:type="dxa"/>
            <w:gridSpan w:val="3"/>
            <w:vMerge/>
            <w:tcBorders>
              <w:top w:val="nil"/>
              <w:left w:val="single" w:sz="8" w:space="0" w:color="231F20"/>
              <w:bottom w:val="nil"/>
              <w:right w:val="single" w:sz="21" w:space="0" w:color="231F20"/>
            </w:tcBorders>
            <w:shd w:val="clear" w:color="auto" w:fill="C7C9CB"/>
          </w:tcPr>
          <w:p w:rsidR="007A5CC8" w:rsidRDefault="007A5CC8" w:rsidP="00630154"/>
        </w:tc>
      </w:tr>
      <w:tr w:rsidR="007A5CC8" w:rsidTr="00630154">
        <w:trPr>
          <w:trHeight w:hRule="exact" w:val="348"/>
        </w:trPr>
        <w:tc>
          <w:tcPr>
            <w:tcW w:w="300" w:type="dxa"/>
            <w:tcBorders>
              <w:top w:val="nil"/>
              <w:left w:val="single" w:sz="21" w:space="0" w:color="231F20"/>
              <w:bottom w:val="nil"/>
              <w:right w:val="single" w:sz="8" w:space="0" w:color="231F20"/>
            </w:tcBorders>
            <w:shd w:val="clear" w:color="auto" w:fill="C7C9CB"/>
          </w:tcPr>
          <w:p w:rsidR="007A5CC8" w:rsidRDefault="007A5CC8" w:rsidP="00630154"/>
        </w:tc>
        <w:tc>
          <w:tcPr>
            <w:tcW w:w="1506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C7C9CB"/>
            <w:textDirection w:val="btLr"/>
          </w:tcPr>
          <w:p w:rsidR="007A5CC8" w:rsidRDefault="007A5CC8" w:rsidP="00630154">
            <w:pPr>
              <w:pStyle w:val="TableParagraph"/>
              <w:kinsoku w:val="0"/>
              <w:overflowPunct w:val="0"/>
              <w:rPr>
                <w:b/>
                <w:bCs/>
                <w:sz w:val="18"/>
                <w:szCs w:val="18"/>
              </w:rPr>
            </w:pPr>
          </w:p>
          <w:p w:rsidR="007A5CC8" w:rsidRDefault="007A5CC8" w:rsidP="00630154">
            <w:pPr>
              <w:pStyle w:val="TableParagraph"/>
              <w:kinsoku w:val="0"/>
              <w:overflowPunct w:val="0"/>
              <w:rPr>
                <w:b/>
                <w:bCs/>
                <w:sz w:val="18"/>
                <w:szCs w:val="18"/>
              </w:rPr>
            </w:pPr>
          </w:p>
          <w:p w:rsidR="007A5CC8" w:rsidRDefault="007A5CC8" w:rsidP="00630154">
            <w:pPr>
              <w:pStyle w:val="TableParagraph"/>
              <w:kinsoku w:val="0"/>
              <w:overflowPunct w:val="0"/>
              <w:spacing w:before="6"/>
              <w:rPr>
                <w:b/>
                <w:bCs/>
                <w:sz w:val="19"/>
                <w:szCs w:val="19"/>
              </w:rPr>
            </w:pPr>
          </w:p>
          <w:p w:rsidR="007A5CC8" w:rsidRDefault="007A5CC8" w:rsidP="00630154">
            <w:pPr>
              <w:pStyle w:val="TableParagraph"/>
              <w:kinsoku w:val="0"/>
              <w:overflowPunct w:val="0"/>
              <w:ind w:left="59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Lp.</w:t>
            </w: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C7C9CB"/>
          </w:tcPr>
          <w:p w:rsidR="007A5CC8" w:rsidRDefault="007A5CC8" w:rsidP="00630154"/>
        </w:tc>
        <w:tc>
          <w:tcPr>
            <w:tcW w:w="60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C7C9CB"/>
            <w:textDirection w:val="btLr"/>
          </w:tcPr>
          <w:p w:rsidR="007A5CC8" w:rsidRDefault="007A5CC8" w:rsidP="00630154">
            <w:pPr>
              <w:pStyle w:val="TableParagraph"/>
              <w:kinsoku w:val="0"/>
              <w:overflowPunct w:val="0"/>
              <w:spacing w:before="3"/>
              <w:rPr>
                <w:b/>
                <w:bCs/>
                <w:sz w:val="16"/>
                <w:szCs w:val="16"/>
              </w:rPr>
            </w:pPr>
          </w:p>
          <w:p w:rsidR="007A5CC8" w:rsidRDefault="007A5CC8" w:rsidP="00630154">
            <w:pPr>
              <w:pStyle w:val="TableParagraph"/>
              <w:kinsoku w:val="0"/>
              <w:overflowPunct w:val="0"/>
              <w:ind w:left="4"/>
              <w:jc w:val="center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1</w:t>
            </w:r>
          </w:p>
        </w:tc>
        <w:tc>
          <w:tcPr>
            <w:tcW w:w="60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C7C9CB"/>
            <w:textDirection w:val="btLr"/>
          </w:tcPr>
          <w:p w:rsidR="007A5CC8" w:rsidRDefault="007A5CC8" w:rsidP="00630154">
            <w:pPr>
              <w:pStyle w:val="TableParagraph"/>
              <w:kinsoku w:val="0"/>
              <w:overflowPunct w:val="0"/>
              <w:spacing w:before="4"/>
              <w:rPr>
                <w:b/>
                <w:bCs/>
                <w:sz w:val="16"/>
                <w:szCs w:val="16"/>
              </w:rPr>
            </w:pPr>
          </w:p>
          <w:p w:rsidR="007A5CC8" w:rsidRDefault="007A5CC8" w:rsidP="00630154">
            <w:pPr>
              <w:pStyle w:val="TableParagraph"/>
              <w:kinsoku w:val="0"/>
              <w:overflowPunct w:val="0"/>
              <w:ind w:left="4"/>
              <w:jc w:val="center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2</w:t>
            </w: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C7C9CB"/>
            <w:textDirection w:val="btLr"/>
          </w:tcPr>
          <w:p w:rsidR="007A5CC8" w:rsidRDefault="007A5CC8" w:rsidP="00630154">
            <w:pPr>
              <w:pStyle w:val="TableParagraph"/>
              <w:kinsoku w:val="0"/>
              <w:overflowPunct w:val="0"/>
              <w:spacing w:before="4"/>
              <w:rPr>
                <w:b/>
                <w:bCs/>
                <w:sz w:val="16"/>
                <w:szCs w:val="16"/>
              </w:rPr>
            </w:pPr>
          </w:p>
          <w:p w:rsidR="007A5CC8" w:rsidRDefault="007A5CC8" w:rsidP="00630154">
            <w:pPr>
              <w:pStyle w:val="TableParagraph"/>
              <w:kinsoku w:val="0"/>
              <w:overflowPunct w:val="0"/>
              <w:ind w:left="4"/>
              <w:jc w:val="center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3</w:t>
            </w:r>
          </w:p>
        </w:tc>
        <w:tc>
          <w:tcPr>
            <w:tcW w:w="60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C7C9CB"/>
            <w:textDirection w:val="btLr"/>
          </w:tcPr>
          <w:p w:rsidR="007A5CC8" w:rsidRDefault="007A5CC8" w:rsidP="00630154">
            <w:pPr>
              <w:pStyle w:val="TableParagraph"/>
              <w:kinsoku w:val="0"/>
              <w:overflowPunct w:val="0"/>
              <w:spacing w:before="3"/>
              <w:rPr>
                <w:b/>
                <w:bCs/>
                <w:sz w:val="16"/>
                <w:szCs w:val="16"/>
              </w:rPr>
            </w:pPr>
          </w:p>
          <w:p w:rsidR="007A5CC8" w:rsidRDefault="007A5CC8" w:rsidP="00630154">
            <w:pPr>
              <w:pStyle w:val="TableParagraph"/>
              <w:kinsoku w:val="0"/>
              <w:overflowPunct w:val="0"/>
              <w:ind w:left="4"/>
              <w:jc w:val="center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4</w:t>
            </w: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C7C9CB"/>
            <w:textDirection w:val="btLr"/>
          </w:tcPr>
          <w:p w:rsidR="007A5CC8" w:rsidRDefault="007A5CC8" w:rsidP="00630154">
            <w:pPr>
              <w:pStyle w:val="TableParagraph"/>
              <w:kinsoku w:val="0"/>
              <w:overflowPunct w:val="0"/>
              <w:spacing w:before="4"/>
              <w:rPr>
                <w:b/>
                <w:bCs/>
                <w:sz w:val="16"/>
                <w:szCs w:val="16"/>
              </w:rPr>
            </w:pPr>
          </w:p>
          <w:p w:rsidR="007A5CC8" w:rsidRDefault="007A5CC8" w:rsidP="00630154">
            <w:pPr>
              <w:pStyle w:val="TableParagraph"/>
              <w:kinsoku w:val="0"/>
              <w:overflowPunct w:val="0"/>
              <w:ind w:left="4"/>
              <w:jc w:val="center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5</w:t>
            </w:r>
          </w:p>
        </w:tc>
        <w:tc>
          <w:tcPr>
            <w:tcW w:w="60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C7C9CB"/>
            <w:textDirection w:val="btLr"/>
          </w:tcPr>
          <w:p w:rsidR="007A5CC8" w:rsidRDefault="007A5CC8" w:rsidP="00630154">
            <w:pPr>
              <w:pStyle w:val="TableParagraph"/>
              <w:kinsoku w:val="0"/>
              <w:overflowPunct w:val="0"/>
              <w:spacing w:before="3"/>
              <w:rPr>
                <w:b/>
                <w:bCs/>
                <w:sz w:val="16"/>
                <w:szCs w:val="16"/>
              </w:rPr>
            </w:pPr>
          </w:p>
          <w:p w:rsidR="007A5CC8" w:rsidRDefault="007A5CC8" w:rsidP="00630154">
            <w:pPr>
              <w:pStyle w:val="TableParagraph"/>
              <w:kinsoku w:val="0"/>
              <w:overflowPunct w:val="0"/>
              <w:ind w:left="4"/>
              <w:jc w:val="center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6</w:t>
            </w: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C7C9CB"/>
            <w:textDirection w:val="btLr"/>
          </w:tcPr>
          <w:p w:rsidR="007A5CC8" w:rsidRDefault="007A5CC8" w:rsidP="00630154">
            <w:pPr>
              <w:pStyle w:val="TableParagraph"/>
              <w:kinsoku w:val="0"/>
              <w:overflowPunct w:val="0"/>
              <w:spacing w:before="3"/>
              <w:rPr>
                <w:b/>
                <w:bCs/>
                <w:sz w:val="16"/>
                <w:szCs w:val="16"/>
              </w:rPr>
            </w:pPr>
          </w:p>
          <w:p w:rsidR="007A5CC8" w:rsidRDefault="007A5CC8" w:rsidP="00630154">
            <w:pPr>
              <w:pStyle w:val="TableParagraph"/>
              <w:kinsoku w:val="0"/>
              <w:overflowPunct w:val="0"/>
              <w:ind w:left="4"/>
              <w:jc w:val="center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7</w:t>
            </w:r>
          </w:p>
        </w:tc>
        <w:tc>
          <w:tcPr>
            <w:tcW w:w="60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C7C9CB"/>
            <w:textDirection w:val="btLr"/>
          </w:tcPr>
          <w:p w:rsidR="007A5CC8" w:rsidRDefault="007A5CC8" w:rsidP="00630154">
            <w:pPr>
              <w:pStyle w:val="TableParagraph"/>
              <w:kinsoku w:val="0"/>
              <w:overflowPunct w:val="0"/>
              <w:spacing w:before="3"/>
              <w:rPr>
                <w:b/>
                <w:bCs/>
                <w:sz w:val="16"/>
                <w:szCs w:val="16"/>
              </w:rPr>
            </w:pPr>
          </w:p>
          <w:p w:rsidR="007A5CC8" w:rsidRDefault="007A5CC8" w:rsidP="00630154">
            <w:pPr>
              <w:pStyle w:val="TableParagraph"/>
              <w:kinsoku w:val="0"/>
              <w:overflowPunct w:val="0"/>
              <w:ind w:left="4"/>
              <w:jc w:val="center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8</w:t>
            </w:r>
          </w:p>
        </w:tc>
        <w:tc>
          <w:tcPr>
            <w:tcW w:w="60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C7C9CB"/>
            <w:textDirection w:val="btLr"/>
          </w:tcPr>
          <w:p w:rsidR="007A5CC8" w:rsidRDefault="007A5CC8" w:rsidP="00630154">
            <w:pPr>
              <w:pStyle w:val="TableParagraph"/>
              <w:kinsoku w:val="0"/>
              <w:overflowPunct w:val="0"/>
              <w:spacing w:before="4"/>
              <w:rPr>
                <w:b/>
                <w:bCs/>
                <w:sz w:val="16"/>
                <w:szCs w:val="16"/>
              </w:rPr>
            </w:pPr>
          </w:p>
          <w:p w:rsidR="007A5CC8" w:rsidRDefault="007A5CC8" w:rsidP="00630154">
            <w:pPr>
              <w:pStyle w:val="TableParagraph"/>
              <w:kinsoku w:val="0"/>
              <w:overflowPunct w:val="0"/>
              <w:ind w:left="4"/>
              <w:jc w:val="center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9</w:t>
            </w:r>
          </w:p>
        </w:tc>
        <w:tc>
          <w:tcPr>
            <w:tcW w:w="602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C7C9CB"/>
            <w:textDirection w:val="btLr"/>
          </w:tcPr>
          <w:p w:rsidR="007A5CC8" w:rsidRDefault="007A5CC8" w:rsidP="00630154">
            <w:pPr>
              <w:pStyle w:val="TableParagraph"/>
              <w:kinsoku w:val="0"/>
              <w:overflowPunct w:val="0"/>
              <w:spacing w:before="4"/>
              <w:rPr>
                <w:b/>
                <w:bCs/>
                <w:sz w:val="16"/>
                <w:szCs w:val="16"/>
              </w:rPr>
            </w:pPr>
          </w:p>
          <w:p w:rsidR="007A5CC8" w:rsidRDefault="007A5CC8" w:rsidP="00630154">
            <w:pPr>
              <w:pStyle w:val="TableParagraph"/>
              <w:kinsoku w:val="0"/>
              <w:overflowPunct w:val="0"/>
              <w:ind w:left="77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10</w:t>
            </w:r>
          </w:p>
        </w:tc>
        <w:tc>
          <w:tcPr>
            <w:tcW w:w="1206" w:type="dxa"/>
            <w:gridSpan w:val="3"/>
            <w:tcBorders>
              <w:top w:val="nil"/>
              <w:left w:val="single" w:sz="8" w:space="0" w:color="231F20"/>
              <w:bottom w:val="nil"/>
              <w:right w:val="single" w:sz="21" w:space="0" w:color="231F20"/>
            </w:tcBorders>
            <w:shd w:val="clear" w:color="auto" w:fill="C7C9CB"/>
          </w:tcPr>
          <w:p w:rsidR="007A5CC8" w:rsidRDefault="007A5CC8" w:rsidP="00630154"/>
        </w:tc>
      </w:tr>
      <w:tr w:rsidR="007A5CC8" w:rsidTr="00630154">
        <w:trPr>
          <w:trHeight w:hRule="exact" w:val="288"/>
        </w:trPr>
        <w:tc>
          <w:tcPr>
            <w:tcW w:w="9640" w:type="dxa"/>
            <w:gridSpan w:val="18"/>
            <w:tcBorders>
              <w:top w:val="single" w:sz="8" w:space="0" w:color="231F20"/>
              <w:left w:val="single" w:sz="21" w:space="0" w:color="231F20"/>
              <w:bottom w:val="single" w:sz="8" w:space="0" w:color="231F20"/>
              <w:right w:val="single" w:sz="21" w:space="0" w:color="231F20"/>
            </w:tcBorders>
            <w:shd w:val="clear" w:color="auto" w:fill="C7C9CB"/>
          </w:tcPr>
          <w:p w:rsidR="007A5CC8" w:rsidRDefault="007A5CC8" w:rsidP="00630154"/>
        </w:tc>
      </w:tr>
      <w:tr w:rsidR="007A5CC8" w:rsidTr="00630154">
        <w:trPr>
          <w:trHeight w:hRule="exact" w:val="289"/>
        </w:trPr>
        <w:tc>
          <w:tcPr>
            <w:tcW w:w="9640" w:type="dxa"/>
            <w:gridSpan w:val="18"/>
            <w:tcBorders>
              <w:top w:val="single" w:sz="8" w:space="0" w:color="231F20"/>
              <w:left w:val="single" w:sz="21" w:space="0" w:color="231F20"/>
              <w:bottom w:val="single" w:sz="14" w:space="0" w:color="231F20"/>
              <w:right w:val="single" w:sz="21" w:space="0" w:color="231F20"/>
            </w:tcBorders>
            <w:shd w:val="clear" w:color="auto" w:fill="C7C9CB"/>
          </w:tcPr>
          <w:p w:rsidR="007A5CC8" w:rsidRDefault="007A5CC8" w:rsidP="00630154">
            <w:pPr>
              <w:pStyle w:val="TableParagraph"/>
              <w:kinsoku w:val="0"/>
              <w:overflowPunct w:val="0"/>
              <w:spacing w:line="252" w:lineRule="exact"/>
              <w:ind w:left="15"/>
              <w:jc w:val="center"/>
            </w:pP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>Strona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>5</w:t>
            </w:r>
            <w:r>
              <w:rPr>
                <w:rFonts w:ascii="Calibri" w:hAnsi="Calibri" w:cs="Calibri"/>
                <w:b/>
                <w:bCs/>
                <w:color w:val="231F2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>z 7</w:t>
            </w:r>
          </w:p>
        </w:tc>
      </w:tr>
    </w:tbl>
    <w:p w:rsidR="007A5CC8" w:rsidRDefault="007A5CC8" w:rsidP="007A5CC8">
      <w:pPr>
        <w:sectPr w:rsidR="007A5CC8">
          <w:pgSz w:w="11910" w:h="16840"/>
          <w:pgMar w:top="1160" w:right="900" w:bottom="280" w:left="900" w:header="970" w:footer="0" w:gutter="0"/>
          <w:cols w:space="708"/>
          <w:noEndnote/>
        </w:sectPr>
      </w:pPr>
    </w:p>
    <w:p w:rsidR="007A5CC8" w:rsidRDefault="008B498D" w:rsidP="007A5CC8">
      <w:pPr>
        <w:pStyle w:val="Tekstpodstawowy"/>
        <w:kinsoku w:val="0"/>
        <w:overflowPunct w:val="0"/>
        <w:spacing w:line="20" w:lineRule="atLeast"/>
        <w:ind w:left="112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noProof/>
          <w:sz w:val="2"/>
          <w:szCs w:val="2"/>
        </w:rPr>
        <w:lastRenderedPageBreak/>
        <mc:AlternateContent>
          <mc:Choice Requires="wpg">
            <w:drawing>
              <wp:inline distT="0" distB="0" distL="0" distR="0">
                <wp:extent cx="6273800" cy="12700"/>
                <wp:effectExtent l="9525" t="9525" r="3175" b="0"/>
                <wp:docPr id="15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73800" cy="12700"/>
                          <a:chOff x="0" y="0"/>
                          <a:chExt cx="9880" cy="20"/>
                        </a:xfrm>
                      </wpg:grpSpPr>
                      <wps:wsp>
                        <wps:cNvPr id="16" name="Freeform 41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9865" cy="20"/>
                          </a:xfrm>
                          <a:custGeom>
                            <a:avLst/>
                            <a:gdLst>
                              <a:gd name="T0" fmla="*/ 0 w 9865"/>
                              <a:gd name="T1" fmla="*/ 0 h 20"/>
                              <a:gd name="T2" fmla="*/ 9864 w 986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865" h="20">
                                <a:moveTo>
                                  <a:pt x="0" y="0"/>
                                </a:moveTo>
                                <a:lnTo>
                                  <a:pt x="9864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1440013" id="Group 40" o:spid="_x0000_s1026" style="width:494pt;height:1pt;mso-position-horizontal-relative:char;mso-position-vertical-relative:line" coordsize="98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">
                <v:shape id="Freeform 41" o:spid="_x0000_s1027" style="position:absolute;left:7;top:7;width:9865;height:20;visibility:visible;mso-wrap-style:square;v-text-anchor:top" coordsize="986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" path="m,l9864,e" filled="f" strokecolor="#231f20">
                  <v:path arrowok="t" o:connecttype="custom" o:connectlocs="0,0;9864,0" o:connectangles="0,0"/>
                </v:shape>
                <w10:anchorlock/>
              </v:group>
            </w:pict>
          </mc:Fallback>
        </mc:AlternateContent>
      </w:r>
    </w:p>
    <w:p w:rsidR="007A5CC8" w:rsidRDefault="007A5CC8" w:rsidP="007A5CC8">
      <w:pPr>
        <w:pStyle w:val="Tekstpodstawowy"/>
        <w:kinsoku w:val="0"/>
        <w:overflowPunct w:val="0"/>
        <w:spacing w:before="10"/>
        <w:ind w:left="0"/>
        <w:rPr>
          <w:rFonts w:ascii="Times New Roman" w:hAnsi="Times New Roman" w:cs="Times New Roman"/>
          <w:b/>
          <w:bCs/>
          <w:sz w:val="27"/>
          <w:szCs w:val="27"/>
        </w:rPr>
      </w:pPr>
    </w:p>
    <w:tbl>
      <w:tblPr>
        <w:tblW w:w="0" w:type="auto"/>
        <w:tblInd w:w="2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0"/>
        <w:gridCol w:w="3916"/>
        <w:gridCol w:w="1206"/>
        <w:gridCol w:w="3916"/>
        <w:gridCol w:w="302"/>
      </w:tblGrid>
      <w:tr w:rsidR="007A5CC8" w:rsidTr="00630154">
        <w:trPr>
          <w:trHeight w:hRule="exact" w:val="852"/>
        </w:trPr>
        <w:tc>
          <w:tcPr>
            <w:tcW w:w="9640" w:type="dxa"/>
            <w:gridSpan w:val="5"/>
            <w:tcBorders>
              <w:top w:val="single" w:sz="14" w:space="0" w:color="231F20"/>
              <w:left w:val="single" w:sz="21" w:space="0" w:color="231F20"/>
              <w:bottom w:val="single" w:sz="8" w:space="0" w:color="231F20"/>
              <w:right w:val="single" w:sz="21" w:space="0" w:color="231F20"/>
            </w:tcBorders>
            <w:shd w:val="clear" w:color="auto" w:fill="C7C9CB"/>
          </w:tcPr>
          <w:p w:rsidR="007A5CC8" w:rsidRDefault="007A5CC8" w:rsidP="00630154">
            <w:pPr>
              <w:pStyle w:val="TableParagraph"/>
              <w:kinsoku w:val="0"/>
              <w:overflowPunct w:val="0"/>
              <w:spacing w:line="258" w:lineRule="auto"/>
              <w:ind w:left="309" w:right="540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>Jeżeli</w:t>
            </w:r>
            <w:r>
              <w:rPr>
                <w:rFonts w:ascii="Calibri" w:hAnsi="Calibri" w:cs="Calibri"/>
                <w:b/>
                <w:bCs/>
                <w:color w:val="231F2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 xml:space="preserve">w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>tabeli</w:t>
            </w:r>
            <w:r>
              <w:rPr>
                <w:rFonts w:ascii="Calibri" w:hAnsi="Calibri" w:cs="Calibri"/>
                <w:b/>
                <w:bCs/>
                <w:color w:val="231F2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>wykazano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>otrzymaną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 xml:space="preserve"> pomoc inną niż</w:t>
            </w: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 xml:space="preserve">pomoc </w:t>
            </w: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 xml:space="preserve">de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>minimis,</w:t>
            </w: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 xml:space="preserve">należy </w:t>
            </w: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>dodatkowo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 xml:space="preserve"> wypełnić</w:t>
            </w:r>
            <w:r>
              <w:rPr>
                <w:rFonts w:ascii="Calibri" w:hAnsi="Calibri" w:cs="Calibri"/>
                <w:b/>
                <w:bCs/>
                <w:color w:val="231F20"/>
                <w:spacing w:val="7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>pkt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>1-8</w:t>
            </w:r>
            <w:r>
              <w:rPr>
                <w:rFonts w:ascii="Calibri" w:hAnsi="Calibri" w:cs="Calibri"/>
                <w:b/>
                <w:bCs/>
                <w:color w:val="231F2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>poniżej:</w:t>
            </w:r>
          </w:p>
          <w:p w:rsidR="007A5CC8" w:rsidRDefault="007A5CC8" w:rsidP="00630154">
            <w:pPr>
              <w:pStyle w:val="TableParagraph"/>
              <w:kinsoku w:val="0"/>
              <w:overflowPunct w:val="0"/>
              <w:spacing w:before="32"/>
              <w:ind w:left="304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1)</w:t>
            </w:r>
            <w:r>
              <w:rPr>
                <w:rFonts w:ascii="Calibri" w:hAnsi="Calibri" w:cs="Calibri"/>
                <w:b/>
                <w:bCs/>
                <w:color w:val="231F20"/>
                <w:spacing w:val="-17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opis</w:t>
            </w:r>
            <w:r>
              <w:rPr>
                <w:rFonts w:ascii="Calibri" w:hAnsi="Calibri" w:cs="Calibri"/>
                <w:b/>
                <w:bCs/>
                <w:color w:val="231F20"/>
                <w:spacing w:val="-16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przedsięwzięcia:</w:t>
            </w:r>
          </w:p>
        </w:tc>
      </w:tr>
      <w:tr w:rsidR="007A5CC8" w:rsidTr="00630154">
        <w:trPr>
          <w:trHeight w:hRule="exact" w:val="1439"/>
        </w:trPr>
        <w:tc>
          <w:tcPr>
            <w:tcW w:w="300" w:type="dxa"/>
            <w:tcBorders>
              <w:top w:val="nil"/>
              <w:left w:val="single" w:sz="21" w:space="0" w:color="231F20"/>
              <w:bottom w:val="nil"/>
              <w:right w:val="single" w:sz="8" w:space="0" w:color="231F20"/>
            </w:tcBorders>
            <w:shd w:val="clear" w:color="auto" w:fill="C7C9CB"/>
          </w:tcPr>
          <w:p w:rsidR="007A5CC8" w:rsidRDefault="007A5CC8" w:rsidP="00630154"/>
        </w:tc>
        <w:tc>
          <w:tcPr>
            <w:tcW w:w="9038" w:type="dxa"/>
            <w:gridSpan w:val="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A5CC8" w:rsidRDefault="007A5CC8" w:rsidP="00630154"/>
        </w:tc>
        <w:tc>
          <w:tcPr>
            <w:tcW w:w="302" w:type="dxa"/>
            <w:tcBorders>
              <w:top w:val="nil"/>
              <w:left w:val="single" w:sz="8" w:space="0" w:color="231F20"/>
              <w:bottom w:val="nil"/>
              <w:right w:val="single" w:sz="21" w:space="0" w:color="231F20"/>
            </w:tcBorders>
            <w:shd w:val="clear" w:color="auto" w:fill="C7C9CB"/>
          </w:tcPr>
          <w:p w:rsidR="007A5CC8" w:rsidRDefault="007A5CC8" w:rsidP="00630154"/>
        </w:tc>
      </w:tr>
      <w:tr w:rsidR="007A5CC8" w:rsidTr="00630154">
        <w:trPr>
          <w:trHeight w:hRule="exact" w:val="419"/>
        </w:trPr>
        <w:tc>
          <w:tcPr>
            <w:tcW w:w="9640" w:type="dxa"/>
            <w:gridSpan w:val="5"/>
            <w:tcBorders>
              <w:top w:val="single" w:sz="8" w:space="0" w:color="231F20"/>
              <w:left w:val="single" w:sz="21" w:space="0" w:color="231F20"/>
              <w:bottom w:val="single" w:sz="8" w:space="0" w:color="231F20"/>
              <w:right w:val="single" w:sz="21" w:space="0" w:color="231F20"/>
            </w:tcBorders>
            <w:shd w:val="clear" w:color="auto" w:fill="C7C9CB"/>
          </w:tcPr>
          <w:p w:rsidR="007A5CC8" w:rsidRDefault="007A5CC8" w:rsidP="00630154">
            <w:pPr>
              <w:pStyle w:val="TableParagraph"/>
              <w:kinsoku w:val="0"/>
              <w:overflowPunct w:val="0"/>
              <w:spacing w:before="154"/>
              <w:ind w:left="304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2)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koszty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kwalifikujące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się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do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objęcia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pomocą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w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wartości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nominalnej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i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zdyskontowanej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oraz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ich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rodzaje:</w:t>
            </w:r>
          </w:p>
        </w:tc>
      </w:tr>
      <w:tr w:rsidR="007A5CC8" w:rsidTr="00630154">
        <w:trPr>
          <w:trHeight w:hRule="exact" w:val="1152"/>
        </w:trPr>
        <w:tc>
          <w:tcPr>
            <w:tcW w:w="300" w:type="dxa"/>
            <w:tcBorders>
              <w:top w:val="nil"/>
              <w:left w:val="single" w:sz="21" w:space="0" w:color="231F20"/>
              <w:bottom w:val="nil"/>
              <w:right w:val="single" w:sz="8" w:space="0" w:color="231F20"/>
            </w:tcBorders>
            <w:shd w:val="clear" w:color="auto" w:fill="C7C9CB"/>
          </w:tcPr>
          <w:p w:rsidR="007A5CC8" w:rsidRDefault="007A5CC8" w:rsidP="00630154"/>
        </w:tc>
        <w:tc>
          <w:tcPr>
            <w:tcW w:w="9038" w:type="dxa"/>
            <w:gridSpan w:val="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A5CC8" w:rsidRDefault="007A5CC8" w:rsidP="00630154"/>
        </w:tc>
        <w:tc>
          <w:tcPr>
            <w:tcW w:w="302" w:type="dxa"/>
            <w:tcBorders>
              <w:top w:val="nil"/>
              <w:left w:val="single" w:sz="8" w:space="0" w:color="231F20"/>
              <w:bottom w:val="nil"/>
              <w:right w:val="single" w:sz="21" w:space="0" w:color="231F20"/>
            </w:tcBorders>
            <w:shd w:val="clear" w:color="auto" w:fill="C7C9CB"/>
          </w:tcPr>
          <w:p w:rsidR="007A5CC8" w:rsidRDefault="007A5CC8" w:rsidP="00630154"/>
        </w:tc>
      </w:tr>
      <w:tr w:rsidR="007A5CC8" w:rsidTr="00630154">
        <w:trPr>
          <w:trHeight w:hRule="exact" w:val="384"/>
        </w:trPr>
        <w:tc>
          <w:tcPr>
            <w:tcW w:w="9640" w:type="dxa"/>
            <w:gridSpan w:val="5"/>
            <w:tcBorders>
              <w:top w:val="single" w:sz="8" w:space="0" w:color="231F20"/>
              <w:left w:val="single" w:sz="21" w:space="0" w:color="231F20"/>
              <w:bottom w:val="single" w:sz="8" w:space="0" w:color="231F20"/>
              <w:right w:val="single" w:sz="21" w:space="0" w:color="231F20"/>
            </w:tcBorders>
            <w:shd w:val="clear" w:color="auto" w:fill="C7C9CB"/>
          </w:tcPr>
          <w:p w:rsidR="007A5CC8" w:rsidRDefault="007A5CC8" w:rsidP="00630154">
            <w:pPr>
              <w:pStyle w:val="TableParagraph"/>
              <w:kinsoku w:val="0"/>
              <w:overflowPunct w:val="0"/>
              <w:spacing w:before="118"/>
              <w:ind w:left="304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3)</w:t>
            </w:r>
            <w:r>
              <w:rPr>
                <w:rFonts w:ascii="Calibri" w:hAnsi="Calibri" w:cs="Calibri"/>
                <w:b/>
                <w:bCs/>
                <w:color w:val="231F20"/>
                <w:spacing w:val="-19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maksymalna</w:t>
            </w:r>
            <w:r>
              <w:rPr>
                <w:rFonts w:ascii="Calibri" w:hAnsi="Calibri" w:cs="Calibri"/>
                <w:b/>
                <w:bCs/>
                <w:color w:val="231F20"/>
                <w:spacing w:val="-19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dopuszczalna</w:t>
            </w:r>
            <w:r>
              <w:rPr>
                <w:rFonts w:ascii="Calibri" w:hAnsi="Calibri" w:cs="Calibri"/>
                <w:b/>
                <w:bCs/>
                <w:color w:val="231F20"/>
                <w:spacing w:val="-18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intensywność</w:t>
            </w:r>
            <w:r>
              <w:rPr>
                <w:rFonts w:ascii="Calibri" w:hAnsi="Calibri" w:cs="Calibri"/>
                <w:b/>
                <w:bCs/>
                <w:color w:val="231F20"/>
                <w:spacing w:val="-19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pomocy:</w:t>
            </w:r>
          </w:p>
        </w:tc>
      </w:tr>
      <w:tr w:rsidR="007A5CC8" w:rsidTr="00630154">
        <w:trPr>
          <w:trHeight w:hRule="exact" w:val="288"/>
        </w:trPr>
        <w:tc>
          <w:tcPr>
            <w:tcW w:w="300" w:type="dxa"/>
            <w:tcBorders>
              <w:top w:val="nil"/>
              <w:left w:val="single" w:sz="21" w:space="0" w:color="231F20"/>
              <w:bottom w:val="nil"/>
              <w:right w:val="single" w:sz="8" w:space="0" w:color="231F20"/>
            </w:tcBorders>
            <w:shd w:val="clear" w:color="auto" w:fill="C7C9CB"/>
          </w:tcPr>
          <w:p w:rsidR="007A5CC8" w:rsidRDefault="007A5CC8" w:rsidP="00630154"/>
        </w:tc>
        <w:tc>
          <w:tcPr>
            <w:tcW w:w="9038" w:type="dxa"/>
            <w:gridSpan w:val="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A5CC8" w:rsidRDefault="007A5CC8" w:rsidP="00630154"/>
        </w:tc>
        <w:tc>
          <w:tcPr>
            <w:tcW w:w="302" w:type="dxa"/>
            <w:tcBorders>
              <w:top w:val="nil"/>
              <w:left w:val="single" w:sz="8" w:space="0" w:color="231F20"/>
              <w:bottom w:val="nil"/>
              <w:right w:val="single" w:sz="21" w:space="0" w:color="231F20"/>
            </w:tcBorders>
            <w:shd w:val="clear" w:color="auto" w:fill="C7C9CB"/>
          </w:tcPr>
          <w:p w:rsidR="007A5CC8" w:rsidRDefault="007A5CC8" w:rsidP="00630154"/>
        </w:tc>
      </w:tr>
      <w:tr w:rsidR="007A5CC8" w:rsidTr="00630154">
        <w:trPr>
          <w:trHeight w:hRule="exact" w:val="406"/>
        </w:trPr>
        <w:tc>
          <w:tcPr>
            <w:tcW w:w="9640" w:type="dxa"/>
            <w:gridSpan w:val="5"/>
            <w:tcBorders>
              <w:top w:val="single" w:sz="8" w:space="0" w:color="231F20"/>
              <w:left w:val="single" w:sz="21" w:space="0" w:color="231F20"/>
              <w:bottom w:val="single" w:sz="8" w:space="0" w:color="231F20"/>
              <w:right w:val="single" w:sz="21" w:space="0" w:color="231F20"/>
            </w:tcBorders>
            <w:shd w:val="clear" w:color="auto" w:fill="C7C9CB"/>
          </w:tcPr>
          <w:p w:rsidR="007A5CC8" w:rsidRDefault="007A5CC8" w:rsidP="00630154">
            <w:pPr>
              <w:pStyle w:val="TableParagraph"/>
              <w:kinsoku w:val="0"/>
              <w:overflowPunct w:val="0"/>
              <w:spacing w:before="140"/>
              <w:ind w:left="304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4)</w:t>
            </w:r>
            <w:r>
              <w:rPr>
                <w:rFonts w:ascii="Calibri" w:hAnsi="Calibri" w:cs="Calibri"/>
                <w:b/>
                <w:bCs/>
                <w:color w:val="231F20"/>
                <w:spacing w:val="-9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intensywność</w:t>
            </w:r>
            <w:r>
              <w:rPr>
                <w:rFonts w:ascii="Calibri" w:hAnsi="Calibri" w:cs="Calibri"/>
                <w:b/>
                <w:bCs/>
                <w:color w:val="231F20"/>
                <w:spacing w:val="-9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pomocy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już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udzielonej</w:t>
            </w:r>
            <w:r>
              <w:rPr>
                <w:rFonts w:ascii="Calibri" w:hAnsi="Calibri" w:cs="Calibri"/>
                <w:b/>
                <w:bCs/>
                <w:color w:val="231F20"/>
                <w:spacing w:val="-9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w</w:t>
            </w:r>
            <w:r>
              <w:rPr>
                <w:rFonts w:ascii="Calibri" w:hAnsi="Calibri" w:cs="Calibri"/>
                <w:b/>
                <w:bCs/>
                <w:color w:val="231F20"/>
                <w:spacing w:val="-9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związku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z</w:t>
            </w:r>
            <w:r>
              <w:rPr>
                <w:rFonts w:ascii="Calibri" w:hAnsi="Calibri" w:cs="Calibri"/>
                <w:b/>
                <w:bCs/>
                <w:color w:val="231F20"/>
                <w:spacing w:val="-9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kosztami,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o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których</w:t>
            </w:r>
            <w:r>
              <w:rPr>
                <w:rFonts w:ascii="Calibri" w:hAnsi="Calibri" w:cs="Calibri"/>
                <w:b/>
                <w:bCs/>
                <w:color w:val="231F20"/>
                <w:spacing w:val="-9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mowa</w:t>
            </w:r>
            <w:r>
              <w:rPr>
                <w:rFonts w:ascii="Calibri" w:hAnsi="Calibri" w:cs="Calibri"/>
                <w:b/>
                <w:bCs/>
                <w:color w:val="231F20"/>
                <w:spacing w:val="-9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w</w:t>
            </w:r>
            <w:r>
              <w:rPr>
                <w:rFonts w:ascii="Calibri" w:hAnsi="Calibri" w:cs="Calibri"/>
                <w:b/>
                <w:bCs/>
                <w:color w:val="231F20"/>
                <w:spacing w:val="-9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pkt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2:</w:t>
            </w:r>
          </w:p>
        </w:tc>
      </w:tr>
      <w:tr w:rsidR="007A5CC8" w:rsidTr="00630154">
        <w:trPr>
          <w:trHeight w:hRule="exact" w:val="288"/>
        </w:trPr>
        <w:tc>
          <w:tcPr>
            <w:tcW w:w="300" w:type="dxa"/>
            <w:tcBorders>
              <w:top w:val="nil"/>
              <w:left w:val="single" w:sz="21" w:space="0" w:color="231F20"/>
              <w:bottom w:val="nil"/>
              <w:right w:val="single" w:sz="8" w:space="0" w:color="231F20"/>
            </w:tcBorders>
            <w:shd w:val="clear" w:color="auto" w:fill="C7C9CB"/>
          </w:tcPr>
          <w:p w:rsidR="007A5CC8" w:rsidRDefault="007A5CC8" w:rsidP="00630154"/>
        </w:tc>
        <w:tc>
          <w:tcPr>
            <w:tcW w:w="9038" w:type="dxa"/>
            <w:gridSpan w:val="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A5CC8" w:rsidRDefault="007A5CC8" w:rsidP="00630154"/>
        </w:tc>
        <w:tc>
          <w:tcPr>
            <w:tcW w:w="302" w:type="dxa"/>
            <w:tcBorders>
              <w:top w:val="nil"/>
              <w:left w:val="single" w:sz="8" w:space="0" w:color="231F20"/>
              <w:bottom w:val="nil"/>
              <w:right w:val="single" w:sz="21" w:space="0" w:color="231F20"/>
            </w:tcBorders>
            <w:shd w:val="clear" w:color="auto" w:fill="C7C9CB"/>
          </w:tcPr>
          <w:p w:rsidR="007A5CC8" w:rsidRDefault="007A5CC8" w:rsidP="00630154"/>
        </w:tc>
      </w:tr>
      <w:tr w:rsidR="007A5CC8" w:rsidTr="00630154">
        <w:trPr>
          <w:trHeight w:hRule="exact" w:val="406"/>
        </w:trPr>
        <w:tc>
          <w:tcPr>
            <w:tcW w:w="9640" w:type="dxa"/>
            <w:gridSpan w:val="5"/>
            <w:tcBorders>
              <w:top w:val="single" w:sz="8" w:space="0" w:color="231F20"/>
              <w:left w:val="single" w:sz="21" w:space="0" w:color="231F20"/>
              <w:bottom w:val="single" w:sz="8" w:space="0" w:color="231F20"/>
              <w:right w:val="single" w:sz="21" w:space="0" w:color="231F20"/>
            </w:tcBorders>
            <w:shd w:val="clear" w:color="auto" w:fill="C7C9CB"/>
          </w:tcPr>
          <w:p w:rsidR="007A5CC8" w:rsidRDefault="007A5CC8" w:rsidP="00630154">
            <w:pPr>
              <w:pStyle w:val="TableParagraph"/>
              <w:kinsoku w:val="0"/>
              <w:overflowPunct w:val="0"/>
              <w:spacing w:before="140"/>
              <w:ind w:left="304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5)</w:t>
            </w:r>
            <w:r>
              <w:rPr>
                <w:rFonts w:ascii="Calibri" w:hAnsi="Calibri" w:cs="Calibri"/>
                <w:b/>
                <w:bCs/>
                <w:color w:val="231F20"/>
                <w:spacing w:val="-2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lokalizacja</w:t>
            </w:r>
            <w:r>
              <w:rPr>
                <w:rFonts w:ascii="Calibri" w:hAnsi="Calibri" w:cs="Calibri"/>
                <w:b/>
                <w:bCs/>
                <w:color w:val="231F20"/>
                <w:spacing w:val="-2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przedsięwzięcia:</w:t>
            </w:r>
          </w:p>
        </w:tc>
      </w:tr>
      <w:tr w:rsidR="007A5CC8" w:rsidTr="00630154">
        <w:trPr>
          <w:trHeight w:hRule="exact" w:val="576"/>
        </w:trPr>
        <w:tc>
          <w:tcPr>
            <w:tcW w:w="300" w:type="dxa"/>
            <w:tcBorders>
              <w:top w:val="nil"/>
              <w:left w:val="single" w:sz="21" w:space="0" w:color="231F20"/>
              <w:bottom w:val="nil"/>
              <w:right w:val="single" w:sz="8" w:space="0" w:color="231F20"/>
            </w:tcBorders>
            <w:shd w:val="clear" w:color="auto" w:fill="C7C9CB"/>
          </w:tcPr>
          <w:p w:rsidR="007A5CC8" w:rsidRDefault="007A5CC8" w:rsidP="00630154"/>
        </w:tc>
        <w:tc>
          <w:tcPr>
            <w:tcW w:w="9038" w:type="dxa"/>
            <w:gridSpan w:val="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A5CC8" w:rsidRDefault="007A5CC8" w:rsidP="00630154"/>
        </w:tc>
        <w:tc>
          <w:tcPr>
            <w:tcW w:w="302" w:type="dxa"/>
            <w:tcBorders>
              <w:top w:val="nil"/>
              <w:left w:val="single" w:sz="8" w:space="0" w:color="231F20"/>
              <w:bottom w:val="nil"/>
              <w:right w:val="single" w:sz="21" w:space="0" w:color="231F20"/>
            </w:tcBorders>
            <w:shd w:val="clear" w:color="auto" w:fill="C7C9CB"/>
          </w:tcPr>
          <w:p w:rsidR="007A5CC8" w:rsidRDefault="007A5CC8" w:rsidP="00630154"/>
        </w:tc>
      </w:tr>
      <w:tr w:rsidR="007A5CC8" w:rsidTr="00630154">
        <w:trPr>
          <w:trHeight w:hRule="exact" w:val="395"/>
        </w:trPr>
        <w:tc>
          <w:tcPr>
            <w:tcW w:w="9640" w:type="dxa"/>
            <w:gridSpan w:val="5"/>
            <w:tcBorders>
              <w:top w:val="single" w:sz="8" w:space="0" w:color="231F20"/>
              <w:left w:val="single" w:sz="21" w:space="0" w:color="231F20"/>
              <w:bottom w:val="single" w:sz="8" w:space="0" w:color="231F20"/>
              <w:right w:val="single" w:sz="21" w:space="0" w:color="231F20"/>
            </w:tcBorders>
            <w:shd w:val="clear" w:color="auto" w:fill="C7C9CB"/>
          </w:tcPr>
          <w:p w:rsidR="007A5CC8" w:rsidRDefault="007A5CC8" w:rsidP="00630154">
            <w:pPr>
              <w:pStyle w:val="TableParagraph"/>
              <w:kinsoku w:val="0"/>
              <w:overflowPunct w:val="0"/>
              <w:spacing w:before="130"/>
              <w:ind w:left="304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6)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cele,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które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mają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3"/>
                <w:w w:val="105"/>
                <w:sz w:val="17"/>
                <w:szCs w:val="17"/>
              </w:rPr>
              <w:t>być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osiągnięte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w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związku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z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realizacją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przedsięwzięcia:</w:t>
            </w:r>
          </w:p>
        </w:tc>
      </w:tr>
      <w:tr w:rsidR="007A5CC8" w:rsidTr="00630154">
        <w:trPr>
          <w:trHeight w:hRule="exact" w:val="1151"/>
        </w:trPr>
        <w:tc>
          <w:tcPr>
            <w:tcW w:w="300" w:type="dxa"/>
            <w:tcBorders>
              <w:top w:val="nil"/>
              <w:left w:val="single" w:sz="21" w:space="0" w:color="231F20"/>
              <w:bottom w:val="nil"/>
              <w:right w:val="single" w:sz="8" w:space="0" w:color="231F20"/>
            </w:tcBorders>
            <w:shd w:val="clear" w:color="auto" w:fill="C7C9CB"/>
          </w:tcPr>
          <w:p w:rsidR="007A5CC8" w:rsidRDefault="007A5CC8" w:rsidP="00630154"/>
        </w:tc>
        <w:tc>
          <w:tcPr>
            <w:tcW w:w="9038" w:type="dxa"/>
            <w:gridSpan w:val="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A5CC8" w:rsidRDefault="007A5CC8" w:rsidP="00630154"/>
        </w:tc>
        <w:tc>
          <w:tcPr>
            <w:tcW w:w="302" w:type="dxa"/>
            <w:tcBorders>
              <w:top w:val="nil"/>
              <w:left w:val="single" w:sz="8" w:space="0" w:color="231F20"/>
              <w:bottom w:val="nil"/>
              <w:right w:val="single" w:sz="21" w:space="0" w:color="231F20"/>
            </w:tcBorders>
            <w:shd w:val="clear" w:color="auto" w:fill="C7C9CB"/>
          </w:tcPr>
          <w:p w:rsidR="007A5CC8" w:rsidRDefault="007A5CC8" w:rsidP="00630154"/>
        </w:tc>
      </w:tr>
      <w:tr w:rsidR="007A5CC8" w:rsidTr="00630154">
        <w:trPr>
          <w:trHeight w:hRule="exact" w:val="370"/>
        </w:trPr>
        <w:tc>
          <w:tcPr>
            <w:tcW w:w="9640" w:type="dxa"/>
            <w:gridSpan w:val="5"/>
            <w:tcBorders>
              <w:top w:val="single" w:sz="8" w:space="0" w:color="231F20"/>
              <w:left w:val="single" w:sz="21" w:space="0" w:color="231F20"/>
              <w:bottom w:val="single" w:sz="8" w:space="0" w:color="231F20"/>
              <w:right w:val="single" w:sz="21" w:space="0" w:color="231F20"/>
            </w:tcBorders>
            <w:shd w:val="clear" w:color="auto" w:fill="C7C9CB"/>
          </w:tcPr>
          <w:p w:rsidR="007A5CC8" w:rsidRDefault="007A5CC8" w:rsidP="00630154">
            <w:pPr>
              <w:pStyle w:val="TableParagraph"/>
              <w:kinsoku w:val="0"/>
              <w:overflowPunct w:val="0"/>
              <w:spacing w:before="105"/>
              <w:ind w:left="304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7)</w:t>
            </w:r>
            <w:r>
              <w:rPr>
                <w:rFonts w:ascii="Calibri" w:hAnsi="Calibri" w:cs="Calibri"/>
                <w:b/>
                <w:bCs/>
                <w:color w:val="231F20"/>
                <w:spacing w:val="-17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etapy</w:t>
            </w:r>
            <w:r>
              <w:rPr>
                <w:rFonts w:ascii="Calibri" w:hAnsi="Calibri" w:cs="Calibri"/>
                <w:b/>
                <w:bCs/>
                <w:color w:val="231F20"/>
                <w:spacing w:val="-17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realizacji</w:t>
            </w:r>
            <w:r>
              <w:rPr>
                <w:rFonts w:ascii="Calibri" w:hAnsi="Calibri" w:cs="Calibri"/>
                <w:b/>
                <w:bCs/>
                <w:color w:val="231F20"/>
                <w:spacing w:val="-18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przedsięwzięcia:</w:t>
            </w:r>
          </w:p>
        </w:tc>
      </w:tr>
      <w:tr w:rsidR="007A5CC8" w:rsidTr="00630154">
        <w:trPr>
          <w:trHeight w:hRule="exact" w:val="1152"/>
        </w:trPr>
        <w:tc>
          <w:tcPr>
            <w:tcW w:w="300" w:type="dxa"/>
            <w:tcBorders>
              <w:top w:val="nil"/>
              <w:left w:val="single" w:sz="21" w:space="0" w:color="231F20"/>
              <w:bottom w:val="nil"/>
              <w:right w:val="single" w:sz="8" w:space="0" w:color="231F20"/>
            </w:tcBorders>
            <w:shd w:val="clear" w:color="auto" w:fill="C7C9CB"/>
          </w:tcPr>
          <w:p w:rsidR="007A5CC8" w:rsidRDefault="007A5CC8" w:rsidP="00630154"/>
        </w:tc>
        <w:tc>
          <w:tcPr>
            <w:tcW w:w="9038" w:type="dxa"/>
            <w:gridSpan w:val="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A5CC8" w:rsidRDefault="007A5CC8" w:rsidP="00630154"/>
        </w:tc>
        <w:tc>
          <w:tcPr>
            <w:tcW w:w="302" w:type="dxa"/>
            <w:tcBorders>
              <w:top w:val="nil"/>
              <w:left w:val="single" w:sz="8" w:space="0" w:color="231F20"/>
              <w:bottom w:val="nil"/>
              <w:right w:val="single" w:sz="21" w:space="0" w:color="231F20"/>
            </w:tcBorders>
            <w:shd w:val="clear" w:color="auto" w:fill="C7C9CB"/>
          </w:tcPr>
          <w:p w:rsidR="007A5CC8" w:rsidRDefault="007A5CC8" w:rsidP="00630154"/>
        </w:tc>
      </w:tr>
      <w:tr w:rsidR="007A5CC8" w:rsidTr="00630154">
        <w:trPr>
          <w:trHeight w:hRule="exact" w:val="370"/>
        </w:trPr>
        <w:tc>
          <w:tcPr>
            <w:tcW w:w="9640" w:type="dxa"/>
            <w:gridSpan w:val="5"/>
            <w:tcBorders>
              <w:top w:val="single" w:sz="8" w:space="0" w:color="231F20"/>
              <w:left w:val="single" w:sz="21" w:space="0" w:color="231F20"/>
              <w:bottom w:val="single" w:sz="8" w:space="0" w:color="231F20"/>
              <w:right w:val="single" w:sz="21" w:space="0" w:color="231F20"/>
            </w:tcBorders>
            <w:shd w:val="clear" w:color="auto" w:fill="C7C9CB"/>
          </w:tcPr>
          <w:p w:rsidR="007A5CC8" w:rsidRDefault="007A5CC8" w:rsidP="00630154">
            <w:pPr>
              <w:pStyle w:val="TableParagraph"/>
              <w:kinsoku w:val="0"/>
              <w:overflowPunct w:val="0"/>
              <w:spacing w:before="136"/>
              <w:ind w:left="304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8)</w:t>
            </w:r>
            <w:r>
              <w:rPr>
                <w:rFonts w:ascii="Calibri" w:hAnsi="Calibri" w:cs="Calibri"/>
                <w:b/>
                <w:bCs/>
                <w:color w:val="231F20"/>
                <w:spacing w:val="-15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data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rozpoczęcia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i</w:t>
            </w:r>
            <w:r>
              <w:rPr>
                <w:rFonts w:ascii="Calibri" w:hAnsi="Calibri" w:cs="Calibri"/>
                <w:b/>
                <w:bCs/>
                <w:color w:val="231F20"/>
                <w:spacing w:val="-15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zakończenia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realizacji</w:t>
            </w:r>
            <w:r>
              <w:rPr>
                <w:rFonts w:ascii="Calibri" w:hAnsi="Calibri" w:cs="Calibri"/>
                <w:b/>
                <w:bCs/>
                <w:color w:val="231F20"/>
                <w:spacing w:val="-15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przedsięwzięcia:</w:t>
            </w:r>
          </w:p>
        </w:tc>
      </w:tr>
      <w:tr w:rsidR="007A5CC8" w:rsidTr="00630154">
        <w:trPr>
          <w:trHeight w:hRule="exact" w:val="576"/>
        </w:trPr>
        <w:tc>
          <w:tcPr>
            <w:tcW w:w="300" w:type="dxa"/>
            <w:tcBorders>
              <w:top w:val="nil"/>
              <w:left w:val="single" w:sz="21" w:space="0" w:color="231F20"/>
              <w:bottom w:val="nil"/>
              <w:right w:val="single" w:sz="8" w:space="0" w:color="231F20"/>
            </w:tcBorders>
            <w:shd w:val="clear" w:color="auto" w:fill="C7C9CB"/>
          </w:tcPr>
          <w:p w:rsidR="007A5CC8" w:rsidRDefault="007A5CC8" w:rsidP="00630154"/>
        </w:tc>
        <w:tc>
          <w:tcPr>
            <w:tcW w:w="9038" w:type="dxa"/>
            <w:gridSpan w:val="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A5CC8" w:rsidRDefault="007A5CC8" w:rsidP="00630154"/>
        </w:tc>
        <w:tc>
          <w:tcPr>
            <w:tcW w:w="302" w:type="dxa"/>
            <w:tcBorders>
              <w:top w:val="nil"/>
              <w:left w:val="single" w:sz="8" w:space="0" w:color="231F20"/>
              <w:bottom w:val="nil"/>
              <w:right w:val="single" w:sz="21" w:space="0" w:color="231F20"/>
            </w:tcBorders>
            <w:shd w:val="clear" w:color="auto" w:fill="C7C9CB"/>
          </w:tcPr>
          <w:p w:rsidR="007A5CC8" w:rsidRDefault="007A5CC8" w:rsidP="00630154"/>
        </w:tc>
      </w:tr>
      <w:tr w:rsidR="007A5CC8" w:rsidTr="00630154">
        <w:trPr>
          <w:trHeight w:hRule="exact" w:val="216"/>
        </w:trPr>
        <w:tc>
          <w:tcPr>
            <w:tcW w:w="9640" w:type="dxa"/>
            <w:gridSpan w:val="5"/>
            <w:tcBorders>
              <w:top w:val="single" w:sz="8" w:space="0" w:color="231F20"/>
              <w:left w:val="single" w:sz="21" w:space="0" w:color="231F20"/>
              <w:bottom w:val="single" w:sz="8" w:space="0" w:color="231F20"/>
              <w:right w:val="single" w:sz="21" w:space="0" w:color="231F20"/>
            </w:tcBorders>
            <w:shd w:val="clear" w:color="auto" w:fill="C7C9CB"/>
          </w:tcPr>
          <w:p w:rsidR="007A5CC8" w:rsidRDefault="007A5CC8" w:rsidP="00630154"/>
        </w:tc>
      </w:tr>
      <w:tr w:rsidR="007A5CC8" w:rsidTr="00630154">
        <w:trPr>
          <w:trHeight w:hRule="exact" w:val="348"/>
        </w:trPr>
        <w:tc>
          <w:tcPr>
            <w:tcW w:w="9640" w:type="dxa"/>
            <w:gridSpan w:val="5"/>
            <w:tcBorders>
              <w:top w:val="single" w:sz="8" w:space="0" w:color="231F20"/>
              <w:left w:val="single" w:sz="21" w:space="0" w:color="231F20"/>
              <w:bottom w:val="single" w:sz="8" w:space="0" w:color="231F20"/>
              <w:right w:val="single" w:sz="21" w:space="0" w:color="231F20"/>
            </w:tcBorders>
            <w:shd w:val="clear" w:color="auto" w:fill="C7C9CB"/>
          </w:tcPr>
          <w:p w:rsidR="007A5CC8" w:rsidRDefault="007A5CC8" w:rsidP="00630154">
            <w:pPr>
              <w:pStyle w:val="TableParagraph"/>
              <w:kinsoku w:val="0"/>
              <w:overflowPunct w:val="0"/>
              <w:spacing w:before="7"/>
              <w:ind w:left="313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</w:rPr>
              <w:t>E.</w:t>
            </w:r>
            <w:r>
              <w:rPr>
                <w:rFonts w:ascii="Calibri" w:hAnsi="Calibri" w:cs="Calibri"/>
                <w:b/>
                <w:bCs/>
                <w:color w:val="231F20"/>
                <w:spacing w:val="-22"/>
                <w:w w:val="105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</w:rPr>
              <w:t>Informacje</w:t>
            </w:r>
            <w:r>
              <w:rPr>
                <w:rFonts w:ascii="Calibri" w:hAnsi="Calibri" w:cs="Calibri"/>
                <w:b/>
                <w:bCs/>
                <w:color w:val="231F20"/>
                <w:spacing w:val="-22"/>
                <w:w w:val="105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</w:rPr>
              <w:t>dotyczące</w:t>
            </w:r>
            <w:r>
              <w:rPr>
                <w:rFonts w:ascii="Calibri" w:hAnsi="Calibri" w:cs="Calibri"/>
                <w:b/>
                <w:bCs/>
                <w:color w:val="231F20"/>
                <w:spacing w:val="-22"/>
                <w:w w:val="105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</w:rPr>
              <w:t>osoby</w:t>
            </w:r>
            <w:r>
              <w:rPr>
                <w:rFonts w:ascii="Calibri" w:hAnsi="Calibri" w:cs="Calibri"/>
                <w:b/>
                <w:bCs/>
                <w:color w:val="231F20"/>
                <w:spacing w:val="-21"/>
                <w:w w:val="105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</w:rPr>
              <w:t>upoważnionej</w:t>
            </w:r>
            <w:r>
              <w:rPr>
                <w:rFonts w:ascii="Calibri" w:hAnsi="Calibri" w:cs="Calibri"/>
                <w:b/>
                <w:bCs/>
                <w:color w:val="231F20"/>
                <w:spacing w:val="-22"/>
                <w:w w:val="105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</w:rPr>
              <w:t>do</w:t>
            </w:r>
            <w:r>
              <w:rPr>
                <w:rFonts w:ascii="Calibri" w:hAnsi="Calibri" w:cs="Calibri"/>
                <w:b/>
                <w:bCs/>
                <w:color w:val="231F20"/>
                <w:spacing w:val="-21"/>
                <w:w w:val="105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</w:rPr>
              <w:t>przedstawienia</w:t>
            </w:r>
            <w:r>
              <w:rPr>
                <w:rFonts w:ascii="Calibri" w:hAnsi="Calibri" w:cs="Calibri"/>
                <w:b/>
                <w:bCs/>
                <w:color w:val="231F20"/>
                <w:spacing w:val="-21"/>
                <w:w w:val="105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</w:rPr>
              <w:t>informacji</w:t>
            </w:r>
          </w:p>
        </w:tc>
      </w:tr>
      <w:tr w:rsidR="007A5CC8" w:rsidTr="00630154">
        <w:trPr>
          <w:trHeight w:hRule="exact" w:val="435"/>
        </w:trPr>
        <w:tc>
          <w:tcPr>
            <w:tcW w:w="9640" w:type="dxa"/>
            <w:gridSpan w:val="5"/>
            <w:tcBorders>
              <w:top w:val="single" w:sz="8" w:space="0" w:color="231F20"/>
              <w:left w:val="single" w:sz="21" w:space="0" w:color="231F20"/>
              <w:bottom w:val="nil"/>
              <w:right w:val="single" w:sz="21" w:space="0" w:color="231F20"/>
            </w:tcBorders>
            <w:shd w:val="clear" w:color="auto" w:fill="C7C9CB"/>
          </w:tcPr>
          <w:p w:rsidR="007A5CC8" w:rsidRDefault="007A5CC8" w:rsidP="00630154">
            <w:pPr>
              <w:pStyle w:val="TableParagraph"/>
              <w:kinsoku w:val="0"/>
              <w:overflowPunct w:val="0"/>
              <w:spacing w:before="5"/>
              <w:rPr>
                <w:b/>
                <w:bCs/>
                <w:sz w:val="18"/>
                <w:szCs w:val="18"/>
              </w:rPr>
            </w:pPr>
          </w:p>
          <w:p w:rsidR="007A5CC8" w:rsidRDefault="007A5CC8" w:rsidP="00630154">
            <w:pPr>
              <w:pStyle w:val="TableParagraph"/>
              <w:tabs>
                <w:tab w:val="left" w:pos="5426"/>
              </w:tabs>
              <w:kinsoku w:val="0"/>
              <w:overflowPunct w:val="0"/>
              <w:ind w:left="304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Imię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i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nazwisko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ab/>
              <w:t>Numer</w:t>
            </w:r>
            <w:r>
              <w:rPr>
                <w:rFonts w:ascii="Calibri" w:hAnsi="Calibri" w:cs="Calibri"/>
                <w:b/>
                <w:bCs/>
                <w:color w:val="231F20"/>
                <w:spacing w:val="-2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telefonu</w:t>
            </w:r>
          </w:p>
        </w:tc>
      </w:tr>
      <w:tr w:rsidR="007A5CC8" w:rsidTr="00630154">
        <w:trPr>
          <w:trHeight w:hRule="exact" w:val="214"/>
        </w:trPr>
        <w:tc>
          <w:tcPr>
            <w:tcW w:w="300" w:type="dxa"/>
            <w:tcBorders>
              <w:top w:val="nil"/>
              <w:left w:val="single" w:sz="21" w:space="0" w:color="231F20"/>
              <w:bottom w:val="nil"/>
              <w:right w:val="single" w:sz="8" w:space="0" w:color="231F20"/>
            </w:tcBorders>
            <w:shd w:val="clear" w:color="auto" w:fill="C7C9CB"/>
          </w:tcPr>
          <w:p w:rsidR="007A5CC8" w:rsidRDefault="007A5CC8" w:rsidP="00630154"/>
        </w:tc>
        <w:tc>
          <w:tcPr>
            <w:tcW w:w="391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A5CC8" w:rsidRDefault="007A5CC8" w:rsidP="00630154"/>
        </w:tc>
        <w:tc>
          <w:tcPr>
            <w:tcW w:w="1206" w:type="dxa"/>
            <w:tcBorders>
              <w:top w:val="nil"/>
              <w:left w:val="single" w:sz="8" w:space="0" w:color="231F20"/>
              <w:bottom w:val="nil"/>
              <w:right w:val="single" w:sz="8" w:space="0" w:color="231F20"/>
            </w:tcBorders>
            <w:shd w:val="clear" w:color="auto" w:fill="C7C9CB"/>
          </w:tcPr>
          <w:p w:rsidR="007A5CC8" w:rsidRDefault="007A5CC8" w:rsidP="00630154"/>
        </w:tc>
        <w:tc>
          <w:tcPr>
            <w:tcW w:w="391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A5CC8" w:rsidRDefault="007A5CC8" w:rsidP="00630154"/>
        </w:tc>
        <w:tc>
          <w:tcPr>
            <w:tcW w:w="302" w:type="dxa"/>
            <w:tcBorders>
              <w:top w:val="nil"/>
              <w:left w:val="single" w:sz="8" w:space="0" w:color="231F20"/>
              <w:bottom w:val="nil"/>
              <w:right w:val="single" w:sz="21" w:space="0" w:color="231F20"/>
            </w:tcBorders>
            <w:shd w:val="clear" w:color="auto" w:fill="C7C9CB"/>
          </w:tcPr>
          <w:p w:rsidR="007A5CC8" w:rsidRDefault="007A5CC8" w:rsidP="00630154"/>
        </w:tc>
      </w:tr>
      <w:tr w:rsidR="007A5CC8" w:rsidTr="00630154">
        <w:trPr>
          <w:trHeight w:hRule="exact" w:val="219"/>
        </w:trPr>
        <w:tc>
          <w:tcPr>
            <w:tcW w:w="9640" w:type="dxa"/>
            <w:gridSpan w:val="5"/>
            <w:tcBorders>
              <w:top w:val="nil"/>
              <w:left w:val="single" w:sz="21" w:space="0" w:color="231F20"/>
              <w:bottom w:val="nil"/>
              <w:right w:val="single" w:sz="21" w:space="0" w:color="231F20"/>
            </w:tcBorders>
            <w:shd w:val="clear" w:color="auto" w:fill="C7C9CB"/>
          </w:tcPr>
          <w:p w:rsidR="007A5CC8" w:rsidRDefault="007A5CC8" w:rsidP="00630154">
            <w:pPr>
              <w:pStyle w:val="TableParagraph"/>
              <w:tabs>
                <w:tab w:val="left" w:pos="5426"/>
              </w:tabs>
              <w:kinsoku w:val="0"/>
              <w:overflowPunct w:val="0"/>
              <w:spacing w:before="5"/>
              <w:ind w:left="304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Stanowisko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służbowe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ab/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Data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i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podpis</w:t>
            </w:r>
          </w:p>
        </w:tc>
      </w:tr>
      <w:tr w:rsidR="007A5CC8" w:rsidTr="00630154">
        <w:trPr>
          <w:trHeight w:hRule="exact" w:val="214"/>
        </w:trPr>
        <w:tc>
          <w:tcPr>
            <w:tcW w:w="300" w:type="dxa"/>
            <w:tcBorders>
              <w:top w:val="nil"/>
              <w:left w:val="single" w:sz="21" w:space="0" w:color="231F20"/>
              <w:bottom w:val="nil"/>
              <w:right w:val="single" w:sz="8" w:space="0" w:color="231F20"/>
            </w:tcBorders>
            <w:shd w:val="clear" w:color="auto" w:fill="C7C9CB"/>
          </w:tcPr>
          <w:p w:rsidR="007A5CC8" w:rsidRDefault="007A5CC8" w:rsidP="00630154"/>
        </w:tc>
        <w:tc>
          <w:tcPr>
            <w:tcW w:w="391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A5CC8" w:rsidRDefault="007A5CC8" w:rsidP="00630154"/>
        </w:tc>
        <w:tc>
          <w:tcPr>
            <w:tcW w:w="1206" w:type="dxa"/>
            <w:tcBorders>
              <w:top w:val="nil"/>
              <w:left w:val="single" w:sz="8" w:space="0" w:color="231F20"/>
              <w:bottom w:val="nil"/>
              <w:right w:val="single" w:sz="8" w:space="0" w:color="231F20"/>
            </w:tcBorders>
            <w:shd w:val="clear" w:color="auto" w:fill="C7C9CB"/>
          </w:tcPr>
          <w:p w:rsidR="007A5CC8" w:rsidRDefault="007A5CC8" w:rsidP="00630154"/>
        </w:tc>
        <w:tc>
          <w:tcPr>
            <w:tcW w:w="3916" w:type="dxa"/>
            <w:vMerge w:val="restart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A5CC8" w:rsidRDefault="007A5CC8" w:rsidP="00630154"/>
        </w:tc>
        <w:tc>
          <w:tcPr>
            <w:tcW w:w="302" w:type="dxa"/>
            <w:vMerge w:val="restart"/>
            <w:tcBorders>
              <w:top w:val="nil"/>
              <w:left w:val="single" w:sz="8" w:space="0" w:color="231F20"/>
              <w:bottom w:val="nil"/>
              <w:right w:val="single" w:sz="21" w:space="0" w:color="231F20"/>
            </w:tcBorders>
            <w:shd w:val="clear" w:color="auto" w:fill="C7C9CB"/>
          </w:tcPr>
          <w:p w:rsidR="007A5CC8" w:rsidRDefault="007A5CC8" w:rsidP="00630154"/>
        </w:tc>
      </w:tr>
      <w:tr w:rsidR="007A5CC8" w:rsidTr="00630154">
        <w:trPr>
          <w:trHeight w:hRule="exact" w:val="217"/>
        </w:trPr>
        <w:tc>
          <w:tcPr>
            <w:tcW w:w="5422" w:type="dxa"/>
            <w:gridSpan w:val="3"/>
            <w:tcBorders>
              <w:top w:val="single" w:sz="8" w:space="0" w:color="231F20"/>
              <w:left w:val="single" w:sz="21" w:space="0" w:color="231F20"/>
              <w:bottom w:val="nil"/>
              <w:right w:val="single" w:sz="8" w:space="0" w:color="231F20"/>
            </w:tcBorders>
            <w:shd w:val="clear" w:color="auto" w:fill="C7C9CB"/>
          </w:tcPr>
          <w:p w:rsidR="007A5CC8" w:rsidRDefault="007A5CC8" w:rsidP="00630154"/>
        </w:tc>
        <w:tc>
          <w:tcPr>
            <w:tcW w:w="3916" w:type="dxa"/>
            <w:vMerge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A5CC8" w:rsidRDefault="007A5CC8" w:rsidP="00630154"/>
        </w:tc>
        <w:tc>
          <w:tcPr>
            <w:tcW w:w="302" w:type="dxa"/>
            <w:vMerge/>
            <w:tcBorders>
              <w:top w:val="nil"/>
              <w:left w:val="single" w:sz="8" w:space="0" w:color="231F20"/>
              <w:bottom w:val="nil"/>
              <w:right w:val="single" w:sz="21" w:space="0" w:color="231F20"/>
            </w:tcBorders>
            <w:shd w:val="clear" w:color="auto" w:fill="C7C9CB"/>
          </w:tcPr>
          <w:p w:rsidR="007A5CC8" w:rsidRDefault="007A5CC8" w:rsidP="00630154"/>
        </w:tc>
      </w:tr>
      <w:tr w:rsidR="007A5CC8" w:rsidTr="00630154">
        <w:trPr>
          <w:trHeight w:hRule="exact" w:val="216"/>
        </w:trPr>
        <w:tc>
          <w:tcPr>
            <w:tcW w:w="9640" w:type="dxa"/>
            <w:gridSpan w:val="5"/>
            <w:tcBorders>
              <w:top w:val="nil"/>
              <w:left w:val="single" w:sz="21" w:space="0" w:color="231F20"/>
              <w:bottom w:val="single" w:sz="8" w:space="0" w:color="231F20"/>
              <w:right w:val="single" w:sz="21" w:space="0" w:color="231F20"/>
            </w:tcBorders>
            <w:shd w:val="clear" w:color="auto" w:fill="C7C9CB"/>
          </w:tcPr>
          <w:p w:rsidR="007A5CC8" w:rsidRDefault="007A5CC8" w:rsidP="00630154"/>
        </w:tc>
      </w:tr>
      <w:tr w:rsidR="007A5CC8" w:rsidTr="00630154">
        <w:trPr>
          <w:trHeight w:hRule="exact" w:val="289"/>
        </w:trPr>
        <w:tc>
          <w:tcPr>
            <w:tcW w:w="9640" w:type="dxa"/>
            <w:gridSpan w:val="5"/>
            <w:tcBorders>
              <w:top w:val="single" w:sz="8" w:space="0" w:color="231F20"/>
              <w:left w:val="single" w:sz="21" w:space="0" w:color="231F20"/>
              <w:bottom w:val="single" w:sz="14" w:space="0" w:color="231F20"/>
              <w:right w:val="single" w:sz="21" w:space="0" w:color="231F20"/>
            </w:tcBorders>
            <w:shd w:val="clear" w:color="auto" w:fill="C7C9CB"/>
          </w:tcPr>
          <w:p w:rsidR="007A5CC8" w:rsidRDefault="007A5CC8" w:rsidP="00630154">
            <w:pPr>
              <w:pStyle w:val="TableParagraph"/>
              <w:kinsoku w:val="0"/>
              <w:overflowPunct w:val="0"/>
              <w:spacing w:before="4"/>
              <w:ind w:left="15"/>
              <w:jc w:val="center"/>
            </w:pP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>Strona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>6</w:t>
            </w:r>
            <w:r>
              <w:rPr>
                <w:rFonts w:ascii="Calibri" w:hAnsi="Calibri" w:cs="Calibri"/>
                <w:b/>
                <w:bCs/>
                <w:color w:val="231F2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>z 7</w:t>
            </w:r>
          </w:p>
        </w:tc>
      </w:tr>
    </w:tbl>
    <w:p w:rsidR="007A5CC8" w:rsidRDefault="007A5CC8" w:rsidP="007A5CC8">
      <w:pPr>
        <w:sectPr w:rsidR="007A5CC8">
          <w:pgSz w:w="11910" w:h="16840"/>
          <w:pgMar w:top="1160" w:right="900" w:bottom="280" w:left="900" w:header="970" w:footer="0" w:gutter="0"/>
          <w:cols w:space="708"/>
          <w:noEndnote/>
        </w:sectPr>
      </w:pPr>
    </w:p>
    <w:p w:rsidR="007A5CC8" w:rsidRDefault="008B498D" w:rsidP="007A5CC8">
      <w:pPr>
        <w:pStyle w:val="Tekstpodstawowy"/>
        <w:kinsoku w:val="0"/>
        <w:overflowPunct w:val="0"/>
        <w:spacing w:line="20" w:lineRule="atLeast"/>
        <w:ind w:left="112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noProof/>
          <w:sz w:val="2"/>
          <w:szCs w:val="2"/>
        </w:rPr>
        <w:lastRenderedPageBreak/>
        <mc:AlternateContent>
          <mc:Choice Requires="wpg">
            <w:drawing>
              <wp:inline distT="0" distB="0" distL="0" distR="0">
                <wp:extent cx="6273800" cy="12700"/>
                <wp:effectExtent l="9525" t="9525" r="3175" b="0"/>
                <wp:docPr id="13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73800" cy="12700"/>
                          <a:chOff x="0" y="0"/>
                          <a:chExt cx="9880" cy="20"/>
                        </a:xfrm>
                      </wpg:grpSpPr>
                      <wps:wsp>
                        <wps:cNvPr id="14" name="Freeform 39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9865" cy="20"/>
                          </a:xfrm>
                          <a:custGeom>
                            <a:avLst/>
                            <a:gdLst>
                              <a:gd name="T0" fmla="*/ 0 w 9865"/>
                              <a:gd name="T1" fmla="*/ 0 h 20"/>
                              <a:gd name="T2" fmla="*/ 9864 w 986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865" h="20">
                                <a:moveTo>
                                  <a:pt x="0" y="0"/>
                                </a:moveTo>
                                <a:lnTo>
                                  <a:pt x="9864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E9E387E" id="Group 38" o:spid="_x0000_s1026" style="width:494pt;height:1pt;mso-position-horizontal-relative:char;mso-position-vertical-relative:line" coordsize="98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">
                <v:shape id="Freeform 39" o:spid="_x0000_s1027" style="position:absolute;left:7;top:7;width:9865;height:20;visibility:visible;mso-wrap-style:square;v-text-anchor:top" coordsize="986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" path="m,l9864,e" filled="f" strokecolor="#231f20">
                  <v:path arrowok="t" o:connecttype="custom" o:connectlocs="0,0;9864,0" o:connectangles="0,0"/>
                </v:shape>
                <w10:anchorlock/>
              </v:group>
            </w:pict>
          </mc:Fallback>
        </mc:AlternateContent>
      </w:r>
    </w:p>
    <w:p w:rsidR="007A5CC8" w:rsidRDefault="007A5CC8" w:rsidP="007A5CC8">
      <w:pPr>
        <w:pStyle w:val="Tekstpodstawowy"/>
        <w:kinsoku w:val="0"/>
        <w:overflowPunct w:val="0"/>
        <w:spacing w:before="3"/>
        <w:ind w:left="0"/>
        <w:rPr>
          <w:rFonts w:ascii="Times New Roman" w:hAnsi="Times New Roman" w:cs="Times New Roman"/>
          <w:b/>
          <w:bCs/>
          <w:sz w:val="29"/>
          <w:szCs w:val="29"/>
        </w:rPr>
      </w:pPr>
    </w:p>
    <w:tbl>
      <w:tblPr>
        <w:tblW w:w="0" w:type="auto"/>
        <w:tblInd w:w="2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40"/>
      </w:tblGrid>
      <w:tr w:rsidR="007A5CC8" w:rsidTr="00630154">
        <w:trPr>
          <w:trHeight w:hRule="exact" w:val="553"/>
        </w:trPr>
        <w:tc>
          <w:tcPr>
            <w:tcW w:w="9640" w:type="dxa"/>
            <w:tcBorders>
              <w:top w:val="single" w:sz="14" w:space="0" w:color="231F20"/>
              <w:left w:val="single" w:sz="21" w:space="0" w:color="231F20"/>
              <w:bottom w:val="single" w:sz="14" w:space="0" w:color="231F20"/>
              <w:right w:val="single" w:sz="21" w:space="0" w:color="231F20"/>
            </w:tcBorders>
            <w:shd w:val="clear" w:color="auto" w:fill="C7C9CB"/>
          </w:tcPr>
          <w:p w:rsidR="007A5CC8" w:rsidRDefault="007A5CC8" w:rsidP="00630154"/>
        </w:tc>
      </w:tr>
      <w:tr w:rsidR="007A5CC8" w:rsidTr="00630154">
        <w:trPr>
          <w:trHeight w:hRule="exact" w:val="7117"/>
        </w:trPr>
        <w:tc>
          <w:tcPr>
            <w:tcW w:w="9640" w:type="dxa"/>
            <w:tcBorders>
              <w:top w:val="single" w:sz="14" w:space="0" w:color="231F20"/>
              <w:left w:val="single" w:sz="21" w:space="0" w:color="231F20"/>
              <w:bottom w:val="single" w:sz="8" w:space="0" w:color="231F20"/>
              <w:right w:val="single" w:sz="21" w:space="0" w:color="231F20"/>
            </w:tcBorders>
          </w:tcPr>
          <w:p w:rsidR="007A5CC8" w:rsidRDefault="007A5CC8" w:rsidP="00630154">
            <w:pPr>
              <w:pStyle w:val="Akapitzlist"/>
              <w:numPr>
                <w:ilvl w:val="0"/>
                <w:numId w:val="6"/>
              </w:numPr>
              <w:tabs>
                <w:tab w:val="left" w:pos="176"/>
              </w:tabs>
              <w:kinsoku w:val="0"/>
              <w:overflowPunct w:val="0"/>
              <w:spacing w:line="164" w:lineRule="exact"/>
              <w:ind w:right="-11" w:hanging="176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231F20"/>
                <w:sz w:val="14"/>
                <w:szCs w:val="14"/>
              </w:rPr>
              <w:t>W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14"/>
                <w:szCs w:val="14"/>
              </w:rPr>
              <w:t>przypadku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14"/>
                <w:szCs w:val="14"/>
              </w:rPr>
              <w:t>gdy o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 xml:space="preserve"> pomoc</w:t>
            </w:r>
            <w:r>
              <w:rPr>
                <w:rFonts w:ascii="Calibri" w:hAnsi="Calibri" w:cs="Calibri"/>
                <w:color w:val="231F20"/>
                <w:sz w:val="14"/>
                <w:szCs w:val="14"/>
              </w:rPr>
              <w:t xml:space="preserve"> de</w:t>
            </w:r>
            <w:r>
              <w:rPr>
                <w:rFonts w:ascii="Calibri" w:hAnsi="Calibri" w:cs="Calibri"/>
                <w:color w:val="231F20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minimis</w:t>
            </w:r>
            <w:r>
              <w:rPr>
                <w:rFonts w:ascii="Calibri" w:hAnsi="Calibri" w:cs="Calibri"/>
                <w:color w:val="231F20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wnioskuje</w:t>
            </w:r>
            <w:r>
              <w:rPr>
                <w:rFonts w:ascii="Calibri" w:hAnsi="Calibri" w:cs="Calibri"/>
                <w:color w:val="231F20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wspólnik</w:t>
            </w:r>
            <w:r>
              <w:rPr>
                <w:rFonts w:ascii="Calibri" w:hAnsi="Calibri" w:cs="Calibri"/>
                <w:color w:val="231F20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spółki</w:t>
            </w:r>
            <w:r>
              <w:rPr>
                <w:rFonts w:ascii="Calibri" w:hAnsi="Calibri" w:cs="Calibri"/>
                <w:color w:val="231F20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cywilnej, jawnej albo</w:t>
            </w:r>
            <w:r>
              <w:rPr>
                <w:rFonts w:ascii="Calibri" w:hAnsi="Calibri" w:cs="Calibri"/>
                <w:color w:val="231F20"/>
                <w:spacing w:val="29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partnerskiej albo komplementariusz</w:t>
            </w:r>
            <w:r>
              <w:rPr>
                <w:rFonts w:ascii="Calibri" w:hAnsi="Calibri" w:cs="Calibri"/>
                <w:color w:val="231F20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spółki</w:t>
            </w:r>
            <w:r>
              <w:rPr>
                <w:rFonts w:ascii="Calibri" w:hAnsi="Calibri" w:cs="Calibri"/>
                <w:color w:val="231F20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komandytowej albo komandytowo-</w:t>
            </w:r>
          </w:p>
          <w:p w:rsidR="007A5CC8" w:rsidRDefault="007A5CC8" w:rsidP="00630154">
            <w:pPr>
              <w:pStyle w:val="TableParagraph"/>
              <w:kinsoku w:val="0"/>
              <w:overflowPunct w:val="0"/>
              <w:spacing w:before="21" w:line="269" w:lineRule="auto"/>
              <w:ind w:left="-1" w:right="200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-akcyjnej niebędący</w:t>
            </w:r>
            <w:r>
              <w:rPr>
                <w:rFonts w:ascii="Calibri" w:hAnsi="Calibri" w:cs="Calibri"/>
                <w:color w:val="231F20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akcjonariuszem,</w:t>
            </w:r>
            <w:r>
              <w:rPr>
                <w:rFonts w:ascii="Calibri" w:hAnsi="Calibri" w:cs="Calibri"/>
                <w:color w:val="231F20"/>
                <w:sz w:val="14"/>
                <w:szCs w:val="14"/>
              </w:rPr>
              <w:t xml:space="preserve"> w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 xml:space="preserve"> związku </w:t>
            </w:r>
            <w:r>
              <w:rPr>
                <w:rFonts w:ascii="Calibri" w:hAnsi="Calibri" w:cs="Calibri"/>
                <w:color w:val="231F20"/>
                <w:sz w:val="14"/>
                <w:szCs w:val="14"/>
              </w:rPr>
              <w:t xml:space="preserve">z 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 xml:space="preserve">działalnością prowadzoną </w:t>
            </w:r>
            <w:r>
              <w:rPr>
                <w:rFonts w:ascii="Calibri" w:hAnsi="Calibri" w:cs="Calibri"/>
                <w:color w:val="231F20"/>
                <w:sz w:val="14"/>
                <w:szCs w:val="14"/>
              </w:rPr>
              <w:t>w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 xml:space="preserve"> tej spółce,</w:t>
            </w:r>
            <w:r>
              <w:rPr>
                <w:rFonts w:ascii="Calibri" w:hAnsi="Calibri" w:cs="Calibri"/>
                <w:color w:val="231F20"/>
                <w:sz w:val="14"/>
                <w:szCs w:val="14"/>
              </w:rPr>
              <w:t xml:space="preserve"> w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 xml:space="preserve"> formularzu podaje</w:t>
            </w:r>
            <w:r>
              <w:rPr>
                <w:rFonts w:ascii="Calibri" w:hAnsi="Calibri" w:cs="Calibri"/>
                <w:color w:val="231F20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się</w:t>
            </w:r>
            <w:r>
              <w:rPr>
                <w:rFonts w:ascii="Calibri" w:hAnsi="Calibri" w:cs="Calibri"/>
                <w:color w:val="231F20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informacje dotyczące</w:t>
            </w:r>
            <w:r>
              <w:rPr>
                <w:rFonts w:ascii="Calibri" w:hAnsi="Calibri" w:cs="Calibri"/>
                <w:color w:val="231F20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tej spółki.</w:t>
            </w:r>
            <w:r>
              <w:rPr>
                <w:rFonts w:ascii="Calibri" w:hAnsi="Calibri" w:cs="Calibri"/>
                <w:color w:val="231F20"/>
                <w:sz w:val="14"/>
                <w:szCs w:val="14"/>
              </w:rPr>
              <w:t xml:space="preserve"> W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14"/>
                <w:szCs w:val="14"/>
              </w:rPr>
              <w:t>przypadku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 xml:space="preserve"> spółki</w:t>
            </w:r>
            <w:r>
              <w:rPr>
                <w:rFonts w:ascii="Calibri" w:hAnsi="Calibri" w:cs="Calibri"/>
                <w:color w:val="231F20"/>
                <w:spacing w:val="169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cywilnej należy</w:t>
            </w:r>
            <w:r>
              <w:rPr>
                <w:rFonts w:ascii="Calibri" w:hAnsi="Calibri" w:cs="Calibri"/>
                <w:color w:val="231F20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podać</w:t>
            </w:r>
            <w:r>
              <w:rPr>
                <w:rFonts w:ascii="Calibri" w:hAnsi="Calibri" w:cs="Calibri"/>
                <w:color w:val="231F20"/>
                <w:sz w:val="14"/>
                <w:szCs w:val="14"/>
              </w:rPr>
              <w:t xml:space="preserve"> NIP 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tej spółki,</w:t>
            </w:r>
            <w:r>
              <w:rPr>
                <w:rFonts w:ascii="Calibri" w:hAnsi="Calibri" w:cs="Calibri"/>
                <w:color w:val="231F20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nazwę,</w:t>
            </w:r>
            <w:r>
              <w:rPr>
                <w:rFonts w:ascii="Calibri" w:hAnsi="Calibri" w:cs="Calibri"/>
                <w:color w:val="231F20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pod jaką spółka funkcjonuje</w:t>
            </w:r>
            <w:r>
              <w:rPr>
                <w:rFonts w:ascii="Calibri" w:hAnsi="Calibri" w:cs="Calibri"/>
                <w:color w:val="231F20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14"/>
                <w:szCs w:val="14"/>
              </w:rPr>
              <w:t>na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14"/>
                <w:szCs w:val="14"/>
              </w:rPr>
              <w:t xml:space="preserve">rynku, 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oraz miejsce</w:t>
            </w:r>
            <w:r>
              <w:rPr>
                <w:rFonts w:ascii="Calibri" w:hAnsi="Calibri" w:cs="Calibri"/>
                <w:color w:val="231F20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prowadzenia działalności,</w:t>
            </w:r>
            <w:r>
              <w:rPr>
                <w:rFonts w:ascii="Calibri" w:hAnsi="Calibri" w:cs="Calibri"/>
                <w:color w:val="231F20"/>
                <w:sz w:val="14"/>
                <w:szCs w:val="14"/>
              </w:rPr>
              <w:t xml:space="preserve"> a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14"/>
                <w:szCs w:val="14"/>
              </w:rPr>
              <w:t>w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14"/>
                <w:szCs w:val="14"/>
              </w:rPr>
              <w:t>przypadku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 xml:space="preserve"> braku nazwy</w:t>
            </w:r>
            <w:r>
              <w:rPr>
                <w:rFonts w:ascii="Calibri" w:hAnsi="Calibri" w:cs="Calibri"/>
                <w:color w:val="231F20"/>
                <w:sz w:val="14"/>
                <w:szCs w:val="14"/>
              </w:rPr>
              <w:t xml:space="preserve"> i</w:t>
            </w:r>
            <w:r>
              <w:rPr>
                <w:rFonts w:ascii="Calibri" w:hAnsi="Calibri" w:cs="Calibri"/>
                <w:color w:val="231F20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miejsca</w:t>
            </w:r>
            <w:r>
              <w:rPr>
                <w:rFonts w:ascii="Calibri" w:hAnsi="Calibri" w:cs="Calibri"/>
                <w:color w:val="231F20"/>
                <w:spacing w:val="149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prowadzenia działalności</w:t>
            </w:r>
            <w:r>
              <w:rPr>
                <w:rFonts w:ascii="Calibri" w:hAnsi="Calibri" w:cs="Calibri"/>
                <w:color w:val="231F20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 xml:space="preserve">imiona </w:t>
            </w:r>
            <w:r>
              <w:rPr>
                <w:rFonts w:ascii="Calibri" w:hAnsi="Calibri" w:cs="Calibri"/>
                <w:color w:val="231F20"/>
                <w:sz w:val="14"/>
                <w:szCs w:val="14"/>
              </w:rPr>
              <w:t>i</w:t>
            </w:r>
            <w:r>
              <w:rPr>
                <w:rFonts w:ascii="Calibri" w:hAnsi="Calibri" w:cs="Calibri"/>
                <w:color w:val="231F20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nazwiska oraz adresy</w:t>
            </w:r>
            <w:r>
              <w:rPr>
                <w:rFonts w:ascii="Calibri" w:hAnsi="Calibri" w:cs="Calibri"/>
                <w:color w:val="231F20"/>
                <w:sz w:val="14"/>
                <w:szCs w:val="14"/>
              </w:rPr>
              <w:t xml:space="preserve"> wszystkich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 xml:space="preserve"> wspólników tej spółki.</w:t>
            </w:r>
          </w:p>
          <w:p w:rsidR="007A5CC8" w:rsidRDefault="007A5CC8" w:rsidP="00630154">
            <w:pPr>
              <w:pStyle w:val="Akapitzlist"/>
              <w:numPr>
                <w:ilvl w:val="0"/>
                <w:numId w:val="6"/>
              </w:numPr>
              <w:tabs>
                <w:tab w:val="left" w:pos="145"/>
              </w:tabs>
              <w:kinsoku w:val="0"/>
              <w:overflowPunct w:val="0"/>
              <w:spacing w:line="160" w:lineRule="exact"/>
              <w:ind w:left="144" w:hanging="145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Wypełnia się</w:t>
            </w:r>
            <w:r>
              <w:rPr>
                <w:rFonts w:ascii="Calibri" w:hAnsi="Calibri" w:cs="Calibri"/>
                <w:color w:val="231F20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wyłącznie</w:t>
            </w:r>
            <w:r>
              <w:rPr>
                <w:rFonts w:ascii="Calibri" w:hAnsi="Calibri" w:cs="Calibri"/>
                <w:color w:val="231F20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14"/>
                <w:szCs w:val="14"/>
              </w:rPr>
              <w:t>w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14"/>
                <w:szCs w:val="14"/>
              </w:rPr>
              <w:t>przypadku, gdy o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 xml:space="preserve"> pomoc</w:t>
            </w:r>
            <w:r>
              <w:rPr>
                <w:rFonts w:ascii="Calibri" w:hAnsi="Calibri" w:cs="Calibri"/>
                <w:color w:val="231F20"/>
                <w:sz w:val="14"/>
                <w:szCs w:val="14"/>
              </w:rPr>
              <w:t xml:space="preserve"> de</w:t>
            </w:r>
            <w:r>
              <w:rPr>
                <w:rFonts w:ascii="Calibri" w:hAnsi="Calibri" w:cs="Calibri"/>
                <w:color w:val="231F20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minimis</w:t>
            </w:r>
            <w:r>
              <w:rPr>
                <w:rFonts w:ascii="Calibri" w:hAnsi="Calibri" w:cs="Calibri"/>
                <w:color w:val="231F20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wnioskuje</w:t>
            </w:r>
            <w:r>
              <w:rPr>
                <w:rFonts w:ascii="Calibri" w:hAnsi="Calibri" w:cs="Calibri"/>
                <w:color w:val="231F20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wspólnik</w:t>
            </w:r>
            <w:r>
              <w:rPr>
                <w:rFonts w:ascii="Calibri" w:hAnsi="Calibri" w:cs="Calibri"/>
                <w:color w:val="231F20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spółki</w:t>
            </w:r>
            <w:r>
              <w:rPr>
                <w:rFonts w:ascii="Calibri" w:hAnsi="Calibri" w:cs="Calibri"/>
                <w:color w:val="231F20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cywilnej, jawnej albo partnerskiej albo komplementariusz</w:t>
            </w:r>
            <w:r>
              <w:rPr>
                <w:rFonts w:ascii="Calibri" w:hAnsi="Calibri" w:cs="Calibri"/>
                <w:color w:val="231F20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spółki</w:t>
            </w:r>
          </w:p>
          <w:p w:rsidR="007A5CC8" w:rsidRDefault="007A5CC8" w:rsidP="00630154">
            <w:pPr>
              <w:pStyle w:val="TableParagraph"/>
              <w:kinsoku w:val="0"/>
              <w:overflowPunct w:val="0"/>
              <w:spacing w:before="21" w:line="269" w:lineRule="auto"/>
              <w:ind w:left="-1" w:right="444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komandytowej albo komandytowo-akcyjnej niebędący</w:t>
            </w:r>
            <w:r>
              <w:rPr>
                <w:rFonts w:ascii="Calibri" w:hAnsi="Calibri" w:cs="Calibri"/>
                <w:color w:val="231F20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akcjonariuszem,</w:t>
            </w:r>
            <w:r>
              <w:rPr>
                <w:rFonts w:ascii="Calibri" w:hAnsi="Calibri" w:cs="Calibri"/>
                <w:color w:val="231F20"/>
                <w:sz w:val="14"/>
                <w:szCs w:val="14"/>
              </w:rPr>
              <w:t xml:space="preserve"> w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 xml:space="preserve"> związku </w:t>
            </w:r>
            <w:r>
              <w:rPr>
                <w:rFonts w:ascii="Calibri" w:hAnsi="Calibri" w:cs="Calibri"/>
                <w:color w:val="231F20"/>
                <w:sz w:val="14"/>
                <w:szCs w:val="14"/>
              </w:rPr>
              <w:t xml:space="preserve">z 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 xml:space="preserve">działalnością prowadzoną </w:t>
            </w:r>
            <w:r>
              <w:rPr>
                <w:rFonts w:ascii="Calibri" w:hAnsi="Calibri" w:cs="Calibri"/>
                <w:color w:val="231F20"/>
                <w:sz w:val="14"/>
                <w:szCs w:val="14"/>
              </w:rPr>
              <w:t>w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 xml:space="preserve"> tej spółce</w:t>
            </w:r>
            <w:r>
              <w:rPr>
                <w:rFonts w:ascii="Calibri" w:hAnsi="Calibri" w:cs="Calibri"/>
                <w:color w:val="231F20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(podaje</w:t>
            </w:r>
            <w:r>
              <w:rPr>
                <w:rFonts w:ascii="Calibri" w:hAnsi="Calibri" w:cs="Calibri"/>
                <w:color w:val="231F20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się</w:t>
            </w:r>
            <w:r>
              <w:rPr>
                <w:rFonts w:ascii="Calibri" w:hAnsi="Calibri" w:cs="Calibri"/>
                <w:color w:val="231F20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informacje dotyczące</w:t>
            </w:r>
            <w:r>
              <w:rPr>
                <w:rFonts w:ascii="Calibri" w:hAnsi="Calibri" w:cs="Calibri"/>
                <w:color w:val="231F20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tego</w:t>
            </w:r>
            <w:r>
              <w:rPr>
                <w:rFonts w:ascii="Calibri" w:hAnsi="Calibri" w:cs="Calibri"/>
                <w:color w:val="231F20"/>
                <w:spacing w:val="173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wspólnika albo komplementariusza).</w:t>
            </w:r>
          </w:p>
          <w:p w:rsidR="007A5CC8" w:rsidRDefault="007A5CC8" w:rsidP="00630154">
            <w:pPr>
              <w:pStyle w:val="TableParagraph"/>
              <w:kinsoku w:val="0"/>
              <w:overflowPunct w:val="0"/>
              <w:spacing w:line="160" w:lineRule="exact"/>
              <w:ind w:left="-1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231F20"/>
                <w:sz w:val="14"/>
                <w:szCs w:val="14"/>
              </w:rPr>
              <w:t>3)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14"/>
                <w:szCs w:val="14"/>
              </w:rPr>
              <w:t xml:space="preserve">O 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ile</w:t>
            </w:r>
            <w:r>
              <w:rPr>
                <w:rFonts w:ascii="Calibri" w:hAnsi="Calibri" w:cs="Calibri"/>
                <w:color w:val="231F20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posiada identyfikator podatkowy</w:t>
            </w:r>
            <w:r>
              <w:rPr>
                <w:rFonts w:ascii="Calibri" w:hAnsi="Calibri" w:cs="Calibri"/>
                <w:color w:val="231F20"/>
                <w:sz w:val="14"/>
                <w:szCs w:val="14"/>
              </w:rPr>
              <w:t xml:space="preserve"> NIP.</w:t>
            </w:r>
          </w:p>
          <w:p w:rsidR="007A5CC8" w:rsidRDefault="007A5CC8" w:rsidP="00630154">
            <w:pPr>
              <w:pStyle w:val="Akapitzlist"/>
              <w:numPr>
                <w:ilvl w:val="0"/>
                <w:numId w:val="5"/>
              </w:numPr>
              <w:tabs>
                <w:tab w:val="left" w:pos="145"/>
              </w:tabs>
              <w:kinsoku w:val="0"/>
              <w:overflowPunct w:val="0"/>
              <w:spacing w:before="54" w:line="269" w:lineRule="auto"/>
              <w:ind w:left="-1" w:right="349" w:firstLine="0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Wpisuje</w:t>
            </w:r>
            <w:r>
              <w:rPr>
                <w:rFonts w:ascii="Calibri" w:hAnsi="Calibri" w:cs="Calibri"/>
                <w:color w:val="231F20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się</w:t>
            </w:r>
            <w:r>
              <w:rPr>
                <w:rFonts w:ascii="Calibri" w:hAnsi="Calibri" w:cs="Calibri"/>
                <w:color w:val="231F20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siedmiocyfrowe</w:t>
            </w:r>
            <w:r>
              <w:rPr>
                <w:rFonts w:ascii="Calibri" w:hAnsi="Calibri" w:cs="Calibri"/>
                <w:color w:val="231F20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oznaczenie</w:t>
            </w:r>
            <w:r>
              <w:rPr>
                <w:rFonts w:ascii="Calibri" w:hAnsi="Calibri" w:cs="Calibri"/>
                <w:color w:val="231F20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nadane</w:t>
            </w:r>
            <w:r>
              <w:rPr>
                <w:rFonts w:ascii="Calibri" w:hAnsi="Calibri" w:cs="Calibri"/>
                <w:color w:val="231F20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14"/>
                <w:szCs w:val="14"/>
              </w:rPr>
              <w:t>w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 xml:space="preserve"> sposób określony</w:t>
            </w:r>
            <w:r>
              <w:rPr>
                <w:rFonts w:ascii="Calibri" w:hAnsi="Calibri" w:cs="Calibri"/>
                <w:color w:val="231F20"/>
                <w:sz w:val="14"/>
                <w:szCs w:val="14"/>
              </w:rPr>
              <w:t xml:space="preserve"> w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 xml:space="preserve"> rozporządzeniu Rady</w:t>
            </w:r>
            <w:r>
              <w:rPr>
                <w:rFonts w:ascii="Calibri" w:hAnsi="Calibri" w:cs="Calibri"/>
                <w:color w:val="231F20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 xml:space="preserve">Ministrów </w:t>
            </w:r>
            <w:r>
              <w:rPr>
                <w:rFonts w:ascii="Calibri" w:hAnsi="Calibri" w:cs="Calibri"/>
                <w:color w:val="231F20"/>
                <w:sz w:val="14"/>
                <w:szCs w:val="14"/>
              </w:rPr>
              <w:t xml:space="preserve">z 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 xml:space="preserve">dnia </w:t>
            </w:r>
            <w:r>
              <w:rPr>
                <w:rFonts w:ascii="Calibri" w:hAnsi="Calibri" w:cs="Calibri"/>
                <w:color w:val="231F20"/>
                <w:sz w:val="14"/>
                <w:szCs w:val="14"/>
              </w:rPr>
              <w:t xml:space="preserve">15 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 xml:space="preserve">grudnia </w:t>
            </w:r>
            <w:r>
              <w:rPr>
                <w:rFonts w:ascii="Calibri" w:hAnsi="Calibri" w:cs="Calibri"/>
                <w:color w:val="231F20"/>
                <w:sz w:val="14"/>
                <w:szCs w:val="14"/>
              </w:rPr>
              <w:t>1998 r. w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 xml:space="preserve"> sprawie</w:t>
            </w:r>
            <w:r>
              <w:rPr>
                <w:rFonts w:ascii="Calibri" w:hAnsi="Calibri" w:cs="Calibri"/>
                <w:color w:val="231F20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 xml:space="preserve">szczegółowych </w:t>
            </w:r>
            <w:r>
              <w:rPr>
                <w:rFonts w:ascii="Calibri" w:hAnsi="Calibri" w:cs="Calibri"/>
                <w:color w:val="231F20"/>
                <w:sz w:val="14"/>
                <w:szCs w:val="14"/>
              </w:rPr>
              <w:t>zasad</w:t>
            </w:r>
            <w:r>
              <w:rPr>
                <w:rFonts w:ascii="Calibri" w:hAnsi="Calibri" w:cs="Calibri"/>
                <w:color w:val="231F20"/>
                <w:spacing w:val="143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prowadzenia,</w:t>
            </w:r>
            <w:r>
              <w:rPr>
                <w:rFonts w:ascii="Calibri" w:hAnsi="Calibri" w:cs="Calibri"/>
                <w:color w:val="231F20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 xml:space="preserve">stosowania </w:t>
            </w:r>
            <w:r>
              <w:rPr>
                <w:rFonts w:ascii="Calibri" w:hAnsi="Calibri" w:cs="Calibri"/>
                <w:color w:val="231F20"/>
                <w:sz w:val="14"/>
                <w:szCs w:val="14"/>
              </w:rPr>
              <w:t>i</w:t>
            </w:r>
            <w:r>
              <w:rPr>
                <w:rFonts w:ascii="Calibri" w:hAnsi="Calibri" w:cs="Calibri"/>
                <w:color w:val="231F20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 xml:space="preserve">udostępniania krajowego rejestru urzędowego podziału terytorialnego kraju oraz związanych </w:t>
            </w:r>
            <w:r>
              <w:rPr>
                <w:rFonts w:ascii="Calibri" w:hAnsi="Calibri" w:cs="Calibri"/>
                <w:color w:val="231F20"/>
                <w:sz w:val="14"/>
                <w:szCs w:val="14"/>
              </w:rPr>
              <w:t xml:space="preserve">z 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tym</w:t>
            </w:r>
            <w:r>
              <w:rPr>
                <w:rFonts w:ascii="Calibri" w:hAnsi="Calibri" w:cs="Calibri"/>
                <w:color w:val="231F20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obowiązków organów administracji</w:t>
            </w:r>
            <w:r>
              <w:rPr>
                <w:rFonts w:ascii="Calibri" w:hAnsi="Calibri" w:cs="Calibri"/>
                <w:color w:val="231F20"/>
                <w:spacing w:val="171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 xml:space="preserve">rządowej </w:t>
            </w:r>
            <w:r>
              <w:rPr>
                <w:rFonts w:ascii="Calibri" w:hAnsi="Calibri" w:cs="Calibri"/>
                <w:color w:val="231F20"/>
                <w:sz w:val="14"/>
                <w:szCs w:val="14"/>
              </w:rPr>
              <w:t>i</w:t>
            </w:r>
            <w:r>
              <w:rPr>
                <w:rFonts w:ascii="Calibri" w:hAnsi="Calibri" w:cs="Calibri"/>
                <w:color w:val="231F20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jednostek</w:t>
            </w:r>
            <w:r>
              <w:rPr>
                <w:rFonts w:ascii="Calibri" w:hAnsi="Calibri" w:cs="Calibri"/>
                <w:color w:val="231F20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 xml:space="preserve">samorządu terytorialnego </w:t>
            </w:r>
            <w:r>
              <w:rPr>
                <w:rFonts w:ascii="Calibri" w:hAnsi="Calibri" w:cs="Calibri"/>
                <w:color w:val="231F20"/>
                <w:sz w:val="14"/>
                <w:szCs w:val="14"/>
              </w:rPr>
              <w:t xml:space="preserve">(Dz. 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U.</w:t>
            </w:r>
            <w:r>
              <w:rPr>
                <w:rFonts w:ascii="Calibri" w:hAnsi="Calibri" w:cs="Calibri"/>
                <w:color w:val="231F20"/>
                <w:sz w:val="14"/>
                <w:szCs w:val="14"/>
              </w:rPr>
              <w:t xml:space="preserve"> Nr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14"/>
                <w:szCs w:val="14"/>
              </w:rPr>
              <w:t xml:space="preserve">157, 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poz.</w:t>
            </w:r>
            <w:r>
              <w:rPr>
                <w:rFonts w:ascii="Calibri" w:hAnsi="Calibri" w:cs="Calibri"/>
                <w:color w:val="231F20"/>
                <w:sz w:val="14"/>
                <w:szCs w:val="14"/>
              </w:rPr>
              <w:t xml:space="preserve"> 1031, z </w:t>
            </w:r>
            <w:proofErr w:type="spellStart"/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późn</w:t>
            </w:r>
            <w:proofErr w:type="spellEnd"/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.</w:t>
            </w:r>
            <w:r>
              <w:rPr>
                <w:rFonts w:ascii="Calibri" w:hAnsi="Calibri" w:cs="Calibri"/>
                <w:color w:val="231F20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zm.).</w:t>
            </w:r>
            <w:r>
              <w:rPr>
                <w:rFonts w:ascii="Calibri" w:hAnsi="Calibri" w:cs="Calibri"/>
                <w:color w:val="231F20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Lista identyfikatorów gmin znajduje</w:t>
            </w:r>
            <w:r>
              <w:rPr>
                <w:rFonts w:ascii="Calibri" w:hAnsi="Calibri" w:cs="Calibri"/>
                <w:color w:val="231F20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się</w:t>
            </w:r>
            <w:r>
              <w:rPr>
                <w:rFonts w:ascii="Calibri" w:hAnsi="Calibri" w:cs="Calibri"/>
                <w:color w:val="231F20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14"/>
                <w:szCs w:val="14"/>
              </w:rPr>
              <w:t>na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 xml:space="preserve"> stronie</w:t>
            </w:r>
            <w:r>
              <w:rPr>
                <w:rFonts w:ascii="Calibri" w:hAnsi="Calibri" w:cs="Calibri"/>
                <w:color w:val="231F20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internetowej</w:t>
            </w:r>
            <w:r>
              <w:rPr>
                <w:rFonts w:ascii="Calibri" w:hAnsi="Calibri" w:cs="Calibri"/>
                <w:color w:val="231F20"/>
                <w:spacing w:val="133"/>
                <w:sz w:val="14"/>
                <w:szCs w:val="14"/>
              </w:rPr>
              <w:t xml:space="preserve"> </w:t>
            </w:r>
            <w:hyperlink r:id="rId5" w:history="1">
              <w:r>
                <w:rPr>
                  <w:rFonts w:ascii="Calibri" w:hAnsi="Calibri" w:cs="Calibri"/>
                  <w:color w:val="231F20"/>
                  <w:spacing w:val="-1"/>
                  <w:sz w:val="14"/>
                  <w:szCs w:val="14"/>
                </w:rPr>
                <w:t>http://www.uokik.gov.pl/sporzadzanie_sprawozdan_z_wykorzystaniem_aplikacji_shrimp.php.</w:t>
              </w:r>
            </w:hyperlink>
          </w:p>
          <w:p w:rsidR="007A5CC8" w:rsidRDefault="007A5CC8" w:rsidP="00630154">
            <w:pPr>
              <w:pStyle w:val="Akapitzlist"/>
              <w:numPr>
                <w:ilvl w:val="0"/>
                <w:numId w:val="5"/>
              </w:numPr>
              <w:tabs>
                <w:tab w:val="left" w:pos="145"/>
              </w:tabs>
              <w:kinsoku w:val="0"/>
              <w:overflowPunct w:val="0"/>
              <w:spacing w:before="58"/>
              <w:ind w:left="144" w:hanging="145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231F20"/>
                <w:sz w:val="14"/>
                <w:szCs w:val="14"/>
              </w:rPr>
              <w:t>Zaznacza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 xml:space="preserve"> się</w:t>
            </w:r>
            <w:r>
              <w:rPr>
                <w:rFonts w:ascii="Calibri" w:hAnsi="Calibri" w:cs="Calibri"/>
                <w:color w:val="231F20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 xml:space="preserve">właściwą </w:t>
            </w:r>
            <w:r>
              <w:rPr>
                <w:rFonts w:ascii="Calibri" w:hAnsi="Calibri" w:cs="Calibri"/>
                <w:color w:val="231F20"/>
                <w:sz w:val="14"/>
                <w:szCs w:val="14"/>
              </w:rPr>
              <w:t>pozycję</w:t>
            </w:r>
            <w:r>
              <w:rPr>
                <w:rFonts w:ascii="Calibri" w:hAnsi="Calibri" w:cs="Calibri"/>
                <w:color w:val="231F20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znakiem</w:t>
            </w:r>
            <w:r>
              <w:rPr>
                <w:rFonts w:ascii="Calibri" w:hAnsi="Calibri" w:cs="Calibri"/>
                <w:color w:val="231F20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14"/>
                <w:szCs w:val="14"/>
              </w:rPr>
              <w:t>X.</w:t>
            </w:r>
          </w:p>
          <w:p w:rsidR="007A5CC8" w:rsidRDefault="007A5CC8" w:rsidP="00630154">
            <w:pPr>
              <w:pStyle w:val="Akapitzlist"/>
              <w:numPr>
                <w:ilvl w:val="0"/>
                <w:numId w:val="5"/>
              </w:numPr>
              <w:tabs>
                <w:tab w:val="left" w:pos="145"/>
              </w:tabs>
              <w:kinsoku w:val="0"/>
              <w:overflowPunct w:val="0"/>
              <w:spacing w:before="59" w:line="270" w:lineRule="auto"/>
              <w:ind w:left="-1" w:right="26" w:firstLine="0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Podaje</w:t>
            </w:r>
            <w:r>
              <w:rPr>
                <w:rFonts w:ascii="Calibri" w:hAnsi="Calibri" w:cs="Calibri"/>
                <w:color w:val="231F20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się</w:t>
            </w:r>
            <w:r>
              <w:rPr>
                <w:rFonts w:ascii="Calibri" w:hAnsi="Calibri" w:cs="Calibri"/>
                <w:color w:val="231F20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klasę</w:t>
            </w:r>
            <w:r>
              <w:rPr>
                <w:rFonts w:ascii="Calibri" w:hAnsi="Calibri" w:cs="Calibri"/>
                <w:color w:val="231F20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działalności,</w:t>
            </w:r>
            <w:r>
              <w:rPr>
                <w:rFonts w:ascii="Calibri" w:hAnsi="Calibri" w:cs="Calibri"/>
                <w:color w:val="231F20"/>
                <w:sz w:val="14"/>
                <w:szCs w:val="14"/>
              </w:rPr>
              <w:t xml:space="preserve"> w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 xml:space="preserve"> związku </w:t>
            </w:r>
            <w:r>
              <w:rPr>
                <w:rFonts w:ascii="Calibri" w:hAnsi="Calibri" w:cs="Calibri"/>
                <w:color w:val="231F20"/>
                <w:sz w:val="14"/>
                <w:szCs w:val="14"/>
              </w:rPr>
              <w:t xml:space="preserve">z 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którą podmiot ubiega się</w:t>
            </w:r>
            <w:r>
              <w:rPr>
                <w:rFonts w:ascii="Calibri" w:hAnsi="Calibri" w:cs="Calibri"/>
                <w:color w:val="231F20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14"/>
                <w:szCs w:val="14"/>
              </w:rPr>
              <w:t>o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 xml:space="preserve"> pomoc</w:t>
            </w:r>
            <w:r>
              <w:rPr>
                <w:rFonts w:ascii="Calibri" w:hAnsi="Calibri" w:cs="Calibri"/>
                <w:color w:val="231F20"/>
                <w:sz w:val="14"/>
                <w:szCs w:val="14"/>
              </w:rPr>
              <w:t xml:space="preserve"> de</w:t>
            </w:r>
            <w:r>
              <w:rPr>
                <w:rFonts w:ascii="Calibri" w:hAnsi="Calibri" w:cs="Calibri"/>
                <w:color w:val="231F20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minimis.</w:t>
            </w:r>
            <w:r>
              <w:rPr>
                <w:rFonts w:ascii="Calibri" w:hAnsi="Calibri" w:cs="Calibri"/>
                <w:color w:val="231F20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Jeżeli</w:t>
            </w:r>
            <w:r>
              <w:rPr>
                <w:rFonts w:ascii="Calibri" w:hAnsi="Calibri" w:cs="Calibri"/>
                <w:color w:val="231F20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brak</w:t>
            </w:r>
            <w:r>
              <w:rPr>
                <w:rFonts w:ascii="Calibri" w:hAnsi="Calibri" w:cs="Calibri"/>
                <w:color w:val="231F20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jest możliwości</w:t>
            </w:r>
            <w:r>
              <w:rPr>
                <w:rFonts w:ascii="Calibri" w:hAnsi="Calibri" w:cs="Calibri"/>
                <w:color w:val="231F20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ustalenia jednej takiej działalności,</w:t>
            </w:r>
            <w:r>
              <w:rPr>
                <w:rFonts w:ascii="Calibri" w:hAnsi="Calibri" w:cs="Calibri"/>
                <w:color w:val="231F20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podaje</w:t>
            </w:r>
            <w:r>
              <w:rPr>
                <w:rFonts w:ascii="Calibri" w:hAnsi="Calibri" w:cs="Calibri"/>
                <w:color w:val="231F20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się</w:t>
            </w:r>
            <w:r>
              <w:rPr>
                <w:rFonts w:ascii="Calibri" w:hAnsi="Calibri" w:cs="Calibri"/>
                <w:color w:val="231F20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klasę</w:t>
            </w:r>
            <w:r>
              <w:rPr>
                <w:rFonts w:ascii="Calibri" w:hAnsi="Calibri" w:cs="Calibri"/>
                <w:color w:val="231F20"/>
                <w:spacing w:val="163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14"/>
                <w:szCs w:val="14"/>
              </w:rPr>
              <w:t xml:space="preserve">PKD 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tej działalności,</w:t>
            </w:r>
            <w:r>
              <w:rPr>
                <w:rFonts w:ascii="Calibri" w:hAnsi="Calibri" w:cs="Calibri"/>
                <w:color w:val="231F20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która generuje</w:t>
            </w:r>
            <w:r>
              <w:rPr>
                <w:rFonts w:ascii="Calibri" w:hAnsi="Calibri" w:cs="Calibri"/>
                <w:color w:val="231F20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największy</w:t>
            </w:r>
            <w:r>
              <w:rPr>
                <w:rFonts w:ascii="Calibri" w:hAnsi="Calibri" w:cs="Calibri"/>
                <w:color w:val="231F20"/>
                <w:sz w:val="14"/>
                <w:szCs w:val="14"/>
              </w:rPr>
              <w:t xml:space="preserve"> przychód.</w:t>
            </w:r>
          </w:p>
          <w:p w:rsidR="007A5CC8" w:rsidRDefault="007A5CC8" w:rsidP="00630154">
            <w:pPr>
              <w:pStyle w:val="Akapitzlist"/>
              <w:numPr>
                <w:ilvl w:val="0"/>
                <w:numId w:val="5"/>
              </w:numPr>
              <w:tabs>
                <w:tab w:val="left" w:pos="145"/>
              </w:tabs>
              <w:kinsoku w:val="0"/>
              <w:overflowPunct w:val="0"/>
              <w:spacing w:before="21" w:line="269" w:lineRule="auto"/>
              <w:ind w:left="-1" w:right="50" w:firstLine="0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231F20"/>
                <w:sz w:val="14"/>
                <w:szCs w:val="14"/>
              </w:rPr>
              <w:t>Za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 xml:space="preserve"> powiązane</w:t>
            </w:r>
            <w:r>
              <w:rPr>
                <w:rFonts w:ascii="Calibri" w:hAnsi="Calibri" w:cs="Calibri"/>
                <w:color w:val="231F20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nie</w:t>
            </w:r>
            <w:r>
              <w:rPr>
                <w:rFonts w:ascii="Calibri" w:hAnsi="Calibri" w:cs="Calibri"/>
                <w:color w:val="231F20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uważa się</w:t>
            </w:r>
            <w:r>
              <w:rPr>
                <w:rFonts w:ascii="Calibri" w:hAnsi="Calibri" w:cs="Calibri"/>
                <w:color w:val="231F20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 xml:space="preserve">podmiotów, </w:t>
            </w:r>
            <w:r>
              <w:rPr>
                <w:rFonts w:ascii="Calibri" w:hAnsi="Calibri" w:cs="Calibri"/>
                <w:color w:val="231F20"/>
                <w:sz w:val="14"/>
                <w:szCs w:val="14"/>
              </w:rPr>
              <w:t>w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14"/>
                <w:szCs w:val="14"/>
              </w:rPr>
              <w:t>przypadku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14"/>
                <w:szCs w:val="14"/>
              </w:rPr>
              <w:t>których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 xml:space="preserve"> powiązanie</w:t>
            </w:r>
            <w:r>
              <w:rPr>
                <w:rFonts w:ascii="Calibri" w:hAnsi="Calibri" w:cs="Calibri"/>
                <w:color w:val="231F20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występuje</w:t>
            </w:r>
            <w:r>
              <w:rPr>
                <w:rFonts w:ascii="Calibri" w:hAnsi="Calibri" w:cs="Calibri"/>
                <w:color w:val="231F20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wyłącznie</w:t>
            </w:r>
            <w:r>
              <w:rPr>
                <w:rFonts w:ascii="Calibri" w:hAnsi="Calibri" w:cs="Calibri"/>
                <w:color w:val="231F20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14"/>
                <w:szCs w:val="14"/>
              </w:rPr>
              <w:t>za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 xml:space="preserve"> pośrednictwem</w:t>
            </w:r>
            <w:r>
              <w:rPr>
                <w:rFonts w:ascii="Calibri" w:hAnsi="Calibri" w:cs="Calibri"/>
                <w:color w:val="231F20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organu publicznego,</w:t>
            </w:r>
            <w:r>
              <w:rPr>
                <w:rFonts w:ascii="Calibri" w:hAnsi="Calibri" w:cs="Calibri"/>
                <w:color w:val="231F20"/>
                <w:sz w:val="14"/>
                <w:szCs w:val="14"/>
              </w:rPr>
              <w:t xml:space="preserve"> np.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 xml:space="preserve"> Skarbu Państwa,</w:t>
            </w:r>
            <w:r>
              <w:rPr>
                <w:rFonts w:ascii="Calibri" w:hAnsi="Calibri" w:cs="Calibri"/>
                <w:color w:val="231F20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jednostki</w:t>
            </w:r>
            <w:r>
              <w:rPr>
                <w:rFonts w:ascii="Calibri" w:hAnsi="Calibri" w:cs="Calibri"/>
                <w:color w:val="231F20"/>
                <w:spacing w:val="147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samorządu terytorialnego.</w:t>
            </w:r>
          </w:p>
          <w:p w:rsidR="007A5CC8" w:rsidRDefault="007A5CC8" w:rsidP="00630154">
            <w:pPr>
              <w:pStyle w:val="Akapitzlist"/>
              <w:numPr>
                <w:ilvl w:val="0"/>
                <w:numId w:val="5"/>
              </w:numPr>
              <w:tabs>
                <w:tab w:val="left" w:pos="145"/>
              </w:tabs>
              <w:kinsoku w:val="0"/>
              <w:overflowPunct w:val="0"/>
              <w:spacing w:before="22" w:line="269" w:lineRule="auto"/>
              <w:ind w:left="-1" w:right="136" w:firstLine="0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Podaje</w:t>
            </w:r>
            <w:r>
              <w:rPr>
                <w:rFonts w:ascii="Calibri" w:hAnsi="Calibri" w:cs="Calibri"/>
                <w:color w:val="231F20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się</w:t>
            </w:r>
            <w:r>
              <w:rPr>
                <w:rFonts w:ascii="Calibri" w:hAnsi="Calibri" w:cs="Calibri"/>
                <w:color w:val="231F20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wartość</w:t>
            </w:r>
            <w:r>
              <w:rPr>
                <w:rFonts w:ascii="Calibri" w:hAnsi="Calibri" w:cs="Calibri"/>
                <w:color w:val="231F20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pomocy</w:t>
            </w:r>
            <w:r>
              <w:rPr>
                <w:rFonts w:ascii="Calibri" w:hAnsi="Calibri" w:cs="Calibri"/>
                <w:color w:val="231F20"/>
                <w:sz w:val="14"/>
                <w:szCs w:val="14"/>
              </w:rPr>
              <w:t xml:space="preserve"> w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 xml:space="preserve"> euro obliczoną</w:t>
            </w:r>
            <w:r>
              <w:rPr>
                <w:rFonts w:ascii="Calibri" w:hAnsi="Calibri" w:cs="Calibri"/>
                <w:color w:val="231F20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zgodnie</w:t>
            </w:r>
            <w:r>
              <w:rPr>
                <w:rFonts w:ascii="Calibri" w:hAnsi="Calibri" w:cs="Calibri"/>
                <w:color w:val="231F20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14"/>
                <w:szCs w:val="14"/>
              </w:rPr>
              <w:t xml:space="preserve">z 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 xml:space="preserve">art. </w:t>
            </w:r>
            <w:r>
              <w:rPr>
                <w:rFonts w:ascii="Calibri" w:hAnsi="Calibri" w:cs="Calibri"/>
                <w:color w:val="231F20"/>
                <w:sz w:val="14"/>
                <w:szCs w:val="14"/>
              </w:rPr>
              <w:t xml:space="preserve">11 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 xml:space="preserve">ust. </w:t>
            </w:r>
            <w:r>
              <w:rPr>
                <w:rFonts w:ascii="Calibri" w:hAnsi="Calibri" w:cs="Calibri"/>
                <w:color w:val="231F20"/>
                <w:sz w:val="14"/>
                <w:szCs w:val="14"/>
              </w:rPr>
              <w:t xml:space="preserve">3 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ustawy</w:t>
            </w:r>
            <w:r>
              <w:rPr>
                <w:rFonts w:ascii="Calibri" w:hAnsi="Calibri" w:cs="Calibri"/>
                <w:color w:val="231F20"/>
                <w:sz w:val="14"/>
                <w:szCs w:val="14"/>
              </w:rPr>
              <w:t xml:space="preserve"> z 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 xml:space="preserve">dnia </w:t>
            </w:r>
            <w:r>
              <w:rPr>
                <w:rFonts w:ascii="Calibri" w:hAnsi="Calibri" w:cs="Calibri"/>
                <w:color w:val="231F20"/>
                <w:sz w:val="14"/>
                <w:szCs w:val="14"/>
              </w:rPr>
              <w:t xml:space="preserve">30 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 xml:space="preserve">kwietnia </w:t>
            </w:r>
            <w:r>
              <w:rPr>
                <w:rFonts w:ascii="Calibri" w:hAnsi="Calibri" w:cs="Calibri"/>
                <w:color w:val="231F20"/>
                <w:sz w:val="14"/>
                <w:szCs w:val="14"/>
              </w:rPr>
              <w:t>2004 r. o</w:t>
            </w:r>
            <w:r>
              <w:rPr>
                <w:rFonts w:ascii="Calibri" w:hAnsi="Calibri" w:cs="Calibri"/>
                <w:color w:val="231F20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 xml:space="preserve">postępowaniu </w:t>
            </w:r>
            <w:r>
              <w:rPr>
                <w:rFonts w:ascii="Calibri" w:hAnsi="Calibri" w:cs="Calibri"/>
                <w:color w:val="231F20"/>
                <w:sz w:val="14"/>
                <w:szCs w:val="14"/>
              </w:rPr>
              <w:t>w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 xml:space="preserve"> sprawach dotyczących pomocy</w:t>
            </w:r>
            <w:r>
              <w:rPr>
                <w:rFonts w:ascii="Calibri" w:hAnsi="Calibri" w:cs="Calibri"/>
                <w:color w:val="231F20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publicznej,</w:t>
            </w:r>
            <w:r>
              <w:rPr>
                <w:rFonts w:ascii="Calibri" w:hAnsi="Calibri" w:cs="Calibri"/>
                <w:color w:val="231F20"/>
                <w:spacing w:val="145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rozporządzeniem</w:t>
            </w:r>
            <w:r>
              <w:rPr>
                <w:rFonts w:ascii="Calibri" w:hAnsi="Calibri" w:cs="Calibri"/>
                <w:color w:val="231F20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Rady</w:t>
            </w:r>
            <w:r>
              <w:rPr>
                <w:rFonts w:ascii="Calibri" w:hAnsi="Calibri" w:cs="Calibri"/>
                <w:color w:val="231F20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Ministrów wydanym</w:t>
            </w:r>
            <w:r>
              <w:rPr>
                <w:rFonts w:ascii="Calibri" w:hAnsi="Calibri" w:cs="Calibri"/>
                <w:color w:val="231F20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14"/>
                <w:szCs w:val="14"/>
              </w:rPr>
              <w:t>na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 xml:space="preserve"> podstawie</w:t>
            </w:r>
            <w:r>
              <w:rPr>
                <w:rFonts w:ascii="Calibri" w:hAnsi="Calibri" w:cs="Calibri"/>
                <w:color w:val="231F20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art.</w:t>
            </w:r>
            <w:r>
              <w:rPr>
                <w:rFonts w:ascii="Calibri" w:hAnsi="Calibri" w:cs="Calibri"/>
                <w:color w:val="231F20"/>
                <w:sz w:val="14"/>
                <w:szCs w:val="14"/>
              </w:rPr>
              <w:t xml:space="preserve"> 11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14"/>
                <w:szCs w:val="14"/>
              </w:rPr>
              <w:t>ust.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14"/>
                <w:szCs w:val="14"/>
              </w:rPr>
              <w:t>2</w:t>
            </w:r>
            <w:r>
              <w:rPr>
                <w:rFonts w:ascii="Calibri" w:hAnsi="Calibri" w:cs="Calibri"/>
                <w:color w:val="231F20"/>
                <w:spacing w:val="30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tej ustawy</w:t>
            </w:r>
            <w:r>
              <w:rPr>
                <w:rFonts w:ascii="Calibri" w:hAnsi="Calibri" w:cs="Calibri"/>
                <w:color w:val="231F20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oraz właściwymi</w:t>
            </w:r>
            <w:r>
              <w:rPr>
                <w:rFonts w:ascii="Calibri" w:hAnsi="Calibri" w:cs="Calibri"/>
                <w:color w:val="231F20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przepisami</w:t>
            </w:r>
            <w:r>
              <w:rPr>
                <w:rFonts w:ascii="Calibri" w:hAnsi="Calibri" w:cs="Calibri"/>
                <w:color w:val="231F20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unijnymi.</w:t>
            </w:r>
          </w:p>
          <w:p w:rsidR="007A5CC8" w:rsidRDefault="007A5CC8" w:rsidP="00630154">
            <w:pPr>
              <w:pStyle w:val="Akapitzlist"/>
              <w:numPr>
                <w:ilvl w:val="0"/>
                <w:numId w:val="5"/>
              </w:numPr>
              <w:tabs>
                <w:tab w:val="left" w:pos="145"/>
              </w:tabs>
              <w:kinsoku w:val="0"/>
              <w:overflowPunct w:val="0"/>
              <w:spacing w:before="96" w:line="269" w:lineRule="auto"/>
              <w:ind w:left="-1" w:right="168" w:firstLine="0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Wypełnia się</w:t>
            </w:r>
            <w:r>
              <w:rPr>
                <w:rFonts w:ascii="Calibri" w:hAnsi="Calibri" w:cs="Calibri"/>
                <w:color w:val="231F20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jedynie</w:t>
            </w:r>
            <w:r>
              <w:rPr>
                <w:rFonts w:ascii="Calibri" w:hAnsi="Calibri" w:cs="Calibri"/>
                <w:color w:val="231F20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14"/>
                <w:szCs w:val="14"/>
              </w:rPr>
              <w:t>w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14"/>
                <w:szCs w:val="14"/>
              </w:rPr>
              <w:t>przypadku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 xml:space="preserve"> podmiotów, </w:t>
            </w:r>
            <w:r>
              <w:rPr>
                <w:rFonts w:ascii="Calibri" w:hAnsi="Calibri" w:cs="Calibri"/>
                <w:color w:val="231F20"/>
                <w:sz w:val="14"/>
                <w:szCs w:val="14"/>
              </w:rPr>
              <w:t>którym</w:t>
            </w:r>
            <w:r>
              <w:rPr>
                <w:rFonts w:ascii="Calibri" w:hAnsi="Calibri" w:cs="Calibri"/>
                <w:color w:val="231F20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 xml:space="preserve">ma </w:t>
            </w:r>
            <w:r>
              <w:rPr>
                <w:rFonts w:ascii="Calibri" w:hAnsi="Calibri" w:cs="Calibri"/>
                <w:color w:val="231F20"/>
                <w:sz w:val="14"/>
                <w:szCs w:val="14"/>
              </w:rPr>
              <w:t xml:space="preserve">być 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udzielona pomoc</w:t>
            </w:r>
            <w:r>
              <w:rPr>
                <w:rFonts w:ascii="Calibri" w:hAnsi="Calibri" w:cs="Calibri"/>
                <w:color w:val="231F20"/>
                <w:sz w:val="14"/>
                <w:szCs w:val="14"/>
              </w:rPr>
              <w:t xml:space="preserve"> de</w:t>
            </w:r>
            <w:r>
              <w:rPr>
                <w:rFonts w:ascii="Calibri" w:hAnsi="Calibri" w:cs="Calibri"/>
                <w:color w:val="231F20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minimis,</w:t>
            </w:r>
            <w:r>
              <w:rPr>
                <w:rFonts w:ascii="Calibri" w:hAnsi="Calibri" w:cs="Calibri"/>
                <w:color w:val="231F20"/>
                <w:sz w:val="14"/>
                <w:szCs w:val="14"/>
              </w:rPr>
              <w:t xml:space="preserve"> do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 xml:space="preserve"> obliczenia wartości</w:t>
            </w:r>
            <w:r>
              <w:rPr>
                <w:rFonts w:ascii="Calibri" w:hAnsi="Calibri" w:cs="Calibri"/>
                <w:color w:val="231F20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której konieczne</w:t>
            </w:r>
            <w:r>
              <w:rPr>
                <w:rFonts w:ascii="Calibri" w:hAnsi="Calibri" w:cs="Calibri"/>
                <w:color w:val="231F20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jest ustalenie</w:t>
            </w:r>
            <w:r>
              <w:rPr>
                <w:rFonts w:ascii="Calibri" w:hAnsi="Calibri" w:cs="Calibri"/>
                <w:color w:val="231F20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ich stopy</w:t>
            </w:r>
            <w:r>
              <w:rPr>
                <w:rFonts w:ascii="Calibri" w:hAnsi="Calibri" w:cs="Calibri"/>
                <w:color w:val="231F20"/>
                <w:spacing w:val="115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referencyjnej (tj.</w:t>
            </w:r>
            <w:r>
              <w:rPr>
                <w:rFonts w:ascii="Calibri" w:hAnsi="Calibri" w:cs="Calibri"/>
                <w:color w:val="231F20"/>
                <w:sz w:val="14"/>
                <w:szCs w:val="14"/>
              </w:rPr>
              <w:t xml:space="preserve"> w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 xml:space="preserve"> formie</w:t>
            </w:r>
            <w:r>
              <w:rPr>
                <w:rFonts w:ascii="Calibri" w:hAnsi="Calibri" w:cs="Calibri"/>
                <w:color w:val="231F20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takiej jak:</w:t>
            </w:r>
            <w:r>
              <w:rPr>
                <w:rFonts w:ascii="Calibri" w:hAnsi="Calibri" w:cs="Calibri"/>
                <w:color w:val="231F20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pożyczki,</w:t>
            </w:r>
            <w:r>
              <w:rPr>
                <w:rFonts w:ascii="Calibri" w:hAnsi="Calibri" w:cs="Calibri"/>
                <w:color w:val="231F20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gwarancje,</w:t>
            </w:r>
            <w:r>
              <w:rPr>
                <w:rFonts w:ascii="Calibri" w:hAnsi="Calibri" w:cs="Calibri"/>
                <w:color w:val="231F20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odroczenia,</w:t>
            </w:r>
            <w:r>
              <w:rPr>
                <w:rFonts w:ascii="Calibri" w:hAnsi="Calibri" w:cs="Calibri"/>
                <w:color w:val="231F20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 xml:space="preserve">rozłożenia </w:t>
            </w:r>
            <w:r>
              <w:rPr>
                <w:rFonts w:ascii="Calibri" w:hAnsi="Calibri" w:cs="Calibri"/>
                <w:color w:val="231F20"/>
                <w:sz w:val="14"/>
                <w:szCs w:val="14"/>
              </w:rPr>
              <w:t>na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 xml:space="preserve"> raty),</w:t>
            </w:r>
            <w:r>
              <w:rPr>
                <w:rFonts w:ascii="Calibri" w:hAnsi="Calibri" w:cs="Calibri"/>
                <w:color w:val="231F20"/>
                <w:sz w:val="14"/>
                <w:szCs w:val="14"/>
              </w:rPr>
              <w:t xml:space="preserve"> z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 xml:space="preserve"> wyjątkiem</w:t>
            </w:r>
            <w:r>
              <w:rPr>
                <w:rFonts w:ascii="Calibri" w:hAnsi="Calibri" w:cs="Calibri"/>
                <w:color w:val="231F20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 xml:space="preserve">podmiotów, </w:t>
            </w:r>
            <w:r>
              <w:rPr>
                <w:rFonts w:ascii="Calibri" w:hAnsi="Calibri" w:cs="Calibri"/>
                <w:color w:val="231F20"/>
                <w:sz w:val="14"/>
                <w:szCs w:val="14"/>
              </w:rPr>
              <w:t>którym</w:t>
            </w:r>
            <w:r>
              <w:rPr>
                <w:rFonts w:ascii="Calibri" w:hAnsi="Calibri" w:cs="Calibri"/>
                <w:color w:val="231F20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pomoc</w:t>
            </w:r>
            <w:r>
              <w:rPr>
                <w:rFonts w:ascii="Calibri" w:hAnsi="Calibri" w:cs="Calibri"/>
                <w:color w:val="231F20"/>
                <w:sz w:val="14"/>
                <w:szCs w:val="14"/>
              </w:rPr>
              <w:t xml:space="preserve"> de</w:t>
            </w:r>
            <w:r>
              <w:rPr>
                <w:rFonts w:ascii="Calibri" w:hAnsi="Calibri" w:cs="Calibri"/>
                <w:color w:val="231F20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minimis</w:t>
            </w:r>
            <w:r>
              <w:rPr>
                <w:rFonts w:ascii="Calibri" w:hAnsi="Calibri" w:cs="Calibri"/>
                <w:color w:val="231F20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 xml:space="preserve">ma </w:t>
            </w:r>
            <w:r>
              <w:rPr>
                <w:rFonts w:ascii="Calibri" w:hAnsi="Calibri" w:cs="Calibri"/>
                <w:color w:val="231F20"/>
                <w:sz w:val="14"/>
                <w:szCs w:val="14"/>
              </w:rPr>
              <w:t xml:space="preserve">być 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 xml:space="preserve">udzielona </w:t>
            </w:r>
            <w:r>
              <w:rPr>
                <w:rFonts w:ascii="Calibri" w:hAnsi="Calibri" w:cs="Calibri"/>
                <w:color w:val="231F20"/>
                <w:sz w:val="14"/>
                <w:szCs w:val="14"/>
              </w:rPr>
              <w:t>na</w:t>
            </w:r>
            <w:r>
              <w:rPr>
                <w:rFonts w:ascii="Calibri" w:hAnsi="Calibri" w:cs="Calibri"/>
                <w:color w:val="231F20"/>
                <w:spacing w:val="139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podstawie</w:t>
            </w:r>
            <w:r>
              <w:rPr>
                <w:rFonts w:ascii="Calibri" w:hAnsi="Calibri" w:cs="Calibri"/>
                <w:color w:val="231F20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art.</w:t>
            </w:r>
            <w:r>
              <w:rPr>
                <w:rFonts w:ascii="Calibri" w:hAnsi="Calibri" w:cs="Calibri"/>
                <w:color w:val="231F20"/>
                <w:sz w:val="14"/>
                <w:szCs w:val="14"/>
              </w:rPr>
              <w:t xml:space="preserve"> 34a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 xml:space="preserve"> ustawy</w:t>
            </w:r>
            <w:r>
              <w:rPr>
                <w:rFonts w:ascii="Calibri" w:hAnsi="Calibri" w:cs="Calibri"/>
                <w:color w:val="231F20"/>
                <w:sz w:val="14"/>
                <w:szCs w:val="14"/>
              </w:rPr>
              <w:t xml:space="preserve"> z 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 xml:space="preserve">dnia </w:t>
            </w:r>
            <w:r>
              <w:rPr>
                <w:rFonts w:ascii="Calibri" w:hAnsi="Calibri" w:cs="Calibri"/>
                <w:color w:val="231F20"/>
                <w:sz w:val="14"/>
                <w:szCs w:val="14"/>
              </w:rPr>
              <w:t xml:space="preserve">8 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 xml:space="preserve">maja </w:t>
            </w:r>
            <w:r>
              <w:rPr>
                <w:rFonts w:ascii="Calibri" w:hAnsi="Calibri" w:cs="Calibri"/>
                <w:color w:val="231F20"/>
                <w:sz w:val="14"/>
                <w:szCs w:val="14"/>
              </w:rPr>
              <w:t>1997 r. o</w:t>
            </w:r>
            <w:r>
              <w:rPr>
                <w:rFonts w:ascii="Calibri" w:hAnsi="Calibri" w:cs="Calibri"/>
                <w:color w:val="231F20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poręczeniach</w:t>
            </w:r>
            <w:r>
              <w:rPr>
                <w:rFonts w:ascii="Calibri" w:hAnsi="Calibri" w:cs="Calibri"/>
                <w:color w:val="231F20"/>
                <w:sz w:val="14"/>
                <w:szCs w:val="14"/>
              </w:rPr>
              <w:t xml:space="preserve"> i</w:t>
            </w:r>
            <w:r>
              <w:rPr>
                <w:rFonts w:ascii="Calibri" w:hAnsi="Calibri" w:cs="Calibri"/>
                <w:color w:val="231F20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gwarancjach udzielanych przez</w:t>
            </w:r>
            <w:r>
              <w:rPr>
                <w:rFonts w:ascii="Calibri" w:hAnsi="Calibri" w:cs="Calibri"/>
                <w:color w:val="231F20"/>
                <w:sz w:val="14"/>
                <w:szCs w:val="14"/>
              </w:rPr>
              <w:t xml:space="preserve"> Skarb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 xml:space="preserve"> Państwa</w:t>
            </w:r>
            <w:r>
              <w:rPr>
                <w:rFonts w:ascii="Calibri" w:hAnsi="Calibri" w:cs="Calibri"/>
                <w:color w:val="231F20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oraz niektóre</w:t>
            </w:r>
            <w:r>
              <w:rPr>
                <w:rFonts w:ascii="Calibri" w:hAnsi="Calibri" w:cs="Calibri"/>
                <w:color w:val="231F20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osoby</w:t>
            </w:r>
            <w:r>
              <w:rPr>
                <w:rFonts w:ascii="Calibri" w:hAnsi="Calibri" w:cs="Calibri"/>
                <w:color w:val="231F20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prawne</w:t>
            </w:r>
            <w:r>
              <w:rPr>
                <w:rFonts w:ascii="Calibri" w:hAnsi="Calibri" w:cs="Calibri"/>
                <w:color w:val="231F20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14"/>
                <w:szCs w:val="14"/>
              </w:rPr>
              <w:t xml:space="preserve">(Dz. 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U.</w:t>
            </w:r>
            <w:r>
              <w:rPr>
                <w:rFonts w:ascii="Calibri" w:hAnsi="Calibri" w:cs="Calibri"/>
                <w:color w:val="231F20"/>
                <w:sz w:val="14"/>
                <w:szCs w:val="14"/>
              </w:rPr>
              <w:t xml:space="preserve"> z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14"/>
                <w:szCs w:val="14"/>
              </w:rPr>
              <w:t xml:space="preserve">2012 r. 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poz.</w:t>
            </w:r>
            <w:r>
              <w:rPr>
                <w:rFonts w:ascii="Calibri" w:hAnsi="Calibri" w:cs="Calibri"/>
                <w:color w:val="231F20"/>
                <w:sz w:val="14"/>
                <w:szCs w:val="14"/>
              </w:rPr>
              <w:t xml:space="preserve"> 657,</w:t>
            </w:r>
            <w:r>
              <w:rPr>
                <w:rFonts w:ascii="Calibri" w:hAnsi="Calibri" w:cs="Calibri"/>
                <w:color w:val="231F20"/>
                <w:spacing w:val="133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14"/>
                <w:szCs w:val="14"/>
              </w:rPr>
              <w:t xml:space="preserve">z </w:t>
            </w:r>
            <w:proofErr w:type="spellStart"/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późn</w:t>
            </w:r>
            <w:proofErr w:type="spellEnd"/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.</w:t>
            </w:r>
            <w:r>
              <w:rPr>
                <w:rFonts w:ascii="Calibri" w:hAnsi="Calibri" w:cs="Calibri"/>
                <w:color w:val="231F20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zm.) oraz będących osobami</w:t>
            </w:r>
            <w:r>
              <w:rPr>
                <w:rFonts w:ascii="Calibri" w:hAnsi="Calibri" w:cs="Calibri"/>
                <w:color w:val="231F20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fizycznymi,</w:t>
            </w:r>
            <w:r>
              <w:rPr>
                <w:rFonts w:ascii="Calibri" w:hAnsi="Calibri" w:cs="Calibri"/>
                <w:color w:val="231F20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którzy</w:t>
            </w:r>
            <w:r>
              <w:rPr>
                <w:rFonts w:ascii="Calibri" w:hAnsi="Calibri" w:cs="Calibri"/>
                <w:color w:val="231F20"/>
                <w:sz w:val="14"/>
                <w:szCs w:val="14"/>
              </w:rPr>
              <w:t xml:space="preserve"> na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 xml:space="preserve"> dzień złożenia informacji</w:t>
            </w:r>
            <w:r>
              <w:rPr>
                <w:rFonts w:ascii="Calibri" w:hAnsi="Calibri" w:cs="Calibri"/>
                <w:color w:val="231F20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 xml:space="preserve">określonych </w:t>
            </w:r>
            <w:r>
              <w:rPr>
                <w:rFonts w:ascii="Calibri" w:hAnsi="Calibri" w:cs="Calibri"/>
                <w:color w:val="231F20"/>
                <w:sz w:val="14"/>
                <w:szCs w:val="14"/>
              </w:rPr>
              <w:t>w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 xml:space="preserve"> niniejszym</w:t>
            </w:r>
            <w:r>
              <w:rPr>
                <w:rFonts w:ascii="Calibri" w:hAnsi="Calibri" w:cs="Calibri"/>
                <w:color w:val="231F20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rozporządzeniu nie</w:t>
            </w:r>
            <w:r>
              <w:rPr>
                <w:rFonts w:ascii="Calibri" w:hAnsi="Calibri" w:cs="Calibri"/>
                <w:color w:val="231F20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rozpoczęli</w:t>
            </w:r>
            <w:r>
              <w:rPr>
                <w:rFonts w:ascii="Calibri" w:hAnsi="Calibri" w:cs="Calibri"/>
                <w:color w:val="231F20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prowadzenia działalności</w:t>
            </w:r>
            <w:r>
              <w:rPr>
                <w:rFonts w:ascii="Calibri" w:hAnsi="Calibri" w:cs="Calibri"/>
                <w:color w:val="231F20"/>
                <w:spacing w:val="183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gospodarczej.</w:t>
            </w:r>
          </w:p>
          <w:p w:rsidR="007A5CC8" w:rsidRDefault="007A5CC8" w:rsidP="00630154">
            <w:pPr>
              <w:pStyle w:val="Akapitzlist"/>
              <w:numPr>
                <w:ilvl w:val="0"/>
                <w:numId w:val="5"/>
              </w:numPr>
              <w:tabs>
                <w:tab w:val="left" w:pos="216"/>
              </w:tabs>
              <w:kinsoku w:val="0"/>
              <w:overflowPunct w:val="0"/>
              <w:spacing w:line="269" w:lineRule="auto"/>
              <w:ind w:left="-1" w:right="378" w:firstLine="0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Ocena kredytowa B- oznacza wysokie</w:t>
            </w:r>
            <w:r>
              <w:rPr>
                <w:rFonts w:ascii="Calibri" w:hAnsi="Calibri" w:cs="Calibri"/>
                <w:color w:val="231F20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14"/>
                <w:szCs w:val="14"/>
              </w:rPr>
              <w:t>ryzyko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 xml:space="preserve"> kredytowe.</w:t>
            </w:r>
            <w:r>
              <w:rPr>
                <w:rFonts w:ascii="Calibri" w:hAnsi="Calibri" w:cs="Calibri"/>
                <w:color w:val="231F20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Zdolność</w:t>
            </w:r>
            <w:r>
              <w:rPr>
                <w:rFonts w:ascii="Calibri" w:hAnsi="Calibri" w:cs="Calibri"/>
                <w:color w:val="231F20"/>
                <w:sz w:val="14"/>
                <w:szCs w:val="14"/>
              </w:rPr>
              <w:t xml:space="preserve"> do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 xml:space="preserve"> obsługi</w:t>
            </w:r>
            <w:r>
              <w:rPr>
                <w:rFonts w:ascii="Calibri" w:hAnsi="Calibri" w:cs="Calibri"/>
                <w:color w:val="231F20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zobowiązań istnieje</w:t>
            </w:r>
            <w:r>
              <w:rPr>
                <w:rFonts w:ascii="Calibri" w:hAnsi="Calibri" w:cs="Calibri"/>
                <w:color w:val="231F20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jedynie</w:t>
            </w:r>
            <w:r>
              <w:rPr>
                <w:rFonts w:ascii="Calibri" w:hAnsi="Calibri" w:cs="Calibri"/>
                <w:color w:val="231F20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14"/>
                <w:szCs w:val="14"/>
              </w:rPr>
              <w:t xml:space="preserve">przy 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sprzyjających warunkach</w:t>
            </w:r>
            <w:r>
              <w:rPr>
                <w:rFonts w:ascii="Calibri" w:hAnsi="Calibri" w:cs="Calibri"/>
                <w:color w:val="231F20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zewnętrznych.</w:t>
            </w:r>
            <w:r>
              <w:rPr>
                <w:rFonts w:ascii="Calibri" w:hAnsi="Calibri" w:cs="Calibri"/>
                <w:color w:val="231F20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Poziom</w:t>
            </w:r>
            <w:r>
              <w:rPr>
                <w:rFonts w:ascii="Calibri" w:hAnsi="Calibri" w:cs="Calibri"/>
                <w:color w:val="231F20"/>
                <w:spacing w:val="183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odzyskania wierzytelności</w:t>
            </w:r>
            <w:r>
              <w:rPr>
                <w:rFonts w:ascii="Calibri" w:hAnsi="Calibri" w:cs="Calibri"/>
                <w:color w:val="231F20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14"/>
                <w:szCs w:val="14"/>
              </w:rPr>
              <w:t>w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14"/>
                <w:szCs w:val="14"/>
              </w:rPr>
              <w:t>przypadku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 xml:space="preserve"> wystąpienia niewypłacalności</w:t>
            </w:r>
            <w:r>
              <w:rPr>
                <w:rFonts w:ascii="Calibri" w:hAnsi="Calibri" w:cs="Calibri"/>
                <w:color w:val="231F20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jest średni</w:t>
            </w:r>
            <w:r>
              <w:rPr>
                <w:rFonts w:ascii="Calibri" w:hAnsi="Calibri" w:cs="Calibri"/>
                <w:color w:val="231F20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lub niski.</w:t>
            </w:r>
          </w:p>
          <w:p w:rsidR="007A5CC8" w:rsidRDefault="007A5CC8" w:rsidP="00630154">
            <w:pPr>
              <w:pStyle w:val="Akapitzlist"/>
              <w:numPr>
                <w:ilvl w:val="0"/>
                <w:numId w:val="5"/>
              </w:numPr>
              <w:tabs>
                <w:tab w:val="left" w:pos="216"/>
              </w:tabs>
              <w:kinsoku w:val="0"/>
              <w:overflowPunct w:val="0"/>
              <w:spacing w:before="20"/>
              <w:ind w:left="215" w:hanging="216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Dotyczy</w:t>
            </w:r>
            <w:r>
              <w:rPr>
                <w:rFonts w:ascii="Calibri" w:hAnsi="Calibri" w:cs="Calibri"/>
                <w:color w:val="231F20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wyłącznie</w:t>
            </w:r>
            <w:r>
              <w:rPr>
                <w:rFonts w:ascii="Calibri" w:hAnsi="Calibri" w:cs="Calibri"/>
                <w:color w:val="231F20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producentów.</w:t>
            </w:r>
          </w:p>
          <w:p w:rsidR="007A5CC8" w:rsidRDefault="007A5CC8" w:rsidP="00630154">
            <w:pPr>
              <w:pStyle w:val="Akapitzlist"/>
              <w:numPr>
                <w:ilvl w:val="0"/>
                <w:numId w:val="5"/>
              </w:numPr>
              <w:tabs>
                <w:tab w:val="left" w:pos="216"/>
              </w:tabs>
              <w:kinsoku w:val="0"/>
              <w:overflowPunct w:val="0"/>
              <w:spacing w:before="59" w:line="269" w:lineRule="auto"/>
              <w:ind w:left="-1" w:right="165" w:firstLine="0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Objętych rozporządzeniem</w:t>
            </w:r>
            <w:r>
              <w:rPr>
                <w:rFonts w:ascii="Calibri" w:hAnsi="Calibri" w:cs="Calibri"/>
                <w:color w:val="231F20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 xml:space="preserve">Parlamentu Europejskiego </w:t>
            </w:r>
            <w:r>
              <w:rPr>
                <w:rFonts w:ascii="Calibri" w:hAnsi="Calibri" w:cs="Calibri"/>
                <w:color w:val="231F20"/>
                <w:sz w:val="14"/>
                <w:szCs w:val="14"/>
              </w:rPr>
              <w:t>i</w:t>
            </w:r>
            <w:r>
              <w:rPr>
                <w:rFonts w:ascii="Calibri" w:hAnsi="Calibri" w:cs="Calibri"/>
                <w:color w:val="231F20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Rady</w:t>
            </w:r>
            <w:r>
              <w:rPr>
                <w:rFonts w:ascii="Calibri" w:hAnsi="Calibri" w:cs="Calibri"/>
                <w:color w:val="231F20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 xml:space="preserve">(UE) </w:t>
            </w:r>
            <w:r>
              <w:rPr>
                <w:rFonts w:ascii="Calibri" w:hAnsi="Calibri" w:cs="Calibri"/>
                <w:color w:val="231F20"/>
                <w:sz w:val="14"/>
                <w:szCs w:val="14"/>
              </w:rPr>
              <w:t>nr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 xml:space="preserve"> 1379/2013</w:t>
            </w:r>
            <w:r>
              <w:rPr>
                <w:rFonts w:ascii="Calibri" w:hAnsi="Calibri" w:cs="Calibri"/>
                <w:color w:val="231F20"/>
                <w:sz w:val="14"/>
                <w:szCs w:val="14"/>
              </w:rPr>
              <w:t xml:space="preserve"> z 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 xml:space="preserve">dnia </w:t>
            </w:r>
            <w:r>
              <w:rPr>
                <w:rFonts w:ascii="Calibri" w:hAnsi="Calibri" w:cs="Calibri"/>
                <w:color w:val="231F20"/>
                <w:sz w:val="14"/>
                <w:szCs w:val="14"/>
              </w:rPr>
              <w:t xml:space="preserve">11 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 xml:space="preserve">grudnia </w:t>
            </w:r>
            <w:r>
              <w:rPr>
                <w:rFonts w:ascii="Calibri" w:hAnsi="Calibri" w:cs="Calibri"/>
                <w:color w:val="231F20"/>
                <w:sz w:val="14"/>
                <w:szCs w:val="14"/>
              </w:rPr>
              <w:t>2013 r. w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 xml:space="preserve"> sprawie</w:t>
            </w:r>
            <w:r>
              <w:rPr>
                <w:rFonts w:ascii="Calibri" w:hAnsi="Calibri" w:cs="Calibri"/>
                <w:color w:val="231F20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wspólnej organizacji</w:t>
            </w:r>
            <w:r>
              <w:rPr>
                <w:rFonts w:ascii="Calibri" w:hAnsi="Calibri" w:cs="Calibri"/>
                <w:color w:val="231F20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14"/>
                <w:szCs w:val="14"/>
              </w:rPr>
              <w:t>rynków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 xml:space="preserve"> produktów</w:t>
            </w:r>
            <w:r>
              <w:rPr>
                <w:rFonts w:ascii="Calibri" w:hAnsi="Calibri" w:cs="Calibri"/>
                <w:color w:val="231F20"/>
                <w:spacing w:val="149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rybołówstwa</w:t>
            </w:r>
            <w:r>
              <w:rPr>
                <w:rFonts w:ascii="Calibri" w:hAnsi="Calibri" w:cs="Calibri"/>
                <w:color w:val="231F20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14"/>
                <w:szCs w:val="14"/>
              </w:rPr>
              <w:t>i</w:t>
            </w:r>
            <w:r>
              <w:rPr>
                <w:rFonts w:ascii="Calibri" w:hAnsi="Calibri" w:cs="Calibri"/>
                <w:color w:val="231F20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akwakultury,</w:t>
            </w:r>
            <w:r>
              <w:rPr>
                <w:rFonts w:ascii="Calibri" w:hAnsi="Calibri" w:cs="Calibri"/>
                <w:color w:val="231F20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zmieniającym</w:t>
            </w:r>
            <w:r>
              <w:rPr>
                <w:rFonts w:ascii="Calibri" w:hAnsi="Calibri" w:cs="Calibri"/>
                <w:color w:val="231F20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rozporządzenia Rady</w:t>
            </w:r>
            <w:r>
              <w:rPr>
                <w:rFonts w:ascii="Calibri" w:hAnsi="Calibri" w:cs="Calibri"/>
                <w:color w:val="231F20"/>
                <w:sz w:val="14"/>
                <w:szCs w:val="14"/>
              </w:rPr>
              <w:t xml:space="preserve"> (WE)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14"/>
                <w:szCs w:val="14"/>
              </w:rPr>
              <w:t>nr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 xml:space="preserve"> 1184/2006</w:t>
            </w:r>
            <w:r>
              <w:rPr>
                <w:rFonts w:ascii="Calibri" w:hAnsi="Calibri" w:cs="Calibri"/>
                <w:color w:val="231F20"/>
                <w:sz w:val="14"/>
                <w:szCs w:val="14"/>
              </w:rPr>
              <w:t xml:space="preserve"> i</w:t>
            </w:r>
            <w:r>
              <w:rPr>
                <w:rFonts w:ascii="Calibri" w:hAnsi="Calibri" w:cs="Calibri"/>
                <w:color w:val="231F20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14"/>
                <w:szCs w:val="14"/>
              </w:rPr>
              <w:t>(WE)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14"/>
                <w:szCs w:val="14"/>
              </w:rPr>
              <w:t>nr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 xml:space="preserve"> 1224/2009</w:t>
            </w:r>
            <w:r>
              <w:rPr>
                <w:rFonts w:ascii="Calibri" w:hAnsi="Calibri" w:cs="Calibri"/>
                <w:color w:val="231F20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oraz uchylającym</w:t>
            </w:r>
            <w:r>
              <w:rPr>
                <w:rFonts w:ascii="Calibri" w:hAnsi="Calibri" w:cs="Calibri"/>
                <w:color w:val="231F20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rozporządzenie</w:t>
            </w:r>
            <w:r>
              <w:rPr>
                <w:rFonts w:ascii="Calibri" w:hAnsi="Calibri" w:cs="Calibri"/>
                <w:color w:val="231F20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Rady</w:t>
            </w:r>
            <w:r>
              <w:rPr>
                <w:rFonts w:ascii="Calibri" w:hAnsi="Calibri" w:cs="Calibri"/>
                <w:color w:val="231F20"/>
                <w:sz w:val="14"/>
                <w:szCs w:val="14"/>
              </w:rPr>
              <w:t xml:space="preserve"> (WE)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14"/>
                <w:szCs w:val="14"/>
              </w:rPr>
              <w:t>nr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14"/>
                <w:szCs w:val="14"/>
              </w:rPr>
              <w:t xml:space="preserve">104/2000 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(Dz.</w:t>
            </w:r>
            <w:r>
              <w:rPr>
                <w:rFonts w:ascii="Calibri" w:hAnsi="Calibri" w:cs="Calibri"/>
                <w:color w:val="231F20"/>
                <w:spacing w:val="167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Urz.</w:t>
            </w:r>
            <w:r>
              <w:rPr>
                <w:rFonts w:ascii="Calibri" w:hAnsi="Calibri" w:cs="Calibri"/>
                <w:color w:val="231F20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UE</w:t>
            </w:r>
            <w:r>
              <w:rPr>
                <w:rFonts w:ascii="Calibri" w:hAnsi="Calibri" w:cs="Calibri"/>
                <w:color w:val="231F20"/>
                <w:sz w:val="14"/>
                <w:szCs w:val="14"/>
              </w:rPr>
              <w:t xml:space="preserve"> L</w:t>
            </w:r>
            <w:r>
              <w:rPr>
                <w:rFonts w:ascii="Calibri" w:hAnsi="Calibri" w:cs="Calibri"/>
                <w:color w:val="231F20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14"/>
                <w:szCs w:val="14"/>
              </w:rPr>
              <w:t>354 z 28.12.2013, str.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14"/>
                <w:szCs w:val="14"/>
              </w:rPr>
              <w:t>1).</w:t>
            </w:r>
          </w:p>
          <w:p w:rsidR="007A5CC8" w:rsidRDefault="007A5CC8" w:rsidP="00630154">
            <w:pPr>
              <w:pStyle w:val="Akapitzlist"/>
              <w:numPr>
                <w:ilvl w:val="0"/>
                <w:numId w:val="5"/>
              </w:numPr>
              <w:tabs>
                <w:tab w:val="left" w:pos="216"/>
              </w:tabs>
              <w:kinsoku w:val="0"/>
              <w:overflowPunct w:val="0"/>
              <w:spacing w:before="11" w:line="269" w:lineRule="auto"/>
              <w:ind w:left="-1" w:right="291" w:firstLine="0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Rozdzielność</w:t>
            </w:r>
            <w:r>
              <w:rPr>
                <w:rFonts w:ascii="Calibri" w:hAnsi="Calibri" w:cs="Calibri"/>
                <w:color w:val="231F20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rachunkowa określonej działalności</w:t>
            </w:r>
            <w:r>
              <w:rPr>
                <w:rFonts w:ascii="Calibri" w:hAnsi="Calibri" w:cs="Calibri"/>
                <w:color w:val="231F20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 xml:space="preserve">gospodarczej polega </w:t>
            </w:r>
            <w:r>
              <w:rPr>
                <w:rFonts w:ascii="Calibri" w:hAnsi="Calibri" w:cs="Calibri"/>
                <w:color w:val="231F20"/>
                <w:sz w:val="14"/>
                <w:szCs w:val="14"/>
              </w:rPr>
              <w:t>na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 xml:space="preserve"> prowadzeniu odrębnej ewidencji</w:t>
            </w:r>
            <w:r>
              <w:rPr>
                <w:rFonts w:ascii="Calibri" w:hAnsi="Calibri" w:cs="Calibri"/>
                <w:color w:val="231F20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dla tej działalności</w:t>
            </w:r>
            <w:r>
              <w:rPr>
                <w:rFonts w:ascii="Calibri" w:hAnsi="Calibri" w:cs="Calibri"/>
                <w:color w:val="231F20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gospodarczej oraz prawidłowym</w:t>
            </w:r>
            <w:r>
              <w:rPr>
                <w:rFonts w:ascii="Calibri" w:hAnsi="Calibri" w:cs="Calibri"/>
                <w:color w:val="231F20"/>
                <w:spacing w:val="169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14"/>
                <w:szCs w:val="14"/>
              </w:rPr>
              <w:t>przypisywaniu przychodów i kosztów na podstawie konsekwentnie stosowanych i mających obiektywne uzasadnienie metod, a także określeniu w dokumentacji, o której</w:t>
            </w:r>
            <w:r>
              <w:rPr>
                <w:rFonts w:ascii="Calibri" w:hAnsi="Calibri" w:cs="Calibri"/>
                <w:color w:val="231F20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14"/>
                <w:szCs w:val="14"/>
              </w:rPr>
              <w:t>mowa</w:t>
            </w:r>
            <w:r>
              <w:rPr>
                <w:rFonts w:ascii="Calibri" w:hAnsi="Calibri" w:cs="Calibri"/>
                <w:color w:val="231F20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14"/>
                <w:szCs w:val="14"/>
              </w:rPr>
              <w:t>w</w:t>
            </w:r>
            <w:r>
              <w:rPr>
                <w:rFonts w:ascii="Calibri" w:hAnsi="Calibri" w:cs="Calibri"/>
                <w:color w:val="231F20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14"/>
                <w:szCs w:val="14"/>
              </w:rPr>
              <w:t>art.</w:t>
            </w:r>
            <w:r>
              <w:rPr>
                <w:rFonts w:ascii="Calibri" w:hAnsi="Calibri" w:cs="Calibri"/>
                <w:color w:val="231F20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14"/>
                <w:szCs w:val="14"/>
              </w:rPr>
              <w:t>10</w:t>
            </w:r>
            <w:r>
              <w:rPr>
                <w:rFonts w:ascii="Calibri" w:hAnsi="Calibri" w:cs="Calibri"/>
                <w:color w:val="231F20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14"/>
                <w:szCs w:val="14"/>
              </w:rPr>
              <w:t>ustawy</w:t>
            </w:r>
            <w:r>
              <w:rPr>
                <w:rFonts w:ascii="Calibri" w:hAnsi="Calibri" w:cs="Calibri"/>
                <w:color w:val="231F20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14"/>
                <w:szCs w:val="14"/>
              </w:rPr>
              <w:t>z</w:t>
            </w:r>
            <w:r>
              <w:rPr>
                <w:rFonts w:ascii="Calibri" w:hAnsi="Calibri" w:cs="Calibri"/>
                <w:color w:val="231F20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14"/>
                <w:szCs w:val="14"/>
              </w:rPr>
              <w:t>dnia</w:t>
            </w:r>
            <w:r>
              <w:rPr>
                <w:rFonts w:ascii="Calibri" w:hAnsi="Calibri" w:cs="Calibri"/>
                <w:color w:val="231F20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14"/>
                <w:szCs w:val="14"/>
              </w:rPr>
              <w:t>29</w:t>
            </w:r>
            <w:r>
              <w:rPr>
                <w:rFonts w:ascii="Calibri" w:hAnsi="Calibri" w:cs="Calibri"/>
                <w:color w:val="231F20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14"/>
                <w:szCs w:val="14"/>
              </w:rPr>
              <w:t>września</w:t>
            </w:r>
            <w:r>
              <w:rPr>
                <w:rFonts w:ascii="Calibri" w:hAnsi="Calibri" w:cs="Calibri"/>
                <w:color w:val="231F20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14"/>
                <w:szCs w:val="14"/>
              </w:rPr>
              <w:t>1994</w:t>
            </w:r>
            <w:r>
              <w:rPr>
                <w:rFonts w:ascii="Calibri" w:hAnsi="Calibri" w:cs="Calibri"/>
                <w:color w:val="231F20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14"/>
                <w:szCs w:val="14"/>
              </w:rPr>
              <w:t>r.</w:t>
            </w:r>
            <w:r>
              <w:rPr>
                <w:rFonts w:ascii="Calibri" w:hAnsi="Calibri" w:cs="Calibri"/>
                <w:color w:val="231F20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14"/>
                <w:szCs w:val="14"/>
              </w:rPr>
              <w:t>o</w:t>
            </w:r>
            <w:r>
              <w:rPr>
                <w:rFonts w:ascii="Calibri" w:hAnsi="Calibri" w:cs="Calibri"/>
                <w:color w:val="231F20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14"/>
                <w:szCs w:val="14"/>
              </w:rPr>
              <w:t>rachunkowości</w:t>
            </w:r>
            <w:r>
              <w:rPr>
                <w:rFonts w:ascii="Calibri" w:hAnsi="Calibri" w:cs="Calibri"/>
                <w:color w:val="231F20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14"/>
                <w:szCs w:val="14"/>
              </w:rPr>
              <w:t>(Dz.</w:t>
            </w:r>
            <w:r>
              <w:rPr>
                <w:rFonts w:ascii="Calibri" w:hAnsi="Calibri" w:cs="Calibri"/>
                <w:color w:val="231F20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14"/>
                <w:szCs w:val="14"/>
              </w:rPr>
              <w:t>U.</w:t>
            </w:r>
            <w:r>
              <w:rPr>
                <w:rFonts w:ascii="Calibri" w:hAnsi="Calibri" w:cs="Calibri"/>
                <w:color w:val="231F20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14"/>
                <w:szCs w:val="14"/>
              </w:rPr>
              <w:t>z</w:t>
            </w:r>
            <w:r>
              <w:rPr>
                <w:rFonts w:ascii="Calibri" w:hAnsi="Calibri" w:cs="Calibri"/>
                <w:color w:val="231F20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14"/>
                <w:szCs w:val="14"/>
              </w:rPr>
              <w:t>2013</w:t>
            </w:r>
            <w:r>
              <w:rPr>
                <w:rFonts w:ascii="Calibri" w:hAnsi="Calibri" w:cs="Calibri"/>
                <w:color w:val="231F20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14"/>
                <w:szCs w:val="14"/>
              </w:rPr>
              <w:t>r.</w:t>
            </w:r>
            <w:r>
              <w:rPr>
                <w:rFonts w:ascii="Calibri" w:hAnsi="Calibri" w:cs="Calibri"/>
                <w:color w:val="231F20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14"/>
                <w:szCs w:val="14"/>
              </w:rPr>
              <w:t>poz.</w:t>
            </w:r>
            <w:r>
              <w:rPr>
                <w:rFonts w:ascii="Calibri" w:hAnsi="Calibri" w:cs="Calibri"/>
                <w:color w:val="231F20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14"/>
                <w:szCs w:val="14"/>
              </w:rPr>
              <w:t>330,</w:t>
            </w:r>
            <w:r>
              <w:rPr>
                <w:rFonts w:ascii="Calibri" w:hAnsi="Calibri" w:cs="Calibri"/>
                <w:color w:val="231F20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14"/>
                <w:szCs w:val="14"/>
              </w:rPr>
              <w:t>z</w:t>
            </w:r>
            <w:r>
              <w:rPr>
                <w:rFonts w:ascii="Calibri" w:hAnsi="Calibri" w:cs="Calibri"/>
                <w:color w:val="231F20"/>
                <w:spacing w:val="12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31F20"/>
                <w:sz w:val="14"/>
                <w:szCs w:val="14"/>
              </w:rPr>
              <w:t>późn</w:t>
            </w:r>
            <w:proofErr w:type="spellEnd"/>
            <w:r>
              <w:rPr>
                <w:rFonts w:ascii="Calibri" w:hAnsi="Calibri" w:cs="Calibri"/>
                <w:color w:val="231F20"/>
                <w:sz w:val="14"/>
                <w:szCs w:val="14"/>
              </w:rPr>
              <w:t>.</w:t>
            </w:r>
            <w:r>
              <w:rPr>
                <w:rFonts w:ascii="Calibri" w:hAnsi="Calibri" w:cs="Calibri"/>
                <w:color w:val="231F20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14"/>
                <w:szCs w:val="14"/>
              </w:rPr>
              <w:t>zm.),</w:t>
            </w:r>
            <w:r>
              <w:rPr>
                <w:rFonts w:ascii="Calibri" w:hAnsi="Calibri" w:cs="Calibri"/>
                <w:color w:val="231F20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14"/>
                <w:szCs w:val="14"/>
              </w:rPr>
              <w:t>zasad</w:t>
            </w:r>
            <w:r>
              <w:rPr>
                <w:rFonts w:ascii="Calibri" w:hAnsi="Calibri" w:cs="Calibri"/>
                <w:color w:val="231F20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14"/>
                <w:szCs w:val="14"/>
              </w:rPr>
              <w:t>prowadzenia</w:t>
            </w:r>
            <w:r>
              <w:rPr>
                <w:rFonts w:ascii="Calibri" w:hAnsi="Calibri" w:cs="Calibri"/>
                <w:color w:val="231F20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14"/>
                <w:szCs w:val="14"/>
              </w:rPr>
              <w:t>odrębnej</w:t>
            </w:r>
            <w:r>
              <w:rPr>
                <w:rFonts w:ascii="Calibri" w:hAnsi="Calibri" w:cs="Calibri"/>
                <w:color w:val="231F20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14"/>
                <w:szCs w:val="14"/>
              </w:rPr>
              <w:t>ewidencji</w:t>
            </w:r>
            <w:r>
              <w:rPr>
                <w:rFonts w:ascii="Calibri" w:hAnsi="Calibri" w:cs="Calibri"/>
                <w:color w:val="231F20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14"/>
                <w:szCs w:val="14"/>
              </w:rPr>
              <w:t>oraz metod przypisywania kosztów i przychodów.</w:t>
            </w:r>
          </w:p>
          <w:p w:rsidR="007A5CC8" w:rsidRDefault="007A5CC8" w:rsidP="00630154">
            <w:pPr>
              <w:pStyle w:val="Akapitzlist"/>
              <w:numPr>
                <w:ilvl w:val="0"/>
                <w:numId w:val="5"/>
              </w:numPr>
              <w:tabs>
                <w:tab w:val="left" w:pos="216"/>
              </w:tabs>
              <w:kinsoku w:val="0"/>
              <w:overflowPunct w:val="0"/>
              <w:ind w:left="215" w:hanging="216"/>
            </w:pP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Wypełnia się</w:t>
            </w:r>
            <w:r>
              <w:rPr>
                <w:rFonts w:ascii="Calibri" w:hAnsi="Calibri" w:cs="Calibri"/>
                <w:color w:val="231F20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zgodnie</w:t>
            </w:r>
            <w:r>
              <w:rPr>
                <w:rFonts w:ascii="Calibri" w:hAnsi="Calibri" w:cs="Calibri"/>
                <w:color w:val="231F20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14"/>
                <w:szCs w:val="14"/>
              </w:rPr>
              <w:t>z Instrukcją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 xml:space="preserve"> wypełnienia tabeli</w:t>
            </w:r>
            <w:r>
              <w:rPr>
                <w:rFonts w:ascii="Calibri" w:hAnsi="Calibri" w:cs="Calibri"/>
                <w:color w:val="231F20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14"/>
                <w:szCs w:val="14"/>
              </w:rPr>
              <w:t>w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 xml:space="preserve"> części</w:t>
            </w:r>
            <w:r>
              <w:rPr>
                <w:rFonts w:ascii="Calibri" w:hAnsi="Calibri" w:cs="Calibri"/>
                <w:color w:val="231F20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14"/>
                <w:szCs w:val="14"/>
              </w:rPr>
              <w:t xml:space="preserve">D 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formularza.</w:t>
            </w:r>
          </w:p>
        </w:tc>
      </w:tr>
      <w:tr w:rsidR="007A5CC8" w:rsidTr="00630154">
        <w:trPr>
          <w:trHeight w:hRule="exact" w:val="300"/>
        </w:trPr>
        <w:tc>
          <w:tcPr>
            <w:tcW w:w="9640" w:type="dxa"/>
            <w:tcBorders>
              <w:top w:val="single" w:sz="8" w:space="0" w:color="231F20"/>
              <w:left w:val="single" w:sz="21" w:space="0" w:color="231F20"/>
              <w:bottom w:val="single" w:sz="21" w:space="0" w:color="231F20"/>
              <w:right w:val="single" w:sz="21" w:space="0" w:color="231F20"/>
            </w:tcBorders>
            <w:shd w:val="clear" w:color="auto" w:fill="C7C9CB"/>
          </w:tcPr>
          <w:p w:rsidR="007A5CC8" w:rsidRDefault="007A5CC8" w:rsidP="00630154">
            <w:pPr>
              <w:pStyle w:val="TableParagraph"/>
              <w:kinsoku w:val="0"/>
              <w:overflowPunct w:val="0"/>
              <w:spacing w:before="15" w:line="248" w:lineRule="exact"/>
              <w:ind w:left="15"/>
              <w:jc w:val="center"/>
            </w:pP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>Strona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>7</w:t>
            </w:r>
            <w:r>
              <w:rPr>
                <w:rFonts w:ascii="Calibri" w:hAnsi="Calibri" w:cs="Calibri"/>
                <w:b/>
                <w:bCs/>
                <w:color w:val="231F2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>z 7</w:t>
            </w:r>
          </w:p>
        </w:tc>
      </w:tr>
    </w:tbl>
    <w:p w:rsidR="007A5CC8" w:rsidRDefault="007A5CC8" w:rsidP="007A5CC8">
      <w:pPr>
        <w:sectPr w:rsidR="007A5CC8">
          <w:pgSz w:w="11910" w:h="16840"/>
          <w:pgMar w:top="1160" w:right="900" w:bottom="280" w:left="900" w:header="970" w:footer="0" w:gutter="0"/>
          <w:cols w:space="708"/>
          <w:noEndnote/>
        </w:sectPr>
      </w:pPr>
    </w:p>
    <w:p w:rsidR="007A5CC8" w:rsidRDefault="008B498D" w:rsidP="007A5CC8">
      <w:pPr>
        <w:pStyle w:val="Tekstpodstawowy"/>
        <w:kinsoku w:val="0"/>
        <w:overflowPunct w:val="0"/>
        <w:spacing w:line="20" w:lineRule="atLeast"/>
        <w:ind w:left="112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noProof/>
          <w:sz w:val="2"/>
          <w:szCs w:val="2"/>
        </w:rPr>
        <w:lastRenderedPageBreak/>
        <mc:AlternateContent>
          <mc:Choice Requires="wpg">
            <w:drawing>
              <wp:inline distT="0" distB="0" distL="0" distR="0">
                <wp:extent cx="6273800" cy="12700"/>
                <wp:effectExtent l="9525" t="9525" r="3175" b="0"/>
                <wp:docPr id="11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73800" cy="12700"/>
                          <a:chOff x="0" y="0"/>
                          <a:chExt cx="9880" cy="20"/>
                        </a:xfrm>
                      </wpg:grpSpPr>
                      <wps:wsp>
                        <wps:cNvPr id="12" name="Freeform 37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9865" cy="20"/>
                          </a:xfrm>
                          <a:custGeom>
                            <a:avLst/>
                            <a:gdLst>
                              <a:gd name="T0" fmla="*/ 0 w 9865"/>
                              <a:gd name="T1" fmla="*/ 0 h 20"/>
                              <a:gd name="T2" fmla="*/ 9864 w 986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865" h="20">
                                <a:moveTo>
                                  <a:pt x="0" y="0"/>
                                </a:moveTo>
                                <a:lnTo>
                                  <a:pt x="9864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B917DC5" id="Group 36" o:spid="_x0000_s1026" style="width:494pt;height:1pt;mso-position-horizontal-relative:char;mso-position-vertical-relative:line" coordsize="98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">
                <v:shape id="Freeform 37" o:spid="_x0000_s1027" style="position:absolute;left:7;top:7;width:9865;height:20;visibility:visible;mso-wrap-style:square;v-text-anchor:top" coordsize="986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" path="m,l9864,e" filled="f" strokecolor="#231f20">
                  <v:path arrowok="t" o:connecttype="custom" o:connectlocs="0,0;9864,0" o:connectangles="0,0"/>
                </v:shape>
                <w10:anchorlock/>
              </v:group>
            </w:pict>
          </mc:Fallback>
        </mc:AlternateContent>
      </w:r>
    </w:p>
    <w:p w:rsidR="007A5CC8" w:rsidRDefault="007A5CC8" w:rsidP="007A5CC8">
      <w:pPr>
        <w:pStyle w:val="Tekstpodstawowy"/>
        <w:kinsoku w:val="0"/>
        <w:overflowPunct w:val="0"/>
        <w:spacing w:before="7"/>
        <w:ind w:left="0"/>
        <w:rPr>
          <w:rFonts w:ascii="Times New Roman" w:hAnsi="Times New Roman" w:cs="Times New Roman"/>
          <w:b/>
          <w:bCs/>
          <w:sz w:val="27"/>
          <w:szCs w:val="27"/>
        </w:rPr>
      </w:pPr>
    </w:p>
    <w:tbl>
      <w:tblPr>
        <w:tblW w:w="0" w:type="auto"/>
        <w:tblInd w:w="24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7"/>
        <w:gridCol w:w="3916"/>
        <w:gridCol w:w="1508"/>
      </w:tblGrid>
      <w:tr w:rsidR="007A5CC8" w:rsidTr="00630154">
        <w:trPr>
          <w:trHeight w:hRule="exact" w:val="684"/>
        </w:trPr>
        <w:tc>
          <w:tcPr>
            <w:tcW w:w="9641" w:type="dxa"/>
            <w:gridSpan w:val="3"/>
            <w:tcBorders>
              <w:top w:val="single" w:sz="21" w:space="0" w:color="231F20"/>
              <w:left w:val="single" w:sz="21" w:space="0" w:color="231F20"/>
              <w:bottom w:val="single" w:sz="8" w:space="0" w:color="231F20"/>
              <w:right w:val="single" w:sz="21" w:space="0" w:color="231F20"/>
            </w:tcBorders>
          </w:tcPr>
          <w:p w:rsidR="007A5CC8" w:rsidRDefault="007A5CC8" w:rsidP="00630154">
            <w:pPr>
              <w:pStyle w:val="TableParagraph"/>
              <w:kinsoku w:val="0"/>
              <w:overflowPunct w:val="0"/>
              <w:spacing w:before="177"/>
              <w:ind w:left="2547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>Instrukcja</w:t>
            </w:r>
            <w:r>
              <w:rPr>
                <w:rFonts w:ascii="Calibri" w:hAnsi="Calibri" w:cs="Calibri"/>
                <w:b/>
                <w:bCs/>
                <w:color w:val="231F2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>wypełnienia tabeli</w:t>
            </w:r>
            <w:r>
              <w:rPr>
                <w:rFonts w:ascii="Calibri" w:hAnsi="Calibri" w:cs="Calibri"/>
                <w:b/>
                <w:bCs/>
                <w:color w:val="231F2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>w części</w:t>
            </w:r>
            <w:r>
              <w:rPr>
                <w:rFonts w:ascii="Calibri" w:hAnsi="Calibri" w:cs="Calibri"/>
                <w:b/>
                <w:bCs/>
                <w:color w:val="231F2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>D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 xml:space="preserve"> formularza</w:t>
            </w:r>
          </w:p>
        </w:tc>
      </w:tr>
      <w:tr w:rsidR="007A5CC8" w:rsidTr="00630154">
        <w:trPr>
          <w:trHeight w:hRule="exact" w:val="1406"/>
        </w:trPr>
        <w:tc>
          <w:tcPr>
            <w:tcW w:w="9641" w:type="dxa"/>
            <w:gridSpan w:val="3"/>
            <w:tcBorders>
              <w:top w:val="single" w:sz="8" w:space="0" w:color="231F20"/>
              <w:left w:val="single" w:sz="21" w:space="0" w:color="231F20"/>
              <w:bottom w:val="single" w:sz="8" w:space="0" w:color="231F20"/>
              <w:right w:val="single" w:sz="21" w:space="0" w:color="231F20"/>
            </w:tcBorders>
          </w:tcPr>
          <w:p w:rsidR="007A5CC8" w:rsidRDefault="007A5CC8" w:rsidP="00630154">
            <w:pPr>
              <w:pStyle w:val="TableParagraph"/>
              <w:kinsoku w:val="0"/>
              <w:overflowPunct w:val="0"/>
              <w:spacing w:before="3" w:line="258" w:lineRule="auto"/>
              <w:ind w:left="7" w:right="231"/>
            </w:pP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Należy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podać</w:t>
            </w:r>
            <w:r>
              <w:rPr>
                <w:rFonts w:ascii="Calibri" w:hAnsi="Calibri" w:cs="Calibri"/>
                <w:color w:val="231F2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informacje</w:t>
            </w:r>
            <w:r>
              <w:rPr>
                <w:rFonts w:ascii="Calibri" w:hAnsi="Calibri" w:cs="Calibri"/>
                <w:color w:val="231F2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o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dotychczas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otrzymanej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pomocy,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w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odniesieniu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 do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tych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samych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kosztów</w:t>
            </w:r>
            <w:r>
              <w:rPr>
                <w:rFonts w:ascii="Calibri" w:hAnsi="Calibri" w:cs="Calibri"/>
                <w:color w:val="231F20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kwalifikujących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się</w:t>
            </w:r>
            <w:r>
              <w:rPr>
                <w:rFonts w:ascii="Calibri" w:hAnsi="Calibri" w:cs="Calibri"/>
                <w:color w:val="231F2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do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objęcia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 pomocą, na 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>pokrycie</w:t>
            </w:r>
            <w:r>
              <w:rPr>
                <w:rFonts w:ascii="Calibri" w:hAnsi="Calibri" w:cs="Calibri"/>
                <w:color w:val="231F2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których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udzielana będzie</w:t>
            </w:r>
            <w:r>
              <w:rPr>
                <w:rFonts w:ascii="Calibri" w:hAnsi="Calibri" w:cs="Calibri"/>
                <w:color w:val="231F2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pomoc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de</w:t>
            </w:r>
            <w:r>
              <w:rPr>
                <w:rFonts w:ascii="Calibri" w:hAnsi="Calibri" w:cs="Calibri"/>
                <w:color w:val="231F2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minimis.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Na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 przykład,</w:t>
            </w:r>
            <w:r>
              <w:rPr>
                <w:rFonts w:ascii="Calibri" w:hAnsi="Calibri" w:cs="Calibri"/>
                <w:color w:val="231F20"/>
                <w:spacing w:val="73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>jeżeli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 podmiot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ubiegający</w:t>
            </w:r>
            <w:r>
              <w:rPr>
                <w:rFonts w:ascii="Calibri" w:hAnsi="Calibri" w:cs="Calibri"/>
                <w:color w:val="231F2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się</w:t>
            </w:r>
            <w:r>
              <w:rPr>
                <w:rFonts w:ascii="Calibri" w:hAnsi="Calibri" w:cs="Calibri"/>
                <w:color w:val="231F2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o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pomoc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de</w:t>
            </w:r>
            <w:r>
              <w:rPr>
                <w:rFonts w:ascii="Calibri" w:hAnsi="Calibri" w:cs="Calibri"/>
                <w:color w:val="231F2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minimis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otrzymał w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przeszłości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 pomoc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w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związku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z 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>realizacją</w:t>
            </w:r>
            <w:r>
              <w:rPr>
                <w:rFonts w:ascii="Calibri" w:hAnsi="Calibri" w:cs="Calibri"/>
                <w:color w:val="231F20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>inwestycji,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 należy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wykazać</w:t>
            </w:r>
            <w:r>
              <w:rPr>
                <w:rFonts w:ascii="Calibri" w:hAnsi="Calibri" w:cs="Calibri"/>
                <w:color w:val="231F2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>jedynie</w:t>
            </w:r>
            <w:r>
              <w:rPr>
                <w:rFonts w:ascii="Calibri" w:hAnsi="Calibri" w:cs="Calibri"/>
                <w:color w:val="231F2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pomoc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przeznaczoną na te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same</w:t>
            </w:r>
            <w:r>
              <w:rPr>
                <w:rFonts w:ascii="Calibri" w:hAnsi="Calibri" w:cs="Calibri"/>
                <w:color w:val="231F2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koszty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kwalifikujące</w:t>
            </w:r>
            <w:r>
              <w:rPr>
                <w:rFonts w:ascii="Calibri" w:hAnsi="Calibri" w:cs="Calibri"/>
                <w:color w:val="231F2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się</w:t>
            </w:r>
            <w:r>
              <w:rPr>
                <w:rFonts w:ascii="Calibri" w:hAnsi="Calibri" w:cs="Calibri"/>
                <w:color w:val="231F2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do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objęcia</w:t>
            </w:r>
            <w:r>
              <w:rPr>
                <w:rFonts w:ascii="Calibri" w:hAnsi="Calibri" w:cs="Calibri"/>
                <w:color w:val="231F20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pomocą, na 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>pokrycie</w:t>
            </w:r>
            <w:r>
              <w:rPr>
                <w:rFonts w:ascii="Calibri" w:hAnsi="Calibri" w:cs="Calibri"/>
                <w:color w:val="231F2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których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ma być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udzielona pomoc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de</w:t>
            </w:r>
            <w:r>
              <w:rPr>
                <w:rFonts w:ascii="Calibri" w:hAnsi="Calibri" w:cs="Calibri"/>
                <w:color w:val="231F2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minimis.</w:t>
            </w:r>
          </w:p>
        </w:tc>
      </w:tr>
      <w:tr w:rsidR="007A5CC8" w:rsidTr="00630154">
        <w:trPr>
          <w:trHeight w:hRule="exact" w:val="649"/>
        </w:trPr>
        <w:tc>
          <w:tcPr>
            <w:tcW w:w="9641" w:type="dxa"/>
            <w:gridSpan w:val="3"/>
            <w:tcBorders>
              <w:top w:val="single" w:sz="8" w:space="0" w:color="231F20"/>
              <w:left w:val="single" w:sz="21" w:space="0" w:color="231F20"/>
              <w:bottom w:val="single" w:sz="8" w:space="0" w:color="231F20"/>
              <w:right w:val="single" w:sz="21" w:space="0" w:color="231F20"/>
            </w:tcBorders>
          </w:tcPr>
          <w:p w:rsidR="007A5CC8" w:rsidRDefault="007A5CC8" w:rsidP="00630154">
            <w:pPr>
              <w:pStyle w:val="TableParagraph"/>
              <w:kinsoku w:val="0"/>
              <w:overflowPunct w:val="0"/>
              <w:spacing w:before="2" w:line="258" w:lineRule="auto"/>
              <w:ind w:left="7" w:right="121" w:hanging="1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>1.</w:t>
            </w:r>
            <w:r>
              <w:rPr>
                <w:rFonts w:ascii="Calibri" w:hAnsi="Calibri" w:cs="Calibri"/>
                <w:b/>
                <w:bCs/>
                <w:color w:val="231F2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  <w:u w:val="single"/>
              </w:rPr>
              <w:t>Dzień</w:t>
            </w:r>
            <w:r>
              <w:rPr>
                <w:rFonts w:ascii="Calibri" w:hAnsi="Calibri" w:cs="Calibri"/>
                <w:color w:val="231F20"/>
                <w:spacing w:val="-2"/>
                <w:sz w:val="21"/>
                <w:szCs w:val="21"/>
                <w:u w:val="single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  <w:u w:val="single"/>
              </w:rPr>
              <w:t xml:space="preserve">udzielenia pomocy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(kol.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1)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–</w:t>
            </w:r>
            <w:r>
              <w:rPr>
                <w:rFonts w:ascii="Calibri" w:hAnsi="Calibri" w:cs="Calibri"/>
                <w:color w:val="231F2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należy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podać</w:t>
            </w:r>
            <w:r>
              <w:rPr>
                <w:rFonts w:ascii="Calibri" w:hAnsi="Calibri" w:cs="Calibri"/>
                <w:color w:val="231F2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dzień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udzielenia pomocy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w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rozumieniu art.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2</w:t>
            </w:r>
            <w:r>
              <w:rPr>
                <w:rFonts w:ascii="Calibri" w:hAnsi="Calibri" w:cs="Calibri"/>
                <w:color w:val="231F2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pkt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11</w:t>
            </w:r>
            <w:r>
              <w:rPr>
                <w:rFonts w:ascii="Calibri" w:hAnsi="Calibri" w:cs="Calibri"/>
                <w:color w:val="231F2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ustawy</w:t>
            </w:r>
            <w:r>
              <w:rPr>
                <w:rFonts w:ascii="Calibri" w:hAnsi="Calibri" w:cs="Calibri"/>
                <w:color w:val="231F20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z dnia 30</w:t>
            </w:r>
            <w:r>
              <w:rPr>
                <w:rFonts w:ascii="Calibri" w:hAnsi="Calibri" w:cs="Calibri"/>
                <w:color w:val="231F2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>kwietnia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>2004</w:t>
            </w:r>
            <w:r>
              <w:rPr>
                <w:rFonts w:ascii="Calibri" w:hAnsi="Calibri" w:cs="Calibri"/>
                <w:color w:val="231F2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r.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o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postępowaniu w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sprawach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dotyczących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pomocy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publicznej.</w:t>
            </w:r>
          </w:p>
        </w:tc>
      </w:tr>
      <w:tr w:rsidR="007A5CC8" w:rsidTr="00630154">
        <w:trPr>
          <w:trHeight w:hRule="exact" w:val="1092"/>
        </w:trPr>
        <w:tc>
          <w:tcPr>
            <w:tcW w:w="9641" w:type="dxa"/>
            <w:gridSpan w:val="3"/>
            <w:tcBorders>
              <w:top w:val="single" w:sz="8" w:space="0" w:color="231F20"/>
              <w:left w:val="single" w:sz="21" w:space="0" w:color="231F20"/>
              <w:bottom w:val="single" w:sz="8" w:space="0" w:color="231F20"/>
              <w:right w:val="single" w:sz="21" w:space="0" w:color="231F20"/>
            </w:tcBorders>
          </w:tcPr>
          <w:p w:rsidR="007A5CC8" w:rsidRDefault="007A5CC8" w:rsidP="00630154">
            <w:pPr>
              <w:pStyle w:val="TableParagraph"/>
              <w:kinsoku w:val="0"/>
              <w:overflowPunct w:val="0"/>
              <w:spacing w:before="2"/>
              <w:ind w:left="7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>2.</w:t>
            </w:r>
            <w:r>
              <w:rPr>
                <w:rFonts w:ascii="Calibri" w:hAnsi="Calibri" w:cs="Calibri"/>
                <w:b/>
                <w:bCs/>
                <w:color w:val="231F2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  <w:u w:val="single"/>
              </w:rPr>
              <w:t>Podmiot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  <w:u w:val="single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  <w:u w:val="single"/>
              </w:rPr>
              <w:t>udzielający</w:t>
            </w:r>
            <w:r>
              <w:rPr>
                <w:rFonts w:ascii="Calibri" w:hAnsi="Calibri" w:cs="Calibri"/>
                <w:color w:val="231F20"/>
                <w:spacing w:val="-2"/>
                <w:sz w:val="21"/>
                <w:szCs w:val="21"/>
                <w:u w:val="single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  <w:u w:val="single"/>
              </w:rPr>
              <w:t xml:space="preserve">pomocy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(kol.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2)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–</w:t>
            </w:r>
            <w:r>
              <w:rPr>
                <w:rFonts w:ascii="Calibri" w:hAnsi="Calibri" w:cs="Calibri"/>
                <w:color w:val="231F2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należy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podać</w:t>
            </w:r>
            <w:r>
              <w:rPr>
                <w:rFonts w:ascii="Calibri" w:hAnsi="Calibri" w:cs="Calibri"/>
                <w:color w:val="231F2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pełną nazwę</w:t>
            </w:r>
            <w:r>
              <w:rPr>
                <w:rFonts w:ascii="Calibri" w:hAnsi="Calibri" w:cs="Calibri"/>
                <w:color w:val="231F2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i 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adres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podmiotu, który</w:t>
            </w:r>
            <w:r>
              <w:rPr>
                <w:rFonts w:ascii="Calibri" w:hAnsi="Calibri" w:cs="Calibri"/>
                <w:color w:val="231F2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udzielił pomocy.</w:t>
            </w:r>
          </w:p>
          <w:p w:rsidR="007A5CC8" w:rsidRDefault="007A5CC8" w:rsidP="00630154">
            <w:pPr>
              <w:pStyle w:val="TableParagraph"/>
              <w:kinsoku w:val="0"/>
              <w:overflowPunct w:val="0"/>
              <w:spacing w:before="20"/>
              <w:ind w:left="7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231F20"/>
                <w:sz w:val="21"/>
                <w:szCs w:val="21"/>
              </w:rPr>
              <w:t>W przypadku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gdy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podmiot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uzyskał pomoc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na podstawie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aktu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normatywnego,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 który</w:t>
            </w:r>
            <w:r>
              <w:rPr>
                <w:rFonts w:ascii="Calibri" w:hAnsi="Calibri" w:cs="Calibri"/>
                <w:color w:val="231F2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uzależnia nabycie</w:t>
            </w:r>
            <w:r>
              <w:rPr>
                <w:rFonts w:ascii="Calibri" w:hAnsi="Calibri" w:cs="Calibri"/>
                <w:color w:val="231F2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prawa do</w:t>
            </w:r>
          </w:p>
          <w:p w:rsidR="007A5CC8" w:rsidRDefault="007A5CC8" w:rsidP="00630154">
            <w:pPr>
              <w:pStyle w:val="TableParagraph"/>
              <w:kinsoku w:val="0"/>
              <w:overflowPunct w:val="0"/>
              <w:spacing w:before="7" w:line="270" w:lineRule="atLeast"/>
              <w:ind w:left="7" w:right="206"/>
            </w:pPr>
            <w:r>
              <w:rPr>
                <w:rFonts w:ascii="Calibri" w:hAnsi="Calibri" w:cs="Calibri"/>
                <w:color w:val="231F20"/>
                <w:sz w:val="21"/>
                <w:szCs w:val="21"/>
              </w:rPr>
              <w:t>otrzymania pomocy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wyłącznie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od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spełnienia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>przesłanek</w:t>
            </w:r>
            <w:r>
              <w:rPr>
                <w:rFonts w:ascii="Calibri" w:hAnsi="Calibri" w:cs="Calibri"/>
                <w:color w:val="231F2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w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nim 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>określonych,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>bez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>konieczności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 wydania 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>decyzji</w:t>
            </w:r>
            <w:r>
              <w:rPr>
                <w:rFonts w:ascii="Calibri" w:hAnsi="Calibri" w:cs="Calibri"/>
                <w:color w:val="231F20"/>
                <w:spacing w:val="93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albo zawarcia umowy, należy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pozostawić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to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miejsce</w:t>
            </w:r>
            <w:r>
              <w:rPr>
                <w:rFonts w:ascii="Calibri" w:hAnsi="Calibri" w:cs="Calibri"/>
                <w:color w:val="231F2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niewypełnione.</w:t>
            </w:r>
          </w:p>
        </w:tc>
      </w:tr>
      <w:tr w:rsidR="007A5CC8" w:rsidTr="00630154">
        <w:trPr>
          <w:trHeight w:hRule="exact" w:val="997"/>
        </w:trPr>
        <w:tc>
          <w:tcPr>
            <w:tcW w:w="9641" w:type="dxa"/>
            <w:gridSpan w:val="3"/>
            <w:tcBorders>
              <w:top w:val="single" w:sz="8" w:space="0" w:color="231F20"/>
              <w:left w:val="single" w:sz="21" w:space="0" w:color="231F20"/>
              <w:bottom w:val="single" w:sz="8" w:space="0" w:color="231F20"/>
              <w:right w:val="single" w:sz="21" w:space="0" w:color="231F20"/>
            </w:tcBorders>
          </w:tcPr>
          <w:p w:rsidR="007A5CC8" w:rsidRDefault="007A5CC8" w:rsidP="00630154">
            <w:pPr>
              <w:pStyle w:val="TableParagraph"/>
              <w:kinsoku w:val="0"/>
              <w:overflowPunct w:val="0"/>
              <w:spacing w:line="249" w:lineRule="exact"/>
              <w:ind w:left="7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>3.</w:t>
            </w:r>
            <w:r>
              <w:rPr>
                <w:rFonts w:ascii="Calibri" w:hAnsi="Calibri" w:cs="Calibri"/>
                <w:b/>
                <w:bCs/>
                <w:color w:val="231F2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  <w:u w:val="single"/>
              </w:rPr>
              <w:t>Podstawa prawna otrzymanej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  <w:u w:val="single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  <w:u w:val="single"/>
              </w:rPr>
              <w:t>pomocy</w:t>
            </w:r>
            <w:r>
              <w:rPr>
                <w:rFonts w:ascii="Calibri" w:hAnsi="Calibri" w:cs="Calibri"/>
                <w:color w:val="231F20"/>
                <w:spacing w:val="1"/>
                <w:sz w:val="21"/>
                <w:szCs w:val="21"/>
                <w:u w:val="single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(kol.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3a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i 3b)</w:t>
            </w:r>
          </w:p>
          <w:p w:rsidR="007A5CC8" w:rsidRDefault="007A5CC8" w:rsidP="00630154">
            <w:pPr>
              <w:pStyle w:val="TableParagraph"/>
              <w:kinsoku w:val="0"/>
              <w:overflowPunct w:val="0"/>
              <w:spacing w:before="103" w:line="258" w:lineRule="auto"/>
              <w:ind w:left="7" w:right="741"/>
            </w:pP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>Uwaga: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istnieją następujące</w:t>
            </w:r>
            <w:r>
              <w:rPr>
                <w:rFonts w:ascii="Calibri" w:hAnsi="Calibri" w:cs="Calibri"/>
                <w:color w:val="231F2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>możliwości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>łączenia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elementów tworzących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podstawę</w:t>
            </w:r>
            <w:r>
              <w:rPr>
                <w:rFonts w:ascii="Calibri" w:hAnsi="Calibri" w:cs="Calibri"/>
                <w:color w:val="231F2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prawną otrzymanej</w:t>
            </w:r>
            <w:r>
              <w:rPr>
                <w:rFonts w:ascii="Calibri" w:hAnsi="Calibri" w:cs="Calibri"/>
                <w:color w:val="231F20"/>
                <w:spacing w:val="7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pomocy,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które</w:t>
            </w:r>
            <w:r>
              <w:rPr>
                <w:rFonts w:ascii="Calibri" w:hAnsi="Calibri" w:cs="Calibri"/>
                <w:color w:val="231F2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należy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wpisać</w:t>
            </w:r>
            <w:r>
              <w:rPr>
                <w:rFonts w:ascii="Calibri" w:hAnsi="Calibri" w:cs="Calibri"/>
                <w:color w:val="231F2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w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poszczególnych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kolumnach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tabeli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w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sposób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przedstawiony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poniżej.</w:t>
            </w:r>
          </w:p>
        </w:tc>
      </w:tr>
      <w:tr w:rsidR="007A5CC8" w:rsidTr="00630154">
        <w:trPr>
          <w:trHeight w:hRule="exact" w:val="419"/>
        </w:trPr>
        <w:tc>
          <w:tcPr>
            <w:tcW w:w="4217" w:type="dxa"/>
            <w:tcBorders>
              <w:top w:val="single" w:sz="8" w:space="0" w:color="231F20"/>
              <w:left w:val="single" w:sz="21" w:space="0" w:color="231F20"/>
              <w:bottom w:val="single" w:sz="8" w:space="0" w:color="231F20"/>
              <w:right w:val="single" w:sz="8" w:space="0" w:color="231F20"/>
            </w:tcBorders>
          </w:tcPr>
          <w:p w:rsidR="007A5CC8" w:rsidRDefault="007A5CC8" w:rsidP="00630154">
            <w:pPr>
              <w:pStyle w:val="TableParagraph"/>
              <w:kinsoku w:val="0"/>
              <w:overflowPunct w:val="0"/>
              <w:spacing w:before="77"/>
              <w:ind w:left="280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9"/>
                <w:szCs w:val="19"/>
              </w:rPr>
              <w:t>Podstawa</w:t>
            </w:r>
            <w:r>
              <w:rPr>
                <w:rFonts w:ascii="Calibri" w:hAnsi="Calibri" w:cs="Calibri"/>
                <w:b/>
                <w:bCs/>
                <w:color w:val="231F20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9"/>
                <w:szCs w:val="19"/>
              </w:rPr>
              <w:t>prawna</w:t>
            </w:r>
            <w:r>
              <w:rPr>
                <w:rFonts w:ascii="Calibri" w:hAnsi="Calibri" w:cs="Calibri"/>
                <w:b/>
                <w:bCs/>
                <w:color w:val="231F20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9"/>
                <w:szCs w:val="19"/>
              </w:rPr>
              <w:t>–</w:t>
            </w:r>
            <w:r>
              <w:rPr>
                <w:rFonts w:ascii="Calibri" w:hAnsi="Calibri" w:cs="Calibri"/>
                <w:b/>
                <w:bCs/>
                <w:color w:val="231F20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9"/>
                <w:szCs w:val="19"/>
              </w:rPr>
              <w:t>informacje</w:t>
            </w:r>
            <w:r>
              <w:rPr>
                <w:rFonts w:ascii="Calibri" w:hAnsi="Calibri" w:cs="Calibri"/>
                <w:b/>
                <w:bCs/>
                <w:color w:val="231F20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9"/>
                <w:szCs w:val="19"/>
              </w:rPr>
              <w:t>podstawowe</w:t>
            </w:r>
          </w:p>
        </w:tc>
        <w:tc>
          <w:tcPr>
            <w:tcW w:w="391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A5CC8" w:rsidRDefault="007A5CC8" w:rsidP="00630154">
            <w:pPr>
              <w:pStyle w:val="TableParagraph"/>
              <w:kinsoku w:val="0"/>
              <w:overflowPunct w:val="0"/>
              <w:spacing w:before="77"/>
              <w:ind w:left="190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9"/>
                <w:szCs w:val="19"/>
              </w:rPr>
              <w:t>Podstawa</w:t>
            </w:r>
            <w:r>
              <w:rPr>
                <w:rFonts w:ascii="Calibri" w:hAnsi="Calibri" w:cs="Calibri"/>
                <w:b/>
                <w:bCs/>
                <w:color w:val="231F20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9"/>
                <w:szCs w:val="19"/>
              </w:rPr>
              <w:t>prawna</w:t>
            </w:r>
            <w:r>
              <w:rPr>
                <w:rFonts w:ascii="Calibri" w:hAnsi="Calibri" w:cs="Calibri"/>
                <w:b/>
                <w:bCs/>
                <w:color w:val="231F20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9"/>
                <w:szCs w:val="19"/>
              </w:rPr>
              <w:t>–</w:t>
            </w:r>
            <w:r>
              <w:rPr>
                <w:rFonts w:ascii="Calibri" w:hAnsi="Calibri" w:cs="Calibri"/>
                <w:b/>
                <w:bCs/>
                <w:color w:val="231F20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9"/>
                <w:szCs w:val="19"/>
              </w:rPr>
              <w:t>informacje</w:t>
            </w:r>
            <w:r>
              <w:rPr>
                <w:rFonts w:ascii="Calibri" w:hAnsi="Calibri" w:cs="Calibri"/>
                <w:b/>
                <w:bCs/>
                <w:color w:val="231F20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9"/>
                <w:szCs w:val="19"/>
              </w:rPr>
              <w:t>szczegółowe</w:t>
            </w:r>
          </w:p>
        </w:tc>
        <w:tc>
          <w:tcPr>
            <w:tcW w:w="1508" w:type="dxa"/>
            <w:vMerge w:val="restart"/>
            <w:tcBorders>
              <w:top w:val="nil"/>
              <w:left w:val="single" w:sz="8" w:space="0" w:color="231F20"/>
              <w:bottom w:val="nil"/>
              <w:right w:val="single" w:sz="21" w:space="0" w:color="231F20"/>
            </w:tcBorders>
          </w:tcPr>
          <w:p w:rsidR="007A5CC8" w:rsidRDefault="007A5CC8" w:rsidP="00630154"/>
        </w:tc>
      </w:tr>
      <w:tr w:rsidR="007A5CC8" w:rsidTr="00630154">
        <w:trPr>
          <w:trHeight w:hRule="exact" w:val="288"/>
        </w:trPr>
        <w:tc>
          <w:tcPr>
            <w:tcW w:w="4217" w:type="dxa"/>
            <w:tcBorders>
              <w:top w:val="single" w:sz="8" w:space="0" w:color="231F20"/>
              <w:left w:val="single" w:sz="21" w:space="0" w:color="231F20"/>
              <w:bottom w:val="single" w:sz="8" w:space="0" w:color="231F20"/>
              <w:right w:val="single" w:sz="8" w:space="0" w:color="231F20"/>
            </w:tcBorders>
          </w:tcPr>
          <w:p w:rsidR="007A5CC8" w:rsidRDefault="007A5CC8" w:rsidP="00630154">
            <w:pPr>
              <w:pStyle w:val="TableParagraph"/>
              <w:kinsoku w:val="0"/>
              <w:overflowPunct w:val="0"/>
              <w:spacing w:before="12"/>
              <w:ind w:right="14"/>
              <w:jc w:val="center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9"/>
                <w:szCs w:val="19"/>
              </w:rPr>
              <w:t>3a</w:t>
            </w:r>
          </w:p>
        </w:tc>
        <w:tc>
          <w:tcPr>
            <w:tcW w:w="391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A5CC8" w:rsidRDefault="007A5CC8" w:rsidP="00630154">
            <w:pPr>
              <w:pStyle w:val="TableParagraph"/>
              <w:kinsoku w:val="0"/>
              <w:overflowPunct w:val="0"/>
              <w:spacing w:before="12"/>
              <w:ind w:left="48"/>
              <w:jc w:val="center"/>
            </w:pPr>
            <w:r>
              <w:rPr>
                <w:rFonts w:ascii="Calibri" w:hAnsi="Calibri" w:cs="Calibri"/>
                <w:b/>
                <w:bCs/>
                <w:color w:val="231F20"/>
                <w:sz w:val="19"/>
                <w:szCs w:val="19"/>
              </w:rPr>
              <w:t>3b</w:t>
            </w:r>
          </w:p>
        </w:tc>
        <w:tc>
          <w:tcPr>
            <w:tcW w:w="1508" w:type="dxa"/>
            <w:vMerge/>
            <w:tcBorders>
              <w:top w:val="nil"/>
              <w:left w:val="single" w:sz="8" w:space="0" w:color="231F20"/>
              <w:bottom w:val="nil"/>
              <w:right w:val="single" w:sz="21" w:space="0" w:color="231F20"/>
            </w:tcBorders>
          </w:tcPr>
          <w:p w:rsidR="007A5CC8" w:rsidRDefault="007A5CC8" w:rsidP="00630154">
            <w:pPr>
              <w:pStyle w:val="TableParagraph"/>
              <w:kinsoku w:val="0"/>
              <w:overflowPunct w:val="0"/>
              <w:spacing w:before="12"/>
              <w:ind w:left="48"/>
              <w:jc w:val="center"/>
            </w:pPr>
          </w:p>
        </w:tc>
      </w:tr>
      <w:tr w:rsidR="007A5CC8" w:rsidTr="00630154">
        <w:trPr>
          <w:trHeight w:hRule="exact" w:val="277"/>
        </w:trPr>
        <w:tc>
          <w:tcPr>
            <w:tcW w:w="4217" w:type="dxa"/>
            <w:tcBorders>
              <w:top w:val="single" w:sz="8" w:space="0" w:color="231F20"/>
              <w:left w:val="single" w:sz="21" w:space="0" w:color="231F20"/>
              <w:bottom w:val="single" w:sz="8" w:space="0" w:color="231F20"/>
              <w:right w:val="single" w:sz="8" w:space="0" w:color="231F20"/>
            </w:tcBorders>
          </w:tcPr>
          <w:p w:rsidR="007A5CC8" w:rsidRDefault="007A5CC8" w:rsidP="00630154">
            <w:pPr>
              <w:pStyle w:val="TableParagraph"/>
              <w:kinsoku w:val="0"/>
              <w:overflowPunct w:val="0"/>
              <w:spacing w:before="5"/>
              <w:ind w:right="13"/>
              <w:jc w:val="center"/>
            </w:pPr>
            <w:r>
              <w:rPr>
                <w:rFonts w:ascii="Calibri" w:hAnsi="Calibri" w:cs="Calibri"/>
                <w:color w:val="231F20"/>
                <w:spacing w:val="-1"/>
                <w:sz w:val="19"/>
                <w:szCs w:val="19"/>
              </w:rPr>
              <w:t>przepis</w:t>
            </w:r>
            <w:r>
              <w:rPr>
                <w:rFonts w:ascii="Calibri" w:hAnsi="Calibri" w:cs="Calibri"/>
                <w:color w:val="231F20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19"/>
                <w:szCs w:val="19"/>
              </w:rPr>
              <w:t>ustawy</w:t>
            </w:r>
          </w:p>
        </w:tc>
        <w:tc>
          <w:tcPr>
            <w:tcW w:w="391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A5CC8" w:rsidRDefault="007A5CC8" w:rsidP="00630154">
            <w:pPr>
              <w:pStyle w:val="TableParagraph"/>
              <w:kinsoku w:val="0"/>
              <w:overflowPunct w:val="0"/>
              <w:spacing w:before="5"/>
              <w:ind w:left="4"/>
              <w:jc w:val="center"/>
            </w:pPr>
            <w:r>
              <w:rPr>
                <w:rFonts w:ascii="Calibri" w:hAnsi="Calibri" w:cs="Calibri"/>
                <w:color w:val="231F20"/>
                <w:spacing w:val="-1"/>
                <w:sz w:val="19"/>
                <w:szCs w:val="19"/>
              </w:rPr>
              <w:t>brak*</w:t>
            </w:r>
          </w:p>
        </w:tc>
        <w:tc>
          <w:tcPr>
            <w:tcW w:w="1508" w:type="dxa"/>
            <w:vMerge/>
            <w:tcBorders>
              <w:top w:val="nil"/>
              <w:left w:val="single" w:sz="8" w:space="0" w:color="231F20"/>
              <w:bottom w:val="nil"/>
              <w:right w:val="single" w:sz="21" w:space="0" w:color="231F20"/>
            </w:tcBorders>
          </w:tcPr>
          <w:p w:rsidR="007A5CC8" w:rsidRDefault="007A5CC8" w:rsidP="00630154">
            <w:pPr>
              <w:pStyle w:val="TableParagraph"/>
              <w:kinsoku w:val="0"/>
              <w:overflowPunct w:val="0"/>
              <w:spacing w:before="5"/>
              <w:ind w:left="4"/>
              <w:jc w:val="center"/>
            </w:pPr>
          </w:p>
        </w:tc>
      </w:tr>
      <w:tr w:rsidR="007A5CC8" w:rsidTr="00630154">
        <w:trPr>
          <w:trHeight w:hRule="exact" w:val="397"/>
        </w:trPr>
        <w:tc>
          <w:tcPr>
            <w:tcW w:w="4217" w:type="dxa"/>
            <w:tcBorders>
              <w:top w:val="single" w:sz="8" w:space="0" w:color="231F20"/>
              <w:left w:val="single" w:sz="21" w:space="0" w:color="231F20"/>
              <w:bottom w:val="single" w:sz="8" w:space="0" w:color="231F20"/>
              <w:right w:val="single" w:sz="8" w:space="0" w:color="231F20"/>
            </w:tcBorders>
          </w:tcPr>
          <w:p w:rsidR="007A5CC8" w:rsidRDefault="007A5CC8" w:rsidP="00630154">
            <w:pPr>
              <w:pStyle w:val="TableParagraph"/>
              <w:kinsoku w:val="0"/>
              <w:overflowPunct w:val="0"/>
              <w:spacing w:before="65"/>
              <w:ind w:right="13"/>
              <w:jc w:val="center"/>
            </w:pPr>
            <w:r>
              <w:rPr>
                <w:rFonts w:ascii="Calibri" w:hAnsi="Calibri" w:cs="Calibri"/>
                <w:color w:val="231F20"/>
                <w:spacing w:val="-1"/>
                <w:sz w:val="19"/>
                <w:szCs w:val="19"/>
              </w:rPr>
              <w:t>przepis</w:t>
            </w:r>
            <w:r>
              <w:rPr>
                <w:rFonts w:ascii="Calibri" w:hAnsi="Calibri" w:cs="Calibri"/>
                <w:color w:val="231F20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19"/>
                <w:szCs w:val="19"/>
              </w:rPr>
              <w:t>ustawy</w:t>
            </w:r>
          </w:p>
        </w:tc>
        <w:tc>
          <w:tcPr>
            <w:tcW w:w="391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A5CC8" w:rsidRDefault="007A5CC8" w:rsidP="00630154">
            <w:pPr>
              <w:pStyle w:val="TableParagraph"/>
              <w:kinsoku w:val="0"/>
              <w:overflowPunct w:val="0"/>
              <w:spacing w:before="65"/>
              <w:ind w:left="846"/>
            </w:pPr>
            <w:r>
              <w:rPr>
                <w:rFonts w:ascii="Calibri" w:hAnsi="Calibri" w:cs="Calibri"/>
                <w:color w:val="231F20"/>
                <w:spacing w:val="-1"/>
                <w:sz w:val="19"/>
                <w:szCs w:val="19"/>
              </w:rPr>
              <w:t>przepis</w:t>
            </w:r>
            <w:r>
              <w:rPr>
                <w:rFonts w:ascii="Calibri" w:hAnsi="Calibri" w:cs="Calibri"/>
                <w:color w:val="231F20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19"/>
                <w:szCs w:val="19"/>
              </w:rPr>
              <w:t>aktu</w:t>
            </w:r>
            <w:r>
              <w:rPr>
                <w:rFonts w:ascii="Calibri" w:hAnsi="Calibri" w:cs="Calibri"/>
                <w:color w:val="231F20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19"/>
                <w:szCs w:val="19"/>
              </w:rPr>
              <w:t>wykonawczego</w:t>
            </w:r>
          </w:p>
        </w:tc>
        <w:tc>
          <w:tcPr>
            <w:tcW w:w="1508" w:type="dxa"/>
            <w:vMerge/>
            <w:tcBorders>
              <w:top w:val="nil"/>
              <w:left w:val="single" w:sz="8" w:space="0" w:color="231F20"/>
              <w:bottom w:val="nil"/>
              <w:right w:val="single" w:sz="21" w:space="0" w:color="231F20"/>
            </w:tcBorders>
          </w:tcPr>
          <w:p w:rsidR="007A5CC8" w:rsidRDefault="007A5CC8" w:rsidP="00630154">
            <w:pPr>
              <w:pStyle w:val="TableParagraph"/>
              <w:kinsoku w:val="0"/>
              <w:overflowPunct w:val="0"/>
              <w:spacing w:before="65"/>
              <w:ind w:left="846"/>
            </w:pPr>
          </w:p>
        </w:tc>
      </w:tr>
      <w:tr w:rsidR="007A5CC8" w:rsidTr="00630154">
        <w:trPr>
          <w:trHeight w:hRule="exact" w:val="1022"/>
        </w:trPr>
        <w:tc>
          <w:tcPr>
            <w:tcW w:w="4217" w:type="dxa"/>
            <w:tcBorders>
              <w:top w:val="single" w:sz="8" w:space="0" w:color="231F20"/>
              <w:left w:val="single" w:sz="21" w:space="0" w:color="231F20"/>
              <w:bottom w:val="single" w:sz="8" w:space="0" w:color="231F20"/>
              <w:right w:val="single" w:sz="8" w:space="0" w:color="231F20"/>
            </w:tcBorders>
          </w:tcPr>
          <w:p w:rsidR="007A5CC8" w:rsidRDefault="007A5CC8" w:rsidP="00630154">
            <w:pPr>
              <w:pStyle w:val="TableParagraph"/>
              <w:kinsoku w:val="0"/>
              <w:overflowPunct w:val="0"/>
              <w:rPr>
                <w:b/>
                <w:bCs/>
                <w:sz w:val="18"/>
                <w:szCs w:val="18"/>
              </w:rPr>
            </w:pPr>
          </w:p>
          <w:p w:rsidR="007A5CC8" w:rsidRDefault="007A5CC8" w:rsidP="00630154">
            <w:pPr>
              <w:pStyle w:val="TableParagraph"/>
              <w:kinsoku w:val="0"/>
              <w:overflowPunct w:val="0"/>
              <w:spacing w:before="10"/>
              <w:rPr>
                <w:b/>
                <w:bCs/>
                <w:sz w:val="14"/>
                <w:szCs w:val="14"/>
              </w:rPr>
            </w:pPr>
          </w:p>
          <w:p w:rsidR="007A5CC8" w:rsidRDefault="007A5CC8" w:rsidP="00630154">
            <w:pPr>
              <w:pStyle w:val="TableParagraph"/>
              <w:kinsoku w:val="0"/>
              <w:overflowPunct w:val="0"/>
              <w:ind w:right="13"/>
              <w:jc w:val="center"/>
            </w:pPr>
            <w:r>
              <w:rPr>
                <w:rFonts w:ascii="Calibri" w:hAnsi="Calibri" w:cs="Calibri"/>
                <w:color w:val="231F20"/>
                <w:spacing w:val="-1"/>
                <w:sz w:val="19"/>
                <w:szCs w:val="19"/>
              </w:rPr>
              <w:t>przepis</w:t>
            </w:r>
            <w:r>
              <w:rPr>
                <w:rFonts w:ascii="Calibri" w:hAnsi="Calibri" w:cs="Calibri"/>
                <w:color w:val="231F20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19"/>
                <w:szCs w:val="19"/>
              </w:rPr>
              <w:t>ustawy</w:t>
            </w:r>
          </w:p>
        </w:tc>
        <w:tc>
          <w:tcPr>
            <w:tcW w:w="391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A5CC8" w:rsidRDefault="007A5CC8" w:rsidP="00630154">
            <w:pPr>
              <w:pStyle w:val="TableParagraph"/>
              <w:kinsoku w:val="0"/>
              <w:overflowPunct w:val="0"/>
              <w:spacing w:before="66"/>
              <w:ind w:left="1250" w:hanging="405"/>
              <w:rPr>
                <w:rFonts w:ascii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hAnsi="Calibri" w:cs="Calibri"/>
                <w:color w:val="231F20"/>
                <w:spacing w:val="-1"/>
                <w:sz w:val="19"/>
                <w:szCs w:val="19"/>
              </w:rPr>
              <w:t>przepis</w:t>
            </w:r>
            <w:r>
              <w:rPr>
                <w:rFonts w:ascii="Calibri" w:hAnsi="Calibri" w:cs="Calibri"/>
                <w:color w:val="231F20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19"/>
                <w:szCs w:val="19"/>
              </w:rPr>
              <w:t>aktu</w:t>
            </w:r>
            <w:r>
              <w:rPr>
                <w:rFonts w:ascii="Calibri" w:hAnsi="Calibri" w:cs="Calibri"/>
                <w:color w:val="231F20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19"/>
                <w:szCs w:val="19"/>
              </w:rPr>
              <w:t>wykonawczego</w:t>
            </w:r>
          </w:p>
          <w:p w:rsidR="007A5CC8" w:rsidRDefault="007A5CC8" w:rsidP="00630154">
            <w:pPr>
              <w:pStyle w:val="TableParagraph"/>
              <w:kinsoku w:val="0"/>
              <w:overflowPunct w:val="0"/>
              <w:spacing w:before="45" w:line="310" w:lineRule="atLeast"/>
              <w:ind w:left="1275" w:right="1247" w:hanging="25"/>
            </w:pPr>
            <w:r>
              <w:rPr>
                <w:rFonts w:ascii="Calibri" w:hAnsi="Calibri" w:cs="Calibri"/>
                <w:color w:val="231F20"/>
                <w:spacing w:val="-1"/>
                <w:sz w:val="19"/>
                <w:szCs w:val="19"/>
              </w:rPr>
              <w:t>decyzja/uchwała/</w:t>
            </w:r>
            <w:r>
              <w:rPr>
                <w:rFonts w:ascii="Calibri" w:hAnsi="Calibri" w:cs="Calibri"/>
                <w:color w:val="231F20"/>
                <w:spacing w:val="27"/>
                <w:w w:val="102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19"/>
                <w:szCs w:val="19"/>
              </w:rPr>
              <w:t>umowa</w:t>
            </w:r>
            <w:r>
              <w:rPr>
                <w:rFonts w:ascii="Calibri" w:hAnsi="Calibri" w:cs="Calibri"/>
                <w:color w:val="231F20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19"/>
                <w:szCs w:val="19"/>
              </w:rPr>
              <w:t>–</w:t>
            </w:r>
            <w:r>
              <w:rPr>
                <w:rFonts w:ascii="Calibri" w:hAnsi="Calibri" w:cs="Calibri"/>
                <w:color w:val="231F20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19"/>
                <w:szCs w:val="19"/>
              </w:rPr>
              <w:t>symbol</w:t>
            </w:r>
          </w:p>
        </w:tc>
        <w:tc>
          <w:tcPr>
            <w:tcW w:w="1508" w:type="dxa"/>
            <w:vMerge/>
            <w:tcBorders>
              <w:top w:val="nil"/>
              <w:left w:val="single" w:sz="8" w:space="0" w:color="231F20"/>
              <w:bottom w:val="nil"/>
              <w:right w:val="single" w:sz="21" w:space="0" w:color="231F20"/>
            </w:tcBorders>
          </w:tcPr>
          <w:p w:rsidR="007A5CC8" w:rsidRDefault="007A5CC8" w:rsidP="00630154">
            <w:pPr>
              <w:pStyle w:val="TableParagraph"/>
              <w:kinsoku w:val="0"/>
              <w:overflowPunct w:val="0"/>
              <w:spacing w:before="45" w:line="310" w:lineRule="atLeast"/>
              <w:ind w:left="1275" w:right="1247" w:hanging="25"/>
            </w:pPr>
          </w:p>
        </w:tc>
      </w:tr>
      <w:tr w:rsidR="007A5CC8" w:rsidTr="00630154">
        <w:trPr>
          <w:trHeight w:hRule="exact" w:val="649"/>
        </w:trPr>
        <w:tc>
          <w:tcPr>
            <w:tcW w:w="4217" w:type="dxa"/>
            <w:tcBorders>
              <w:top w:val="single" w:sz="8" w:space="0" w:color="231F20"/>
              <w:left w:val="single" w:sz="21" w:space="0" w:color="231F20"/>
              <w:bottom w:val="single" w:sz="8" w:space="0" w:color="231F20"/>
              <w:right w:val="single" w:sz="8" w:space="0" w:color="231F20"/>
            </w:tcBorders>
          </w:tcPr>
          <w:p w:rsidR="007A5CC8" w:rsidRDefault="007A5CC8" w:rsidP="00630154">
            <w:pPr>
              <w:pStyle w:val="TableParagraph"/>
              <w:kinsoku w:val="0"/>
              <w:overflowPunct w:val="0"/>
              <w:spacing w:before="9"/>
              <w:rPr>
                <w:b/>
                <w:bCs/>
                <w:sz w:val="16"/>
                <w:szCs w:val="16"/>
              </w:rPr>
            </w:pPr>
          </w:p>
          <w:p w:rsidR="007A5CC8" w:rsidRDefault="007A5CC8" w:rsidP="00630154">
            <w:pPr>
              <w:pStyle w:val="TableParagraph"/>
              <w:kinsoku w:val="0"/>
              <w:overflowPunct w:val="0"/>
              <w:ind w:right="13"/>
              <w:jc w:val="center"/>
            </w:pPr>
            <w:r>
              <w:rPr>
                <w:rFonts w:ascii="Calibri" w:hAnsi="Calibri" w:cs="Calibri"/>
                <w:color w:val="231F20"/>
                <w:spacing w:val="-1"/>
                <w:sz w:val="19"/>
                <w:szCs w:val="19"/>
              </w:rPr>
              <w:t>przepis</w:t>
            </w:r>
            <w:r>
              <w:rPr>
                <w:rFonts w:ascii="Calibri" w:hAnsi="Calibri" w:cs="Calibri"/>
                <w:color w:val="231F20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19"/>
                <w:szCs w:val="19"/>
              </w:rPr>
              <w:t>ustawy</w:t>
            </w:r>
          </w:p>
        </w:tc>
        <w:tc>
          <w:tcPr>
            <w:tcW w:w="391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A5CC8" w:rsidRDefault="007A5CC8" w:rsidP="00630154">
            <w:pPr>
              <w:pStyle w:val="TableParagraph"/>
              <w:kinsoku w:val="0"/>
              <w:overflowPunct w:val="0"/>
              <w:spacing w:before="9"/>
              <w:rPr>
                <w:b/>
                <w:bCs/>
                <w:sz w:val="16"/>
                <w:szCs w:val="16"/>
              </w:rPr>
            </w:pPr>
          </w:p>
          <w:p w:rsidR="007A5CC8" w:rsidRDefault="007A5CC8" w:rsidP="00630154">
            <w:pPr>
              <w:pStyle w:val="TableParagraph"/>
              <w:kinsoku w:val="0"/>
              <w:overflowPunct w:val="0"/>
              <w:ind w:left="576"/>
            </w:pPr>
            <w:r>
              <w:rPr>
                <w:rFonts w:ascii="Calibri" w:hAnsi="Calibri" w:cs="Calibri"/>
                <w:color w:val="231F20"/>
                <w:spacing w:val="-1"/>
                <w:sz w:val="19"/>
                <w:szCs w:val="19"/>
              </w:rPr>
              <w:t>decyzja/uchwała/umowa</w:t>
            </w:r>
            <w:r>
              <w:rPr>
                <w:rFonts w:ascii="Calibri" w:hAnsi="Calibri" w:cs="Calibri"/>
                <w:color w:val="231F20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19"/>
                <w:szCs w:val="19"/>
              </w:rPr>
              <w:t>–</w:t>
            </w:r>
            <w:r>
              <w:rPr>
                <w:rFonts w:ascii="Calibri" w:hAnsi="Calibri" w:cs="Calibri"/>
                <w:color w:val="231F20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19"/>
                <w:szCs w:val="19"/>
              </w:rPr>
              <w:t>symbol</w:t>
            </w:r>
          </w:p>
        </w:tc>
        <w:tc>
          <w:tcPr>
            <w:tcW w:w="1508" w:type="dxa"/>
            <w:vMerge/>
            <w:tcBorders>
              <w:top w:val="nil"/>
              <w:left w:val="single" w:sz="8" w:space="0" w:color="231F20"/>
              <w:bottom w:val="nil"/>
              <w:right w:val="single" w:sz="21" w:space="0" w:color="231F20"/>
            </w:tcBorders>
          </w:tcPr>
          <w:p w:rsidR="007A5CC8" w:rsidRDefault="007A5CC8" w:rsidP="00630154">
            <w:pPr>
              <w:pStyle w:val="TableParagraph"/>
              <w:kinsoku w:val="0"/>
              <w:overflowPunct w:val="0"/>
              <w:ind w:left="576"/>
            </w:pPr>
          </w:p>
        </w:tc>
      </w:tr>
      <w:tr w:rsidR="007A5CC8" w:rsidTr="00630154">
        <w:trPr>
          <w:trHeight w:hRule="exact" w:val="4023"/>
        </w:trPr>
        <w:tc>
          <w:tcPr>
            <w:tcW w:w="9641" w:type="dxa"/>
            <w:gridSpan w:val="3"/>
            <w:tcBorders>
              <w:top w:val="single" w:sz="8" w:space="0" w:color="231F20"/>
              <w:left w:val="single" w:sz="21" w:space="0" w:color="231F20"/>
              <w:bottom w:val="single" w:sz="8" w:space="0" w:color="231F20"/>
              <w:right w:val="single" w:sz="21" w:space="0" w:color="231F20"/>
            </w:tcBorders>
          </w:tcPr>
          <w:p w:rsidR="007A5CC8" w:rsidRDefault="007A5CC8" w:rsidP="00630154">
            <w:pPr>
              <w:pStyle w:val="TableParagraph"/>
              <w:kinsoku w:val="0"/>
              <w:overflowPunct w:val="0"/>
              <w:spacing w:before="20"/>
              <w:ind w:left="1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231F20"/>
                <w:sz w:val="16"/>
                <w:szCs w:val="16"/>
              </w:rPr>
              <w:t>*</w:t>
            </w:r>
            <w:r>
              <w:rPr>
                <w:rFonts w:ascii="Calibri" w:hAnsi="Calibri" w:cs="Calibri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16"/>
                <w:szCs w:val="16"/>
              </w:rPr>
              <w:t>W</w:t>
            </w:r>
            <w:r>
              <w:rPr>
                <w:rFonts w:ascii="Calibri" w:hAnsi="Calibri" w:cs="Calibri"/>
                <w:color w:val="231F20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16"/>
                <w:szCs w:val="16"/>
              </w:rPr>
              <w:t>przypadku</w:t>
            </w:r>
            <w:r>
              <w:rPr>
                <w:rFonts w:ascii="Calibri" w:hAnsi="Calibri" w:cs="Calibri"/>
                <w:color w:val="231F2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16"/>
                <w:szCs w:val="16"/>
              </w:rPr>
              <w:t>braku</w:t>
            </w:r>
            <w:r>
              <w:rPr>
                <w:rFonts w:ascii="Calibri" w:hAnsi="Calibri" w:cs="Calibri"/>
                <w:color w:val="231F20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16"/>
                <w:szCs w:val="16"/>
              </w:rPr>
              <w:t>aktu</w:t>
            </w:r>
            <w:r>
              <w:rPr>
                <w:rFonts w:ascii="Calibri" w:hAnsi="Calibri" w:cs="Calibri"/>
                <w:color w:val="231F20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16"/>
                <w:szCs w:val="16"/>
              </w:rPr>
              <w:t>wykonawczego,</w:t>
            </w:r>
            <w:r>
              <w:rPr>
                <w:rFonts w:ascii="Calibri" w:hAnsi="Calibri" w:cs="Calibri"/>
                <w:color w:val="231F2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16"/>
                <w:szCs w:val="16"/>
              </w:rPr>
              <w:t>decyzji,</w:t>
            </w:r>
            <w:r>
              <w:rPr>
                <w:rFonts w:ascii="Calibri" w:hAnsi="Calibri" w:cs="Calibri"/>
                <w:color w:val="231F2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16"/>
                <w:szCs w:val="16"/>
              </w:rPr>
              <w:t>uchwały</w:t>
            </w:r>
            <w:r>
              <w:rPr>
                <w:rFonts w:ascii="Calibri" w:hAnsi="Calibri" w:cs="Calibri"/>
                <w:color w:val="231F2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16"/>
                <w:szCs w:val="16"/>
              </w:rPr>
              <w:t>i</w:t>
            </w:r>
            <w:r>
              <w:rPr>
                <w:rFonts w:ascii="Calibri" w:hAnsi="Calibri" w:cs="Calibri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16"/>
                <w:szCs w:val="16"/>
              </w:rPr>
              <w:t>umowy</w:t>
            </w:r>
            <w:r>
              <w:rPr>
                <w:rFonts w:ascii="Calibri" w:hAnsi="Calibri" w:cs="Calibri"/>
                <w:color w:val="231F20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16"/>
                <w:szCs w:val="16"/>
              </w:rPr>
              <w:t>należy</w:t>
            </w:r>
            <w:r>
              <w:rPr>
                <w:rFonts w:ascii="Calibri" w:hAnsi="Calibri" w:cs="Calibri"/>
                <w:color w:val="231F2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16"/>
                <w:szCs w:val="16"/>
              </w:rPr>
              <w:t>wpisać</w:t>
            </w:r>
            <w:r>
              <w:rPr>
                <w:rFonts w:ascii="Calibri" w:hAnsi="Calibri" w:cs="Calibri"/>
                <w:color w:val="231F20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16"/>
                <w:szCs w:val="16"/>
              </w:rPr>
              <w:t>określenie</w:t>
            </w:r>
            <w:r>
              <w:rPr>
                <w:rFonts w:ascii="Calibri" w:hAnsi="Calibri" w:cs="Calibri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16"/>
                <w:szCs w:val="16"/>
              </w:rPr>
              <w:t>„brak”.</w:t>
            </w:r>
          </w:p>
          <w:p w:rsidR="007A5CC8" w:rsidRDefault="007A5CC8" w:rsidP="00630154">
            <w:pPr>
              <w:pStyle w:val="TableParagraph"/>
              <w:kinsoku w:val="0"/>
              <w:overflowPunct w:val="0"/>
              <w:spacing w:before="62" w:line="258" w:lineRule="auto"/>
              <w:ind w:left="7" w:right="86"/>
              <w:jc w:val="both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>Kol.</w:t>
            </w:r>
            <w:r>
              <w:rPr>
                <w:rFonts w:ascii="Calibri" w:hAnsi="Calibri" w:cs="Calibri"/>
                <w:b/>
                <w:bCs/>
                <w:color w:val="231F2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>3a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Podstawa prawna –</w:t>
            </w:r>
            <w:r>
              <w:rPr>
                <w:rFonts w:ascii="Calibri" w:hAnsi="Calibri" w:cs="Calibri"/>
                <w:color w:val="231F2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informacje</w:t>
            </w:r>
            <w:r>
              <w:rPr>
                <w:rFonts w:ascii="Calibri" w:hAnsi="Calibri" w:cs="Calibri"/>
                <w:color w:val="231F2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podstawowe</w:t>
            </w:r>
            <w:r>
              <w:rPr>
                <w:rFonts w:ascii="Calibri" w:hAnsi="Calibri" w:cs="Calibri"/>
                <w:color w:val="231F2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–</w:t>
            </w:r>
            <w:r>
              <w:rPr>
                <w:rFonts w:ascii="Calibri" w:hAnsi="Calibri" w:cs="Calibri"/>
                <w:color w:val="231F2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należy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podać</w:t>
            </w:r>
            <w:r>
              <w:rPr>
                <w:rFonts w:ascii="Calibri" w:hAnsi="Calibri" w:cs="Calibri"/>
                <w:color w:val="231F2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w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następującej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kolejności:</w:t>
            </w:r>
            <w:r>
              <w:rPr>
                <w:rFonts w:ascii="Calibri" w:hAnsi="Calibri" w:cs="Calibri"/>
                <w:color w:val="231F2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datę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i tytuł oraz</w:t>
            </w:r>
            <w:r>
              <w:rPr>
                <w:rFonts w:ascii="Calibri" w:hAnsi="Calibri" w:cs="Calibri"/>
                <w:color w:val="231F20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oznaczenie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roku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(numeru)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i pozycji 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>Dziennika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 Ustaw,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w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którym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ustawa została opublikowana, 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>oraz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 oznaczenie</w:t>
            </w:r>
            <w:r>
              <w:rPr>
                <w:rFonts w:ascii="Calibri" w:hAnsi="Calibri" w:cs="Calibri"/>
                <w:color w:val="231F20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>przepisu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 ustawy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będącego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 podstawą udzielenia pomocy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(w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kolejności:</w:t>
            </w:r>
            <w:r>
              <w:rPr>
                <w:rFonts w:ascii="Calibri" w:hAnsi="Calibri" w:cs="Calibri"/>
                <w:color w:val="231F2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artykuł, 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>ustęp,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 punkt, litera, </w:t>
            </w:r>
            <w:proofErr w:type="spellStart"/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>tiret</w:t>
            </w:r>
            <w:proofErr w:type="spellEnd"/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>).</w:t>
            </w:r>
          </w:p>
          <w:p w:rsidR="007A5CC8" w:rsidRDefault="007A5CC8" w:rsidP="00630154">
            <w:pPr>
              <w:pStyle w:val="TableParagraph"/>
              <w:kinsoku w:val="0"/>
              <w:overflowPunct w:val="0"/>
              <w:spacing w:before="76" w:line="258" w:lineRule="auto"/>
              <w:ind w:left="7" w:right="79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>Kol.</w:t>
            </w:r>
            <w:r>
              <w:rPr>
                <w:rFonts w:ascii="Calibri" w:hAnsi="Calibri" w:cs="Calibri"/>
                <w:b/>
                <w:bCs/>
                <w:color w:val="231F2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>3b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Podstawa prawna –</w:t>
            </w:r>
            <w:r>
              <w:rPr>
                <w:rFonts w:ascii="Calibri" w:hAnsi="Calibri" w:cs="Calibri"/>
                <w:color w:val="231F2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informacje</w:t>
            </w:r>
            <w:r>
              <w:rPr>
                <w:rFonts w:ascii="Calibri" w:hAnsi="Calibri" w:cs="Calibri"/>
                <w:color w:val="231F2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szczegółowe</w:t>
            </w:r>
            <w:r>
              <w:rPr>
                <w:rFonts w:ascii="Calibri" w:hAnsi="Calibri" w:cs="Calibri"/>
                <w:color w:val="231F2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–</w:t>
            </w:r>
            <w:r>
              <w:rPr>
                <w:rFonts w:ascii="Calibri" w:hAnsi="Calibri" w:cs="Calibri"/>
                <w:color w:val="231F2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>jeżeli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 podstawą udzielenia pomocy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był akt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wykonawczy</w:t>
            </w:r>
            <w:r>
              <w:rPr>
                <w:rFonts w:ascii="Calibri" w:hAnsi="Calibri" w:cs="Calibri"/>
                <w:color w:val="231F20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do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ustawy,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należy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podać</w:t>
            </w:r>
            <w:r>
              <w:rPr>
                <w:rFonts w:ascii="Calibri" w:hAnsi="Calibri" w:cs="Calibri"/>
                <w:color w:val="231F2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w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następującej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kolejności:</w:t>
            </w:r>
            <w:r>
              <w:rPr>
                <w:rFonts w:ascii="Calibri" w:hAnsi="Calibri" w:cs="Calibri"/>
                <w:color w:val="231F2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nazwę</w:t>
            </w:r>
            <w:r>
              <w:rPr>
                <w:rFonts w:ascii="Calibri" w:hAnsi="Calibri" w:cs="Calibri"/>
                <w:color w:val="231F2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organu 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>wydającego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 akt, datę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aktu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i tytuł aktu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oraz</w:t>
            </w:r>
            <w:r>
              <w:rPr>
                <w:rFonts w:ascii="Calibri" w:hAnsi="Calibri" w:cs="Calibri"/>
                <w:color w:val="231F20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oznaczenie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roku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(numeru)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i pozycji 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>Dziennika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 Ustaw,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w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którym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akt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został opublikowany, oraz 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przepis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aktu</w:t>
            </w:r>
            <w:r>
              <w:rPr>
                <w:rFonts w:ascii="Calibri" w:hAnsi="Calibri" w:cs="Calibri"/>
                <w:color w:val="231F20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>wykonawczego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>będącego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 podstawą udzielenia pomocy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(w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kolejności:</w:t>
            </w:r>
            <w:r>
              <w:rPr>
                <w:rFonts w:ascii="Calibri" w:hAnsi="Calibri" w:cs="Calibri"/>
                <w:color w:val="231F2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paragraf, 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>ustęp,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 punkt, litera, </w:t>
            </w:r>
            <w:proofErr w:type="spellStart"/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>tiret</w:t>
            </w:r>
            <w:proofErr w:type="spellEnd"/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).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Akt</w:t>
            </w:r>
            <w:r>
              <w:rPr>
                <w:rFonts w:ascii="Calibri" w:hAnsi="Calibri" w:cs="Calibri"/>
                <w:color w:val="231F20"/>
                <w:spacing w:val="77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powinien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być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aktem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wykonawczym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do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ustawy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wskazanej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w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kol.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3a.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W przypadku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braku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aktu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wykonawczego</w:t>
            </w:r>
            <w:r>
              <w:rPr>
                <w:rFonts w:ascii="Calibri" w:hAnsi="Calibri" w:cs="Calibri"/>
                <w:color w:val="231F20"/>
                <w:spacing w:val="6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>będącego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 podstawą prawną udzielenia pomocy,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należy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wstawić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określenie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„brak”.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Jeżeli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 podstawą udzielenia</w:t>
            </w:r>
            <w:r>
              <w:rPr>
                <w:rFonts w:ascii="Calibri" w:hAnsi="Calibri" w:cs="Calibri"/>
                <w:color w:val="231F20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pomocy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była 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>decyzja,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 uchwała lub umowa, należy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podać</w:t>
            </w:r>
            <w:r>
              <w:rPr>
                <w:rFonts w:ascii="Calibri" w:hAnsi="Calibri" w:cs="Calibri"/>
                <w:color w:val="231F2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symbol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określający</w:t>
            </w:r>
            <w:r>
              <w:rPr>
                <w:rFonts w:ascii="Calibri" w:hAnsi="Calibri" w:cs="Calibri"/>
                <w:color w:val="231F2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ten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akt;</w:t>
            </w:r>
            <w:r>
              <w:rPr>
                <w:rFonts w:ascii="Calibri" w:hAnsi="Calibri" w:cs="Calibri"/>
                <w:color w:val="231F2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w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przypadku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decyzji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 –</w:t>
            </w:r>
            <w:r>
              <w:rPr>
                <w:rFonts w:ascii="Calibri" w:hAnsi="Calibri" w:cs="Calibri"/>
                <w:color w:val="231F20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>numer</w:t>
            </w:r>
            <w:r>
              <w:rPr>
                <w:rFonts w:ascii="Calibri" w:hAnsi="Calibri" w:cs="Calibri"/>
                <w:color w:val="231F2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>decyzji,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 w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przypadku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uchwały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–</w:t>
            </w:r>
            <w:r>
              <w:rPr>
                <w:rFonts w:ascii="Calibri" w:hAnsi="Calibri" w:cs="Calibri"/>
                <w:color w:val="231F2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>numer</w:t>
            </w:r>
            <w:r>
              <w:rPr>
                <w:rFonts w:ascii="Calibri" w:hAnsi="Calibri" w:cs="Calibri"/>
                <w:color w:val="231F2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uchwały, w</w:t>
            </w:r>
            <w:r>
              <w:rPr>
                <w:rFonts w:ascii="Calibri" w:hAnsi="Calibri" w:cs="Calibri"/>
                <w:color w:val="231F2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przypadku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umowy –</w:t>
            </w:r>
            <w:r>
              <w:rPr>
                <w:rFonts w:ascii="Calibri" w:hAnsi="Calibri" w:cs="Calibri"/>
                <w:color w:val="231F2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numer, przedmiot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oraz strony</w:t>
            </w:r>
            <w:r>
              <w:rPr>
                <w:rFonts w:ascii="Calibri" w:hAnsi="Calibri" w:cs="Calibri"/>
                <w:color w:val="231F20"/>
                <w:spacing w:val="64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umowy. W przypadku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braku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decyzji,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 uchwały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lub umowy 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będącej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podstawą prawną udzielenia pomocy,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należy</w:t>
            </w:r>
            <w:r>
              <w:rPr>
                <w:rFonts w:ascii="Calibri" w:hAnsi="Calibri" w:cs="Calibri"/>
                <w:color w:val="231F20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wstawić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określenie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„brak”.</w:t>
            </w:r>
          </w:p>
        </w:tc>
      </w:tr>
      <w:tr w:rsidR="007A5CC8" w:rsidTr="00630154">
        <w:trPr>
          <w:trHeight w:hRule="exact" w:val="372"/>
        </w:trPr>
        <w:tc>
          <w:tcPr>
            <w:tcW w:w="9641" w:type="dxa"/>
            <w:gridSpan w:val="3"/>
            <w:tcBorders>
              <w:top w:val="single" w:sz="8" w:space="0" w:color="231F20"/>
              <w:left w:val="single" w:sz="21" w:space="0" w:color="231F20"/>
              <w:bottom w:val="single" w:sz="14" w:space="0" w:color="231F20"/>
              <w:right w:val="single" w:sz="21" w:space="0" w:color="231F20"/>
            </w:tcBorders>
            <w:shd w:val="clear" w:color="auto" w:fill="C7C9CB"/>
          </w:tcPr>
          <w:p w:rsidR="007A5CC8" w:rsidRDefault="007A5CC8" w:rsidP="00630154">
            <w:pPr>
              <w:pStyle w:val="TableParagraph"/>
              <w:kinsoku w:val="0"/>
              <w:overflowPunct w:val="0"/>
              <w:spacing w:before="40"/>
              <w:ind w:left="46"/>
              <w:jc w:val="center"/>
            </w:pP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>Strona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>1</w:t>
            </w:r>
            <w:r>
              <w:rPr>
                <w:rFonts w:ascii="Calibri" w:hAnsi="Calibri" w:cs="Calibri"/>
                <w:b/>
                <w:bCs/>
                <w:color w:val="231F2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>z 5</w:t>
            </w:r>
          </w:p>
        </w:tc>
      </w:tr>
    </w:tbl>
    <w:p w:rsidR="007A5CC8" w:rsidRDefault="007A5CC8" w:rsidP="007A5CC8">
      <w:pPr>
        <w:sectPr w:rsidR="007A5CC8">
          <w:pgSz w:w="11910" w:h="16840"/>
          <w:pgMar w:top="1160" w:right="900" w:bottom="280" w:left="900" w:header="970" w:footer="0" w:gutter="0"/>
          <w:cols w:space="708"/>
          <w:noEndnote/>
        </w:sectPr>
      </w:pPr>
    </w:p>
    <w:p w:rsidR="007A5CC8" w:rsidRDefault="008B498D" w:rsidP="007A5CC8">
      <w:pPr>
        <w:pStyle w:val="Tekstpodstawowy"/>
        <w:kinsoku w:val="0"/>
        <w:overflowPunct w:val="0"/>
        <w:spacing w:line="20" w:lineRule="atLeast"/>
        <w:ind w:left="112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noProof/>
          <w:sz w:val="2"/>
          <w:szCs w:val="2"/>
        </w:rPr>
        <w:lastRenderedPageBreak/>
        <mc:AlternateContent>
          <mc:Choice Requires="wpg">
            <w:drawing>
              <wp:inline distT="0" distB="0" distL="0" distR="0">
                <wp:extent cx="6273800" cy="12700"/>
                <wp:effectExtent l="9525" t="9525" r="3175" b="0"/>
                <wp:docPr id="9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73800" cy="12700"/>
                          <a:chOff x="0" y="0"/>
                          <a:chExt cx="9880" cy="20"/>
                        </a:xfrm>
                      </wpg:grpSpPr>
                      <wps:wsp>
                        <wps:cNvPr id="10" name="Freeform 35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9865" cy="20"/>
                          </a:xfrm>
                          <a:custGeom>
                            <a:avLst/>
                            <a:gdLst>
                              <a:gd name="T0" fmla="*/ 0 w 9865"/>
                              <a:gd name="T1" fmla="*/ 0 h 20"/>
                              <a:gd name="T2" fmla="*/ 9864 w 986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865" h="20">
                                <a:moveTo>
                                  <a:pt x="0" y="0"/>
                                </a:moveTo>
                                <a:lnTo>
                                  <a:pt x="9864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9BFC3C1" id="Group 34" o:spid="_x0000_s1026" style="width:494pt;height:1pt;mso-position-horizontal-relative:char;mso-position-vertical-relative:line" coordsize="98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">
                <v:shape id="Freeform 35" o:spid="_x0000_s1027" style="position:absolute;left:7;top:7;width:9865;height:20;visibility:visible;mso-wrap-style:square;v-text-anchor:top" coordsize="986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" path="m,l9864,e" filled="f" strokecolor="#231f20">
                  <v:path arrowok="t" o:connecttype="custom" o:connectlocs="0,0;9864,0" o:connectangles="0,0"/>
                </v:shape>
                <w10:anchorlock/>
              </v:group>
            </w:pict>
          </mc:Fallback>
        </mc:AlternateContent>
      </w:r>
    </w:p>
    <w:p w:rsidR="007A5CC8" w:rsidRDefault="007A5CC8" w:rsidP="007A5CC8">
      <w:pPr>
        <w:pStyle w:val="Tekstpodstawowy"/>
        <w:kinsoku w:val="0"/>
        <w:overflowPunct w:val="0"/>
        <w:spacing w:before="10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2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34"/>
        <w:gridCol w:w="1206"/>
      </w:tblGrid>
      <w:tr w:rsidR="007A5CC8" w:rsidTr="00630154">
        <w:trPr>
          <w:trHeight w:hRule="exact" w:val="298"/>
        </w:trPr>
        <w:tc>
          <w:tcPr>
            <w:tcW w:w="9640" w:type="dxa"/>
            <w:gridSpan w:val="2"/>
            <w:tcBorders>
              <w:top w:val="single" w:sz="14" w:space="0" w:color="231F20"/>
              <w:left w:val="single" w:sz="21" w:space="0" w:color="231F20"/>
              <w:bottom w:val="single" w:sz="8" w:space="0" w:color="231F20"/>
              <w:right w:val="single" w:sz="21" w:space="0" w:color="231F20"/>
            </w:tcBorders>
          </w:tcPr>
          <w:p w:rsidR="007A5CC8" w:rsidRDefault="007A5CC8" w:rsidP="00630154">
            <w:pPr>
              <w:pStyle w:val="TableParagraph"/>
              <w:kinsoku w:val="0"/>
              <w:overflowPunct w:val="0"/>
              <w:spacing w:line="252" w:lineRule="exact"/>
              <w:ind w:left="8"/>
            </w:pP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>4.</w:t>
            </w:r>
            <w:r>
              <w:rPr>
                <w:rFonts w:ascii="Calibri" w:hAnsi="Calibri" w:cs="Calibri"/>
                <w:b/>
                <w:bCs/>
                <w:color w:val="231F2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  <w:u w:val="single"/>
              </w:rPr>
              <w:t>Forma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  <w:u w:val="single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  <w:u w:val="single"/>
              </w:rPr>
              <w:t>pomocy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  <w:u w:val="single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(kol.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4)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–</w:t>
            </w:r>
            <w:r>
              <w:rPr>
                <w:rFonts w:ascii="Calibri" w:hAnsi="Calibri" w:cs="Calibri"/>
                <w:color w:val="231F2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należy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podać</w:t>
            </w:r>
            <w:r>
              <w:rPr>
                <w:rFonts w:ascii="Calibri" w:hAnsi="Calibri" w:cs="Calibri"/>
                <w:color w:val="231F2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wyłącznie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kod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oznaczający</w:t>
            </w:r>
            <w:r>
              <w:rPr>
                <w:rFonts w:ascii="Calibri" w:hAnsi="Calibri" w:cs="Calibri"/>
                <w:color w:val="231F2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>właściwą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 formę</w:t>
            </w:r>
            <w:r>
              <w:rPr>
                <w:rFonts w:ascii="Calibri" w:hAnsi="Calibri" w:cs="Calibri"/>
                <w:color w:val="231F2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pomocy.</w:t>
            </w:r>
          </w:p>
        </w:tc>
      </w:tr>
      <w:tr w:rsidR="007A5CC8" w:rsidTr="00630154">
        <w:trPr>
          <w:trHeight w:hRule="exact" w:val="252"/>
        </w:trPr>
        <w:tc>
          <w:tcPr>
            <w:tcW w:w="8434" w:type="dxa"/>
            <w:tcBorders>
              <w:top w:val="single" w:sz="8" w:space="0" w:color="231F20"/>
              <w:left w:val="single" w:sz="21" w:space="0" w:color="231F20"/>
              <w:bottom w:val="single" w:sz="8" w:space="0" w:color="231F20"/>
              <w:right w:val="single" w:sz="8" w:space="0" w:color="231F20"/>
            </w:tcBorders>
          </w:tcPr>
          <w:p w:rsidR="007A5CC8" w:rsidRDefault="007A5CC8" w:rsidP="00630154">
            <w:pPr>
              <w:pStyle w:val="TableParagraph"/>
              <w:kinsoku w:val="0"/>
              <w:overflowPunct w:val="0"/>
              <w:spacing w:line="232" w:lineRule="exact"/>
              <w:ind w:right="14"/>
              <w:jc w:val="center"/>
            </w:pP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>Forma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 xml:space="preserve"> pomocy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1" w:space="0" w:color="231F20"/>
            </w:tcBorders>
          </w:tcPr>
          <w:p w:rsidR="007A5CC8" w:rsidRDefault="007A5CC8" w:rsidP="00630154">
            <w:pPr>
              <w:pStyle w:val="TableParagraph"/>
              <w:kinsoku w:val="0"/>
              <w:overflowPunct w:val="0"/>
              <w:spacing w:line="232" w:lineRule="exact"/>
              <w:ind w:left="19"/>
              <w:jc w:val="center"/>
            </w:pP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>Kod</w:t>
            </w:r>
          </w:p>
        </w:tc>
      </w:tr>
      <w:tr w:rsidR="007A5CC8" w:rsidTr="00630154">
        <w:trPr>
          <w:trHeight w:hRule="exact" w:val="203"/>
        </w:trPr>
        <w:tc>
          <w:tcPr>
            <w:tcW w:w="8434" w:type="dxa"/>
            <w:tcBorders>
              <w:top w:val="single" w:sz="8" w:space="0" w:color="231F20"/>
              <w:left w:val="single" w:sz="21" w:space="0" w:color="231F20"/>
              <w:bottom w:val="single" w:sz="8" w:space="0" w:color="231F20"/>
              <w:right w:val="single" w:sz="8" w:space="0" w:color="231F20"/>
            </w:tcBorders>
          </w:tcPr>
          <w:p w:rsidR="007A5CC8" w:rsidRDefault="007A5CC8" w:rsidP="00630154">
            <w:pPr>
              <w:pStyle w:val="TableParagraph"/>
              <w:kinsoku w:val="0"/>
              <w:overflowPunct w:val="0"/>
              <w:spacing w:line="183" w:lineRule="exact"/>
              <w:ind w:right="11"/>
              <w:jc w:val="center"/>
            </w:pP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>1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1" w:space="0" w:color="231F20"/>
            </w:tcBorders>
          </w:tcPr>
          <w:p w:rsidR="007A5CC8" w:rsidRDefault="007A5CC8" w:rsidP="00630154">
            <w:pPr>
              <w:pStyle w:val="TableParagraph"/>
              <w:kinsoku w:val="0"/>
              <w:overflowPunct w:val="0"/>
              <w:spacing w:line="183" w:lineRule="exact"/>
              <w:ind w:left="20"/>
              <w:jc w:val="center"/>
            </w:pP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>2</w:t>
            </w:r>
          </w:p>
        </w:tc>
      </w:tr>
      <w:tr w:rsidR="007A5CC8" w:rsidTr="00630154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1" w:space="0" w:color="231F20"/>
              <w:bottom w:val="single" w:sz="8" w:space="0" w:color="231F20"/>
              <w:right w:val="single" w:sz="8" w:space="0" w:color="231F20"/>
            </w:tcBorders>
          </w:tcPr>
          <w:p w:rsidR="007A5CC8" w:rsidRDefault="007A5CC8" w:rsidP="00630154">
            <w:pPr>
              <w:pStyle w:val="TableParagraph"/>
              <w:kinsoku w:val="0"/>
              <w:overflowPunct w:val="0"/>
              <w:spacing w:line="250" w:lineRule="exact"/>
              <w:ind w:right="14"/>
              <w:jc w:val="center"/>
            </w:pPr>
            <w:r>
              <w:rPr>
                <w:rFonts w:ascii="Calibri" w:hAnsi="Calibri" w:cs="Calibri"/>
                <w:color w:val="231F20"/>
                <w:sz w:val="21"/>
                <w:szCs w:val="21"/>
              </w:rPr>
              <w:t>dotacja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1" w:space="0" w:color="231F20"/>
            </w:tcBorders>
          </w:tcPr>
          <w:p w:rsidR="007A5CC8" w:rsidRDefault="007A5CC8" w:rsidP="00630154">
            <w:pPr>
              <w:pStyle w:val="TableParagraph"/>
              <w:kinsoku w:val="0"/>
              <w:overflowPunct w:val="0"/>
              <w:spacing w:line="250" w:lineRule="exact"/>
              <w:ind w:left="393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>A1.1</w:t>
            </w:r>
          </w:p>
        </w:tc>
      </w:tr>
      <w:tr w:rsidR="007A5CC8" w:rsidTr="00630154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1" w:space="0" w:color="231F20"/>
              <w:bottom w:val="single" w:sz="8" w:space="0" w:color="231F20"/>
              <w:right w:val="single" w:sz="8" w:space="0" w:color="231F20"/>
            </w:tcBorders>
          </w:tcPr>
          <w:p w:rsidR="007A5CC8" w:rsidRDefault="007A5CC8" w:rsidP="00630154">
            <w:pPr>
              <w:pStyle w:val="TableParagraph"/>
              <w:kinsoku w:val="0"/>
              <w:overflowPunct w:val="0"/>
              <w:spacing w:line="250" w:lineRule="exact"/>
              <w:ind w:left="487"/>
            </w:pPr>
            <w:r>
              <w:rPr>
                <w:rFonts w:ascii="Calibri" w:hAnsi="Calibri" w:cs="Calibri"/>
                <w:color w:val="231F20"/>
                <w:sz w:val="21"/>
                <w:szCs w:val="21"/>
              </w:rPr>
              <w:t>dopłaty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do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oprocentowania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>kredytów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bankowych (bezpośrednio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dla 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>przedsiębiorców)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1" w:space="0" w:color="231F20"/>
            </w:tcBorders>
          </w:tcPr>
          <w:p w:rsidR="007A5CC8" w:rsidRDefault="007A5CC8" w:rsidP="00630154">
            <w:pPr>
              <w:pStyle w:val="TableParagraph"/>
              <w:kinsoku w:val="0"/>
              <w:overflowPunct w:val="0"/>
              <w:spacing w:line="249" w:lineRule="exact"/>
              <w:ind w:left="394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>A1.2</w:t>
            </w:r>
          </w:p>
        </w:tc>
      </w:tr>
      <w:tr w:rsidR="007A5CC8" w:rsidTr="00630154">
        <w:trPr>
          <w:trHeight w:hRule="exact" w:val="540"/>
        </w:trPr>
        <w:tc>
          <w:tcPr>
            <w:tcW w:w="8434" w:type="dxa"/>
            <w:tcBorders>
              <w:top w:val="single" w:sz="8" w:space="0" w:color="231F20"/>
              <w:left w:val="single" w:sz="21" w:space="0" w:color="231F20"/>
              <w:bottom w:val="single" w:sz="8" w:space="0" w:color="231F20"/>
              <w:right w:val="single" w:sz="8" w:space="0" w:color="231F20"/>
            </w:tcBorders>
          </w:tcPr>
          <w:p w:rsidR="007A5CC8" w:rsidRDefault="007A5CC8" w:rsidP="00630154">
            <w:pPr>
              <w:pStyle w:val="TableParagraph"/>
              <w:kinsoku w:val="0"/>
              <w:overflowPunct w:val="0"/>
              <w:spacing w:line="243" w:lineRule="exact"/>
              <w:ind w:right="17"/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231F20"/>
                <w:sz w:val="21"/>
                <w:szCs w:val="21"/>
              </w:rPr>
              <w:t>inne</w:t>
            </w:r>
            <w:r>
              <w:rPr>
                <w:rFonts w:ascii="Calibri" w:hAnsi="Calibri" w:cs="Calibri"/>
                <w:color w:val="231F2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wydatki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związane</w:t>
            </w:r>
            <w:r>
              <w:rPr>
                <w:rFonts w:ascii="Calibri" w:hAnsi="Calibri" w:cs="Calibri"/>
                <w:color w:val="231F2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z funkcjonowaniem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jednostek</w:t>
            </w:r>
            <w:r>
              <w:rPr>
                <w:rFonts w:ascii="Calibri" w:hAnsi="Calibri" w:cs="Calibri"/>
                <w:color w:val="231F2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budżetowych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lub 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>realizacją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 ich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zadań</w:t>
            </w:r>
          </w:p>
          <w:p w:rsidR="007A5CC8" w:rsidRDefault="007A5CC8" w:rsidP="00630154">
            <w:pPr>
              <w:pStyle w:val="TableParagraph"/>
              <w:kinsoku w:val="0"/>
              <w:overflowPunct w:val="0"/>
              <w:spacing w:before="20"/>
              <w:ind w:left="-1" w:right="11"/>
              <w:jc w:val="center"/>
            </w:pPr>
            <w:r>
              <w:rPr>
                <w:rFonts w:ascii="Calibri" w:hAnsi="Calibri" w:cs="Calibri"/>
                <w:color w:val="231F20"/>
                <w:sz w:val="21"/>
                <w:szCs w:val="21"/>
              </w:rPr>
              <w:t>statutowych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1" w:space="0" w:color="231F20"/>
            </w:tcBorders>
          </w:tcPr>
          <w:p w:rsidR="007A5CC8" w:rsidRDefault="007A5CC8" w:rsidP="00630154">
            <w:pPr>
              <w:pStyle w:val="TableParagraph"/>
              <w:kinsoku w:val="0"/>
              <w:overflowPunct w:val="0"/>
              <w:spacing w:before="124"/>
              <w:ind w:left="394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>A1.3</w:t>
            </w:r>
          </w:p>
        </w:tc>
      </w:tr>
      <w:tr w:rsidR="007A5CC8" w:rsidTr="00630154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1" w:space="0" w:color="231F20"/>
              <w:bottom w:val="single" w:sz="8" w:space="0" w:color="231F20"/>
              <w:right w:val="single" w:sz="8" w:space="0" w:color="231F20"/>
            </w:tcBorders>
          </w:tcPr>
          <w:p w:rsidR="007A5CC8" w:rsidRDefault="007A5CC8" w:rsidP="00630154">
            <w:pPr>
              <w:pStyle w:val="TableParagraph"/>
              <w:kinsoku w:val="0"/>
              <w:overflowPunct w:val="0"/>
              <w:spacing w:line="250" w:lineRule="exact"/>
              <w:ind w:right="13"/>
              <w:jc w:val="center"/>
            </w:pP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>refundacja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1" w:space="0" w:color="231F20"/>
            </w:tcBorders>
          </w:tcPr>
          <w:p w:rsidR="007A5CC8" w:rsidRDefault="007A5CC8" w:rsidP="00630154">
            <w:pPr>
              <w:pStyle w:val="TableParagraph"/>
              <w:kinsoku w:val="0"/>
              <w:overflowPunct w:val="0"/>
              <w:spacing w:line="249" w:lineRule="exact"/>
              <w:ind w:left="394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>A1.4</w:t>
            </w:r>
          </w:p>
        </w:tc>
      </w:tr>
      <w:tr w:rsidR="007A5CC8" w:rsidTr="00630154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1" w:space="0" w:color="231F20"/>
              <w:bottom w:val="single" w:sz="8" w:space="0" w:color="231F20"/>
              <w:right w:val="single" w:sz="8" w:space="0" w:color="231F20"/>
            </w:tcBorders>
          </w:tcPr>
          <w:p w:rsidR="007A5CC8" w:rsidRDefault="007A5CC8" w:rsidP="00630154">
            <w:pPr>
              <w:pStyle w:val="TableParagraph"/>
              <w:kinsoku w:val="0"/>
              <w:overflowPunct w:val="0"/>
              <w:spacing w:line="250" w:lineRule="exact"/>
              <w:ind w:right="15"/>
              <w:jc w:val="center"/>
            </w:pP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>rekompensata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1" w:space="0" w:color="231F20"/>
            </w:tcBorders>
          </w:tcPr>
          <w:p w:rsidR="007A5CC8" w:rsidRDefault="007A5CC8" w:rsidP="00630154">
            <w:pPr>
              <w:pStyle w:val="TableParagraph"/>
              <w:kinsoku w:val="0"/>
              <w:overflowPunct w:val="0"/>
              <w:spacing w:line="250" w:lineRule="exact"/>
              <w:ind w:left="394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>A1.5</w:t>
            </w:r>
          </w:p>
        </w:tc>
      </w:tr>
      <w:tr w:rsidR="007A5CC8" w:rsidTr="00630154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1" w:space="0" w:color="231F20"/>
              <w:bottom w:val="single" w:sz="8" w:space="0" w:color="231F20"/>
              <w:right w:val="single" w:sz="8" w:space="0" w:color="231F20"/>
            </w:tcBorders>
          </w:tcPr>
          <w:p w:rsidR="007A5CC8" w:rsidRDefault="007A5CC8" w:rsidP="00630154">
            <w:pPr>
              <w:pStyle w:val="TableParagraph"/>
              <w:kinsoku w:val="0"/>
              <w:overflowPunct w:val="0"/>
              <w:spacing w:line="250" w:lineRule="exact"/>
              <w:ind w:right="14"/>
              <w:jc w:val="center"/>
            </w:pPr>
            <w:r>
              <w:rPr>
                <w:rFonts w:ascii="Calibri" w:hAnsi="Calibri" w:cs="Calibri"/>
                <w:color w:val="231F20"/>
                <w:sz w:val="21"/>
                <w:szCs w:val="21"/>
              </w:rPr>
              <w:t>zwolnienie</w:t>
            </w:r>
            <w:r>
              <w:rPr>
                <w:rFonts w:ascii="Calibri" w:hAnsi="Calibri" w:cs="Calibri"/>
                <w:color w:val="231F2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z podatku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1" w:space="0" w:color="231F20"/>
            </w:tcBorders>
          </w:tcPr>
          <w:p w:rsidR="007A5CC8" w:rsidRDefault="007A5CC8" w:rsidP="00630154">
            <w:pPr>
              <w:pStyle w:val="TableParagraph"/>
              <w:kinsoku w:val="0"/>
              <w:overflowPunct w:val="0"/>
              <w:spacing w:line="250" w:lineRule="exact"/>
              <w:ind w:left="394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>A2.1</w:t>
            </w:r>
          </w:p>
        </w:tc>
      </w:tr>
      <w:tr w:rsidR="007A5CC8" w:rsidTr="00630154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1" w:space="0" w:color="231F20"/>
              <w:bottom w:val="single" w:sz="8" w:space="0" w:color="231F20"/>
              <w:right w:val="single" w:sz="8" w:space="0" w:color="231F20"/>
            </w:tcBorders>
          </w:tcPr>
          <w:p w:rsidR="007A5CC8" w:rsidRDefault="007A5CC8" w:rsidP="00630154">
            <w:pPr>
              <w:pStyle w:val="TableParagraph"/>
              <w:kinsoku w:val="0"/>
              <w:overflowPunct w:val="0"/>
              <w:spacing w:line="250" w:lineRule="exact"/>
              <w:ind w:right="14"/>
              <w:jc w:val="center"/>
            </w:pP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odliczenie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od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podatku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1" w:space="0" w:color="231F20"/>
            </w:tcBorders>
          </w:tcPr>
          <w:p w:rsidR="007A5CC8" w:rsidRDefault="007A5CC8" w:rsidP="00630154">
            <w:pPr>
              <w:pStyle w:val="TableParagraph"/>
              <w:kinsoku w:val="0"/>
              <w:overflowPunct w:val="0"/>
              <w:spacing w:line="250" w:lineRule="exact"/>
              <w:ind w:left="394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>A2.2</w:t>
            </w:r>
          </w:p>
        </w:tc>
      </w:tr>
      <w:tr w:rsidR="007A5CC8" w:rsidTr="00630154">
        <w:trPr>
          <w:trHeight w:hRule="exact" w:val="614"/>
        </w:trPr>
        <w:tc>
          <w:tcPr>
            <w:tcW w:w="8434" w:type="dxa"/>
            <w:tcBorders>
              <w:top w:val="single" w:sz="8" w:space="0" w:color="231F20"/>
              <w:left w:val="single" w:sz="21" w:space="0" w:color="231F20"/>
              <w:bottom w:val="single" w:sz="8" w:space="0" w:color="231F20"/>
              <w:right w:val="single" w:sz="8" w:space="0" w:color="231F20"/>
            </w:tcBorders>
          </w:tcPr>
          <w:p w:rsidR="007A5CC8" w:rsidRDefault="007A5CC8" w:rsidP="00630154">
            <w:pPr>
              <w:pStyle w:val="TableParagraph"/>
              <w:kinsoku w:val="0"/>
              <w:overflowPunct w:val="0"/>
              <w:spacing w:before="22"/>
              <w:ind w:right="18"/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231F20"/>
                <w:sz w:val="21"/>
                <w:szCs w:val="21"/>
              </w:rPr>
              <w:t>obniżka lub zmniejszenie, powodujące</w:t>
            </w:r>
            <w:r>
              <w:rPr>
                <w:rFonts w:ascii="Calibri" w:hAnsi="Calibri" w:cs="Calibri"/>
                <w:color w:val="231F2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obniżenie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podstawy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opodatkowania lub 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>wysokości</w:t>
            </w:r>
          </w:p>
          <w:p w:rsidR="007A5CC8" w:rsidRDefault="007A5CC8" w:rsidP="00630154">
            <w:pPr>
              <w:pStyle w:val="TableParagraph"/>
              <w:kinsoku w:val="0"/>
              <w:overflowPunct w:val="0"/>
              <w:spacing w:before="21"/>
              <w:ind w:right="13"/>
              <w:jc w:val="center"/>
            </w:pPr>
            <w:r>
              <w:rPr>
                <w:rFonts w:ascii="Calibri" w:hAnsi="Calibri" w:cs="Calibri"/>
                <w:color w:val="231F20"/>
                <w:sz w:val="21"/>
                <w:szCs w:val="21"/>
              </w:rPr>
              <w:t>podatku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1" w:space="0" w:color="231F20"/>
            </w:tcBorders>
          </w:tcPr>
          <w:p w:rsidR="007A5CC8" w:rsidRDefault="007A5CC8" w:rsidP="00630154">
            <w:pPr>
              <w:pStyle w:val="TableParagraph"/>
              <w:kinsoku w:val="0"/>
              <w:overflowPunct w:val="0"/>
              <w:spacing w:before="160"/>
              <w:ind w:left="394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>A2.3</w:t>
            </w:r>
          </w:p>
        </w:tc>
      </w:tr>
      <w:tr w:rsidR="007A5CC8" w:rsidTr="00630154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1" w:space="0" w:color="231F20"/>
              <w:bottom w:val="single" w:sz="8" w:space="0" w:color="231F20"/>
              <w:right w:val="single" w:sz="8" w:space="0" w:color="231F20"/>
            </w:tcBorders>
          </w:tcPr>
          <w:p w:rsidR="007A5CC8" w:rsidRDefault="007A5CC8" w:rsidP="00630154">
            <w:pPr>
              <w:pStyle w:val="TableParagraph"/>
              <w:kinsoku w:val="0"/>
              <w:overflowPunct w:val="0"/>
              <w:spacing w:line="250" w:lineRule="exact"/>
              <w:ind w:right="15"/>
              <w:jc w:val="center"/>
            </w:pP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>obniżenie wysokości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 opłaty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1" w:space="0" w:color="231F20"/>
            </w:tcBorders>
          </w:tcPr>
          <w:p w:rsidR="007A5CC8" w:rsidRDefault="007A5CC8" w:rsidP="00630154">
            <w:pPr>
              <w:pStyle w:val="TableParagraph"/>
              <w:kinsoku w:val="0"/>
              <w:overflowPunct w:val="0"/>
              <w:spacing w:line="250" w:lineRule="exact"/>
              <w:ind w:left="393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>A2.4</w:t>
            </w:r>
          </w:p>
        </w:tc>
      </w:tr>
      <w:tr w:rsidR="007A5CC8" w:rsidTr="00630154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1" w:space="0" w:color="231F20"/>
              <w:bottom w:val="single" w:sz="8" w:space="0" w:color="231F20"/>
              <w:right w:val="single" w:sz="8" w:space="0" w:color="231F20"/>
            </w:tcBorders>
          </w:tcPr>
          <w:p w:rsidR="007A5CC8" w:rsidRDefault="007A5CC8" w:rsidP="00630154">
            <w:pPr>
              <w:pStyle w:val="TableParagraph"/>
              <w:kinsoku w:val="0"/>
              <w:overflowPunct w:val="0"/>
              <w:spacing w:line="250" w:lineRule="exact"/>
              <w:ind w:right="16"/>
              <w:jc w:val="center"/>
            </w:pPr>
            <w:r>
              <w:rPr>
                <w:rFonts w:ascii="Calibri" w:hAnsi="Calibri" w:cs="Calibri"/>
                <w:color w:val="231F20"/>
                <w:sz w:val="21"/>
                <w:szCs w:val="21"/>
              </w:rPr>
              <w:t>zwolnienie</w:t>
            </w:r>
            <w:r>
              <w:rPr>
                <w:rFonts w:ascii="Calibri" w:hAnsi="Calibri" w:cs="Calibri"/>
                <w:color w:val="231F2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z opłaty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1" w:space="0" w:color="231F20"/>
            </w:tcBorders>
          </w:tcPr>
          <w:p w:rsidR="007A5CC8" w:rsidRDefault="007A5CC8" w:rsidP="00630154">
            <w:pPr>
              <w:pStyle w:val="TableParagraph"/>
              <w:kinsoku w:val="0"/>
              <w:overflowPunct w:val="0"/>
              <w:spacing w:line="250" w:lineRule="exact"/>
              <w:ind w:left="394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>A2.5</w:t>
            </w:r>
          </w:p>
        </w:tc>
      </w:tr>
      <w:tr w:rsidR="007A5CC8" w:rsidTr="00630154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1" w:space="0" w:color="231F20"/>
              <w:bottom w:val="single" w:sz="8" w:space="0" w:color="231F20"/>
              <w:right w:val="single" w:sz="8" w:space="0" w:color="231F20"/>
            </w:tcBorders>
          </w:tcPr>
          <w:p w:rsidR="007A5CC8" w:rsidRDefault="007A5CC8" w:rsidP="00630154">
            <w:pPr>
              <w:pStyle w:val="TableParagraph"/>
              <w:kinsoku w:val="0"/>
              <w:overflowPunct w:val="0"/>
              <w:spacing w:line="250" w:lineRule="exact"/>
              <w:ind w:left="-1" w:right="13"/>
              <w:jc w:val="center"/>
            </w:pPr>
            <w:r>
              <w:rPr>
                <w:rFonts w:ascii="Calibri" w:hAnsi="Calibri" w:cs="Calibri"/>
                <w:color w:val="231F20"/>
                <w:sz w:val="21"/>
                <w:szCs w:val="21"/>
              </w:rPr>
              <w:t>zaniechanie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poboru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podatku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1" w:space="0" w:color="231F20"/>
            </w:tcBorders>
          </w:tcPr>
          <w:p w:rsidR="007A5CC8" w:rsidRDefault="007A5CC8" w:rsidP="00630154">
            <w:pPr>
              <w:pStyle w:val="TableParagraph"/>
              <w:kinsoku w:val="0"/>
              <w:overflowPunct w:val="0"/>
              <w:spacing w:line="250" w:lineRule="exact"/>
              <w:ind w:left="394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>A2.6</w:t>
            </w:r>
          </w:p>
        </w:tc>
      </w:tr>
      <w:tr w:rsidR="007A5CC8" w:rsidTr="00630154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1" w:space="0" w:color="231F20"/>
              <w:bottom w:val="single" w:sz="8" w:space="0" w:color="231F20"/>
              <w:right w:val="single" w:sz="8" w:space="0" w:color="231F20"/>
            </w:tcBorders>
          </w:tcPr>
          <w:p w:rsidR="007A5CC8" w:rsidRDefault="007A5CC8" w:rsidP="00630154">
            <w:pPr>
              <w:pStyle w:val="TableParagraph"/>
              <w:kinsoku w:val="0"/>
              <w:overflowPunct w:val="0"/>
              <w:spacing w:line="250" w:lineRule="exact"/>
              <w:ind w:right="13"/>
              <w:jc w:val="center"/>
            </w:pPr>
            <w:r>
              <w:rPr>
                <w:rFonts w:ascii="Calibri" w:hAnsi="Calibri" w:cs="Calibri"/>
                <w:color w:val="231F20"/>
                <w:sz w:val="21"/>
                <w:szCs w:val="21"/>
              </w:rPr>
              <w:t>zaniechanie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poboru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opłaty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1" w:space="0" w:color="231F20"/>
            </w:tcBorders>
          </w:tcPr>
          <w:p w:rsidR="007A5CC8" w:rsidRDefault="007A5CC8" w:rsidP="00630154">
            <w:pPr>
              <w:pStyle w:val="TableParagraph"/>
              <w:kinsoku w:val="0"/>
              <w:overflowPunct w:val="0"/>
              <w:spacing w:line="250" w:lineRule="exact"/>
              <w:ind w:left="394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>A2.7</w:t>
            </w:r>
          </w:p>
        </w:tc>
      </w:tr>
      <w:tr w:rsidR="007A5CC8" w:rsidTr="00630154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1" w:space="0" w:color="231F20"/>
              <w:bottom w:val="single" w:sz="8" w:space="0" w:color="231F20"/>
              <w:right w:val="single" w:sz="8" w:space="0" w:color="231F20"/>
            </w:tcBorders>
          </w:tcPr>
          <w:p w:rsidR="007A5CC8" w:rsidRDefault="007A5CC8" w:rsidP="00630154">
            <w:pPr>
              <w:pStyle w:val="TableParagraph"/>
              <w:kinsoku w:val="0"/>
              <w:overflowPunct w:val="0"/>
              <w:spacing w:line="250" w:lineRule="exact"/>
              <w:ind w:left="1989"/>
            </w:pP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umorzenie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zaległości podatkowej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wraz z 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>odsetkami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1" w:space="0" w:color="231F20"/>
            </w:tcBorders>
          </w:tcPr>
          <w:p w:rsidR="007A5CC8" w:rsidRDefault="007A5CC8" w:rsidP="00630154">
            <w:pPr>
              <w:pStyle w:val="TableParagraph"/>
              <w:kinsoku w:val="0"/>
              <w:overflowPunct w:val="0"/>
              <w:spacing w:line="249" w:lineRule="exact"/>
              <w:ind w:left="394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>A2.8</w:t>
            </w:r>
          </w:p>
        </w:tc>
      </w:tr>
      <w:tr w:rsidR="007A5CC8" w:rsidTr="00630154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1" w:space="0" w:color="231F20"/>
              <w:bottom w:val="single" w:sz="8" w:space="0" w:color="231F20"/>
              <w:right w:val="single" w:sz="8" w:space="0" w:color="231F20"/>
            </w:tcBorders>
          </w:tcPr>
          <w:p w:rsidR="007A5CC8" w:rsidRDefault="007A5CC8" w:rsidP="00630154">
            <w:pPr>
              <w:pStyle w:val="TableParagraph"/>
              <w:kinsoku w:val="0"/>
              <w:overflowPunct w:val="0"/>
              <w:spacing w:line="249" w:lineRule="exact"/>
              <w:ind w:left="2257"/>
            </w:pP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>umorzenie odsetek</w:t>
            </w:r>
            <w:r>
              <w:rPr>
                <w:rFonts w:ascii="Calibri" w:hAnsi="Calibri" w:cs="Calibri"/>
                <w:color w:val="231F2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od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zaległości podatkowej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1" w:space="0" w:color="231F20"/>
            </w:tcBorders>
          </w:tcPr>
          <w:p w:rsidR="007A5CC8" w:rsidRDefault="007A5CC8" w:rsidP="00630154">
            <w:pPr>
              <w:pStyle w:val="TableParagraph"/>
              <w:kinsoku w:val="0"/>
              <w:overflowPunct w:val="0"/>
              <w:spacing w:line="250" w:lineRule="exact"/>
              <w:ind w:left="394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>A2.9</w:t>
            </w:r>
          </w:p>
        </w:tc>
      </w:tr>
      <w:tr w:rsidR="007A5CC8" w:rsidTr="00630154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1" w:space="0" w:color="231F20"/>
              <w:bottom w:val="single" w:sz="8" w:space="0" w:color="231F20"/>
              <w:right w:val="single" w:sz="8" w:space="0" w:color="231F20"/>
            </w:tcBorders>
          </w:tcPr>
          <w:p w:rsidR="007A5CC8" w:rsidRDefault="007A5CC8" w:rsidP="00630154">
            <w:pPr>
              <w:pStyle w:val="TableParagraph"/>
              <w:kinsoku w:val="0"/>
              <w:overflowPunct w:val="0"/>
              <w:spacing w:line="249" w:lineRule="exact"/>
              <w:ind w:left="2705"/>
            </w:pP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umorzenie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opłaty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(składki,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wpłaty)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1" w:space="0" w:color="231F20"/>
            </w:tcBorders>
          </w:tcPr>
          <w:p w:rsidR="007A5CC8" w:rsidRDefault="007A5CC8" w:rsidP="00630154">
            <w:pPr>
              <w:pStyle w:val="TableParagraph"/>
              <w:kinsoku w:val="0"/>
              <w:overflowPunct w:val="0"/>
              <w:spacing w:line="250" w:lineRule="exact"/>
              <w:ind w:left="340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>A2.10</w:t>
            </w:r>
          </w:p>
        </w:tc>
      </w:tr>
      <w:tr w:rsidR="007A5CC8" w:rsidTr="00630154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1" w:space="0" w:color="231F20"/>
              <w:bottom w:val="single" w:sz="8" w:space="0" w:color="231F20"/>
              <w:right w:val="single" w:sz="8" w:space="0" w:color="231F20"/>
            </w:tcBorders>
          </w:tcPr>
          <w:p w:rsidR="007A5CC8" w:rsidRDefault="007A5CC8" w:rsidP="00630154">
            <w:pPr>
              <w:pStyle w:val="TableParagraph"/>
              <w:kinsoku w:val="0"/>
              <w:overflowPunct w:val="0"/>
              <w:spacing w:line="249" w:lineRule="exact"/>
              <w:ind w:left="1552"/>
            </w:pP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>umorzenie odsetek</w:t>
            </w:r>
            <w:r>
              <w:rPr>
                <w:rFonts w:ascii="Calibri" w:hAnsi="Calibri" w:cs="Calibri"/>
                <w:color w:val="231F2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za 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>zwłokę</w:t>
            </w:r>
            <w:r>
              <w:rPr>
                <w:rFonts w:ascii="Calibri" w:hAnsi="Calibri" w:cs="Calibri"/>
                <w:color w:val="231F2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z tytułu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opłaty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(składki,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wpłaty)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1" w:space="0" w:color="231F20"/>
            </w:tcBorders>
          </w:tcPr>
          <w:p w:rsidR="007A5CC8" w:rsidRDefault="007A5CC8" w:rsidP="00630154">
            <w:pPr>
              <w:pStyle w:val="TableParagraph"/>
              <w:kinsoku w:val="0"/>
              <w:overflowPunct w:val="0"/>
              <w:spacing w:line="250" w:lineRule="exact"/>
              <w:ind w:left="340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>A2.11</w:t>
            </w:r>
          </w:p>
        </w:tc>
      </w:tr>
      <w:tr w:rsidR="007A5CC8" w:rsidTr="00630154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1" w:space="0" w:color="231F20"/>
              <w:bottom w:val="single" w:sz="8" w:space="0" w:color="231F20"/>
              <w:right w:val="single" w:sz="8" w:space="0" w:color="231F20"/>
            </w:tcBorders>
          </w:tcPr>
          <w:p w:rsidR="007A5CC8" w:rsidRDefault="007A5CC8" w:rsidP="00630154">
            <w:pPr>
              <w:pStyle w:val="TableParagraph"/>
              <w:kinsoku w:val="0"/>
              <w:overflowPunct w:val="0"/>
              <w:spacing w:line="249" w:lineRule="exact"/>
              <w:ind w:right="12"/>
              <w:jc w:val="center"/>
            </w:pP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umorzenie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kar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1" w:space="0" w:color="231F20"/>
            </w:tcBorders>
          </w:tcPr>
          <w:p w:rsidR="007A5CC8" w:rsidRDefault="007A5CC8" w:rsidP="00630154">
            <w:pPr>
              <w:pStyle w:val="TableParagraph"/>
              <w:kinsoku w:val="0"/>
              <w:overflowPunct w:val="0"/>
              <w:spacing w:line="250" w:lineRule="exact"/>
              <w:ind w:left="340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>A2.12</w:t>
            </w:r>
          </w:p>
        </w:tc>
      </w:tr>
      <w:tr w:rsidR="007A5CC8" w:rsidTr="00630154">
        <w:trPr>
          <w:trHeight w:hRule="exact" w:val="781"/>
        </w:trPr>
        <w:tc>
          <w:tcPr>
            <w:tcW w:w="8434" w:type="dxa"/>
            <w:tcBorders>
              <w:top w:val="single" w:sz="8" w:space="0" w:color="231F20"/>
              <w:left w:val="single" w:sz="21" w:space="0" w:color="231F20"/>
              <w:bottom w:val="single" w:sz="8" w:space="0" w:color="231F20"/>
              <w:right w:val="single" w:sz="8" w:space="0" w:color="231F20"/>
            </w:tcBorders>
          </w:tcPr>
          <w:p w:rsidR="007A5CC8" w:rsidRDefault="007A5CC8" w:rsidP="00630154">
            <w:pPr>
              <w:pStyle w:val="TableParagraph"/>
              <w:kinsoku w:val="0"/>
              <w:overflowPunct w:val="0"/>
              <w:spacing w:line="225" w:lineRule="exact"/>
              <w:ind w:right="17"/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231F20"/>
                <w:sz w:val="21"/>
                <w:szCs w:val="21"/>
              </w:rPr>
              <w:t>oddanie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do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korzystania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 mienia 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>będącego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 własnością Skarbu Państwa albo 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>jednostek</w:t>
            </w:r>
            <w:r>
              <w:rPr>
                <w:rFonts w:ascii="Calibri" w:hAnsi="Calibri" w:cs="Calibri"/>
                <w:color w:val="231F2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samorządu</w:t>
            </w:r>
          </w:p>
          <w:p w:rsidR="007A5CC8" w:rsidRDefault="007A5CC8" w:rsidP="00630154">
            <w:pPr>
              <w:pStyle w:val="TableParagraph"/>
              <w:kinsoku w:val="0"/>
              <w:overflowPunct w:val="0"/>
              <w:spacing w:before="20"/>
              <w:ind w:right="15"/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231F20"/>
                <w:sz w:val="21"/>
                <w:szCs w:val="21"/>
              </w:rPr>
              <w:t>terytorialnego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lub ich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związków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na warunkach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korzystniejszych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dla 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przedsiębiorcy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od</w:t>
            </w:r>
          </w:p>
          <w:p w:rsidR="007A5CC8" w:rsidRDefault="007A5CC8" w:rsidP="00630154">
            <w:pPr>
              <w:pStyle w:val="TableParagraph"/>
              <w:kinsoku w:val="0"/>
              <w:overflowPunct w:val="0"/>
              <w:spacing w:before="20" w:line="239" w:lineRule="exact"/>
              <w:ind w:right="9"/>
              <w:jc w:val="center"/>
            </w:pP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oferowanych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na 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>rynku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1" w:space="0" w:color="231F20"/>
            </w:tcBorders>
          </w:tcPr>
          <w:p w:rsidR="007A5CC8" w:rsidRDefault="007A5CC8" w:rsidP="00630154">
            <w:pPr>
              <w:pStyle w:val="TableParagraph"/>
              <w:kinsoku w:val="0"/>
              <w:overflowPunct w:val="0"/>
              <w:spacing w:before="4"/>
              <w:rPr>
                <w:b/>
                <w:bCs/>
                <w:sz w:val="21"/>
                <w:szCs w:val="21"/>
              </w:rPr>
            </w:pPr>
          </w:p>
          <w:p w:rsidR="007A5CC8" w:rsidRDefault="007A5CC8" w:rsidP="00630154">
            <w:pPr>
              <w:pStyle w:val="TableParagraph"/>
              <w:kinsoku w:val="0"/>
              <w:overflowPunct w:val="0"/>
              <w:ind w:left="340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>A2.13</w:t>
            </w:r>
          </w:p>
        </w:tc>
      </w:tr>
      <w:tr w:rsidR="007A5CC8" w:rsidTr="00630154">
        <w:trPr>
          <w:trHeight w:hRule="exact" w:val="540"/>
        </w:trPr>
        <w:tc>
          <w:tcPr>
            <w:tcW w:w="8434" w:type="dxa"/>
            <w:tcBorders>
              <w:top w:val="single" w:sz="8" w:space="0" w:color="231F20"/>
              <w:left w:val="single" w:sz="21" w:space="0" w:color="231F20"/>
              <w:bottom w:val="single" w:sz="8" w:space="0" w:color="231F20"/>
              <w:right w:val="single" w:sz="8" w:space="0" w:color="231F20"/>
            </w:tcBorders>
          </w:tcPr>
          <w:p w:rsidR="007A5CC8" w:rsidRDefault="007A5CC8" w:rsidP="00630154">
            <w:pPr>
              <w:pStyle w:val="TableParagraph"/>
              <w:kinsoku w:val="0"/>
              <w:overflowPunct w:val="0"/>
              <w:spacing w:line="243" w:lineRule="exact"/>
              <w:ind w:right="19"/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231F20"/>
                <w:sz w:val="21"/>
                <w:szCs w:val="21"/>
              </w:rPr>
              <w:t>zbycie</w:t>
            </w:r>
            <w:r>
              <w:rPr>
                <w:rFonts w:ascii="Calibri" w:hAnsi="Calibri" w:cs="Calibri"/>
                <w:color w:val="231F2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mienia 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>będącego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 własnością Skarbu Państwa albo 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>jednostek</w:t>
            </w:r>
            <w:r>
              <w:rPr>
                <w:rFonts w:ascii="Calibri" w:hAnsi="Calibri" w:cs="Calibri"/>
                <w:color w:val="231F2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samorządu 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terytorialnego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lub</w:t>
            </w:r>
          </w:p>
          <w:p w:rsidR="007A5CC8" w:rsidRDefault="007A5CC8" w:rsidP="00630154">
            <w:pPr>
              <w:pStyle w:val="TableParagraph"/>
              <w:kinsoku w:val="0"/>
              <w:overflowPunct w:val="0"/>
              <w:spacing w:before="20"/>
              <w:ind w:right="15"/>
              <w:jc w:val="center"/>
            </w:pPr>
            <w:r>
              <w:rPr>
                <w:rFonts w:ascii="Calibri" w:hAnsi="Calibri" w:cs="Calibri"/>
                <w:color w:val="231F20"/>
                <w:sz w:val="21"/>
                <w:szCs w:val="21"/>
              </w:rPr>
              <w:t>ich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związków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na warunkach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korzystniejszych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od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oferowanych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na 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>rynku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1" w:space="0" w:color="231F20"/>
            </w:tcBorders>
          </w:tcPr>
          <w:p w:rsidR="007A5CC8" w:rsidRDefault="007A5CC8" w:rsidP="00630154">
            <w:pPr>
              <w:pStyle w:val="TableParagraph"/>
              <w:kinsoku w:val="0"/>
              <w:overflowPunct w:val="0"/>
              <w:spacing w:before="125"/>
              <w:ind w:left="340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>A2.14</w:t>
            </w:r>
          </w:p>
        </w:tc>
      </w:tr>
      <w:tr w:rsidR="007A5CC8" w:rsidTr="00630154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1" w:space="0" w:color="231F20"/>
              <w:bottom w:val="single" w:sz="8" w:space="0" w:color="231F20"/>
              <w:right w:val="single" w:sz="8" w:space="0" w:color="231F20"/>
            </w:tcBorders>
          </w:tcPr>
          <w:p w:rsidR="007A5CC8" w:rsidRDefault="007A5CC8" w:rsidP="00630154">
            <w:pPr>
              <w:pStyle w:val="TableParagraph"/>
              <w:kinsoku w:val="0"/>
              <w:overflowPunct w:val="0"/>
              <w:spacing w:line="250" w:lineRule="exact"/>
              <w:ind w:left="2705"/>
            </w:pP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>umorzenie kosztów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>egzekucyjnych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1" w:space="0" w:color="231F20"/>
            </w:tcBorders>
          </w:tcPr>
          <w:p w:rsidR="007A5CC8" w:rsidRDefault="007A5CC8" w:rsidP="00630154">
            <w:pPr>
              <w:pStyle w:val="TableParagraph"/>
              <w:kinsoku w:val="0"/>
              <w:overflowPunct w:val="0"/>
              <w:spacing w:line="250" w:lineRule="exact"/>
              <w:ind w:left="340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>A2.15</w:t>
            </w:r>
          </w:p>
        </w:tc>
      </w:tr>
      <w:tr w:rsidR="007A5CC8" w:rsidTr="00630154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1" w:space="0" w:color="231F20"/>
              <w:bottom w:val="single" w:sz="8" w:space="0" w:color="231F20"/>
              <w:right w:val="single" w:sz="8" w:space="0" w:color="231F20"/>
            </w:tcBorders>
          </w:tcPr>
          <w:p w:rsidR="007A5CC8" w:rsidRDefault="007A5CC8" w:rsidP="00630154">
            <w:pPr>
              <w:pStyle w:val="TableParagraph"/>
              <w:kinsoku w:val="0"/>
              <w:overflowPunct w:val="0"/>
              <w:spacing w:line="249" w:lineRule="exact"/>
              <w:ind w:right="17"/>
              <w:jc w:val="center"/>
            </w:pPr>
            <w:r>
              <w:rPr>
                <w:rFonts w:ascii="Calibri" w:hAnsi="Calibri" w:cs="Calibri"/>
                <w:color w:val="231F20"/>
                <w:sz w:val="21"/>
                <w:szCs w:val="21"/>
              </w:rPr>
              <w:t>jednorazowa amortyzacja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1" w:space="0" w:color="231F20"/>
            </w:tcBorders>
          </w:tcPr>
          <w:p w:rsidR="007A5CC8" w:rsidRDefault="007A5CC8" w:rsidP="00630154">
            <w:pPr>
              <w:pStyle w:val="TableParagraph"/>
              <w:kinsoku w:val="0"/>
              <w:overflowPunct w:val="0"/>
              <w:spacing w:line="249" w:lineRule="exact"/>
              <w:ind w:left="340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>A2.16</w:t>
            </w:r>
          </w:p>
        </w:tc>
      </w:tr>
      <w:tr w:rsidR="007A5CC8" w:rsidTr="00630154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1" w:space="0" w:color="231F20"/>
              <w:bottom w:val="single" w:sz="8" w:space="0" w:color="231F20"/>
              <w:right w:val="single" w:sz="8" w:space="0" w:color="231F20"/>
            </w:tcBorders>
          </w:tcPr>
          <w:p w:rsidR="007A5CC8" w:rsidRDefault="007A5CC8" w:rsidP="00630154">
            <w:pPr>
              <w:pStyle w:val="TableParagraph"/>
              <w:kinsoku w:val="0"/>
              <w:overflowPunct w:val="0"/>
              <w:spacing w:line="250" w:lineRule="exact"/>
              <w:ind w:left="2524"/>
            </w:pP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>umorzenie kosztów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procesu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sądowego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1" w:space="0" w:color="231F20"/>
            </w:tcBorders>
          </w:tcPr>
          <w:p w:rsidR="007A5CC8" w:rsidRDefault="007A5CC8" w:rsidP="00630154">
            <w:pPr>
              <w:pStyle w:val="TableParagraph"/>
              <w:kinsoku w:val="0"/>
              <w:overflowPunct w:val="0"/>
              <w:spacing w:line="250" w:lineRule="exact"/>
              <w:ind w:left="340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>A2.17</w:t>
            </w:r>
          </w:p>
        </w:tc>
      </w:tr>
      <w:tr w:rsidR="007A5CC8" w:rsidTr="00630154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1" w:space="0" w:color="231F20"/>
              <w:bottom w:val="single" w:sz="8" w:space="0" w:color="231F20"/>
              <w:right w:val="single" w:sz="8" w:space="0" w:color="231F20"/>
            </w:tcBorders>
          </w:tcPr>
          <w:p w:rsidR="007A5CC8" w:rsidRDefault="007A5CC8" w:rsidP="00630154">
            <w:pPr>
              <w:pStyle w:val="TableParagraph"/>
              <w:kinsoku w:val="0"/>
              <w:overflowPunct w:val="0"/>
              <w:spacing w:line="250" w:lineRule="exact"/>
              <w:ind w:right="12"/>
              <w:jc w:val="center"/>
            </w:pP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wniesienie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kapitału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1" w:space="0" w:color="231F20"/>
            </w:tcBorders>
          </w:tcPr>
          <w:p w:rsidR="007A5CC8" w:rsidRDefault="007A5CC8" w:rsidP="00630154">
            <w:pPr>
              <w:pStyle w:val="TableParagraph"/>
              <w:kinsoku w:val="0"/>
              <w:overflowPunct w:val="0"/>
              <w:spacing w:line="250" w:lineRule="exact"/>
              <w:ind w:left="400"/>
            </w:pPr>
            <w:r>
              <w:rPr>
                <w:rFonts w:ascii="Calibri" w:hAnsi="Calibri" w:cs="Calibri"/>
                <w:b/>
                <w:bCs/>
                <w:color w:val="231F20"/>
                <w:spacing w:val="-2"/>
                <w:sz w:val="21"/>
                <w:szCs w:val="21"/>
              </w:rPr>
              <w:t>B1.1</w:t>
            </w:r>
          </w:p>
        </w:tc>
      </w:tr>
      <w:tr w:rsidR="007A5CC8" w:rsidTr="00630154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1" w:space="0" w:color="231F20"/>
              <w:bottom w:val="single" w:sz="8" w:space="0" w:color="231F20"/>
              <w:right w:val="single" w:sz="8" w:space="0" w:color="231F20"/>
            </w:tcBorders>
          </w:tcPr>
          <w:p w:rsidR="007A5CC8" w:rsidRDefault="007A5CC8" w:rsidP="00630154">
            <w:pPr>
              <w:pStyle w:val="TableParagraph"/>
              <w:kinsoku w:val="0"/>
              <w:overflowPunct w:val="0"/>
              <w:spacing w:line="250" w:lineRule="exact"/>
              <w:ind w:left="2246"/>
            </w:pP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>konwersja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wierzytelności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na 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>akcje</w:t>
            </w:r>
            <w:r>
              <w:rPr>
                <w:rFonts w:ascii="Calibri" w:hAnsi="Calibri" w:cs="Calibri"/>
                <w:color w:val="231F2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lub udziały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1" w:space="0" w:color="231F20"/>
            </w:tcBorders>
          </w:tcPr>
          <w:p w:rsidR="007A5CC8" w:rsidRDefault="007A5CC8" w:rsidP="00630154">
            <w:pPr>
              <w:pStyle w:val="TableParagraph"/>
              <w:kinsoku w:val="0"/>
              <w:overflowPunct w:val="0"/>
              <w:spacing w:line="249" w:lineRule="exact"/>
              <w:ind w:left="400"/>
            </w:pPr>
            <w:r>
              <w:rPr>
                <w:rFonts w:ascii="Calibri" w:hAnsi="Calibri" w:cs="Calibri"/>
                <w:b/>
                <w:bCs/>
                <w:color w:val="231F20"/>
                <w:spacing w:val="-2"/>
                <w:sz w:val="21"/>
                <w:szCs w:val="21"/>
              </w:rPr>
              <w:t>B2.1</w:t>
            </w:r>
          </w:p>
        </w:tc>
      </w:tr>
      <w:tr w:rsidR="007A5CC8" w:rsidTr="00630154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1" w:space="0" w:color="231F20"/>
              <w:bottom w:val="single" w:sz="8" w:space="0" w:color="231F20"/>
              <w:right w:val="single" w:sz="8" w:space="0" w:color="231F20"/>
            </w:tcBorders>
          </w:tcPr>
          <w:p w:rsidR="007A5CC8" w:rsidRDefault="007A5CC8" w:rsidP="00630154">
            <w:pPr>
              <w:pStyle w:val="TableParagraph"/>
              <w:kinsoku w:val="0"/>
              <w:overflowPunct w:val="0"/>
              <w:spacing w:line="250" w:lineRule="exact"/>
              <w:ind w:right="16"/>
              <w:jc w:val="center"/>
            </w:pPr>
            <w:r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pożyczka 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>preferencyjna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1" w:space="0" w:color="231F20"/>
            </w:tcBorders>
          </w:tcPr>
          <w:p w:rsidR="007A5CC8" w:rsidRDefault="007A5CC8" w:rsidP="00630154">
            <w:pPr>
              <w:pStyle w:val="TableParagraph"/>
              <w:kinsoku w:val="0"/>
              <w:overflowPunct w:val="0"/>
              <w:spacing w:line="250" w:lineRule="exact"/>
              <w:ind w:left="402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>C1.1</w:t>
            </w:r>
          </w:p>
        </w:tc>
      </w:tr>
      <w:tr w:rsidR="007A5CC8" w:rsidTr="00630154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1" w:space="0" w:color="231F20"/>
              <w:bottom w:val="single" w:sz="8" w:space="0" w:color="231F20"/>
              <w:right w:val="single" w:sz="8" w:space="0" w:color="231F20"/>
            </w:tcBorders>
          </w:tcPr>
          <w:p w:rsidR="007A5CC8" w:rsidRDefault="007A5CC8" w:rsidP="00630154">
            <w:pPr>
              <w:pStyle w:val="TableParagraph"/>
              <w:kinsoku w:val="0"/>
              <w:overflowPunct w:val="0"/>
              <w:spacing w:line="250" w:lineRule="exact"/>
              <w:ind w:right="11"/>
              <w:jc w:val="center"/>
            </w:pP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>kredyt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>preferencyjny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1" w:space="0" w:color="231F20"/>
            </w:tcBorders>
          </w:tcPr>
          <w:p w:rsidR="007A5CC8" w:rsidRDefault="007A5CC8" w:rsidP="00630154">
            <w:pPr>
              <w:pStyle w:val="TableParagraph"/>
              <w:kinsoku w:val="0"/>
              <w:overflowPunct w:val="0"/>
              <w:spacing w:line="250" w:lineRule="exact"/>
              <w:ind w:left="402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>C1.2</w:t>
            </w:r>
          </w:p>
        </w:tc>
      </w:tr>
      <w:tr w:rsidR="007A5CC8" w:rsidTr="00630154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1" w:space="0" w:color="231F20"/>
              <w:bottom w:val="single" w:sz="8" w:space="0" w:color="231F20"/>
              <w:right w:val="single" w:sz="8" w:space="0" w:color="231F20"/>
            </w:tcBorders>
          </w:tcPr>
          <w:p w:rsidR="007A5CC8" w:rsidRDefault="007A5CC8" w:rsidP="00630154">
            <w:pPr>
              <w:pStyle w:val="TableParagraph"/>
              <w:kinsoku w:val="0"/>
              <w:overflowPunct w:val="0"/>
              <w:spacing w:line="250" w:lineRule="exact"/>
              <w:ind w:left="1465"/>
            </w:pPr>
            <w:r>
              <w:rPr>
                <w:rFonts w:ascii="Calibri" w:hAnsi="Calibri" w:cs="Calibri"/>
                <w:color w:val="231F20"/>
                <w:sz w:val="21"/>
                <w:szCs w:val="21"/>
              </w:rPr>
              <w:t>dopłaty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do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oprocentowania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>kredytów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bankowych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(dla banków)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1" w:space="0" w:color="231F20"/>
            </w:tcBorders>
          </w:tcPr>
          <w:p w:rsidR="007A5CC8" w:rsidRDefault="007A5CC8" w:rsidP="00630154">
            <w:pPr>
              <w:pStyle w:val="TableParagraph"/>
              <w:kinsoku w:val="0"/>
              <w:overflowPunct w:val="0"/>
              <w:spacing w:line="250" w:lineRule="exact"/>
              <w:ind w:left="402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>C1.3</w:t>
            </w:r>
          </w:p>
        </w:tc>
      </w:tr>
      <w:tr w:rsidR="007A5CC8" w:rsidTr="00630154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1" w:space="0" w:color="231F20"/>
              <w:bottom w:val="single" w:sz="8" w:space="0" w:color="231F20"/>
              <w:right w:val="single" w:sz="8" w:space="0" w:color="231F20"/>
            </w:tcBorders>
          </w:tcPr>
          <w:p w:rsidR="007A5CC8" w:rsidRDefault="007A5CC8" w:rsidP="00630154">
            <w:pPr>
              <w:pStyle w:val="TableParagraph"/>
              <w:kinsoku w:val="0"/>
              <w:overflowPunct w:val="0"/>
              <w:spacing w:line="250" w:lineRule="exact"/>
              <w:ind w:right="12"/>
              <w:jc w:val="center"/>
            </w:pPr>
            <w:r>
              <w:rPr>
                <w:rFonts w:ascii="Calibri" w:hAnsi="Calibri" w:cs="Calibri"/>
                <w:color w:val="231F20"/>
                <w:sz w:val="21"/>
                <w:szCs w:val="21"/>
              </w:rPr>
              <w:t>pożyczki warunkowo</w:t>
            </w:r>
            <w:r>
              <w:rPr>
                <w:rFonts w:ascii="Calibri" w:hAnsi="Calibri" w:cs="Calibri"/>
                <w:color w:val="231F2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umorzone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1" w:space="0" w:color="231F20"/>
            </w:tcBorders>
          </w:tcPr>
          <w:p w:rsidR="007A5CC8" w:rsidRDefault="007A5CC8" w:rsidP="00630154">
            <w:pPr>
              <w:pStyle w:val="TableParagraph"/>
              <w:kinsoku w:val="0"/>
              <w:overflowPunct w:val="0"/>
              <w:spacing w:line="250" w:lineRule="exact"/>
              <w:ind w:left="402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>C1.4</w:t>
            </w:r>
          </w:p>
        </w:tc>
      </w:tr>
      <w:tr w:rsidR="007A5CC8" w:rsidTr="00630154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1" w:space="0" w:color="231F20"/>
              <w:bottom w:val="single" w:sz="8" w:space="0" w:color="231F20"/>
              <w:right w:val="single" w:sz="8" w:space="0" w:color="231F20"/>
            </w:tcBorders>
          </w:tcPr>
          <w:p w:rsidR="007A5CC8" w:rsidRDefault="007A5CC8" w:rsidP="00630154">
            <w:pPr>
              <w:pStyle w:val="TableParagraph"/>
              <w:kinsoku w:val="0"/>
              <w:overflowPunct w:val="0"/>
              <w:spacing w:line="249" w:lineRule="exact"/>
              <w:ind w:left="2549"/>
            </w:pP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odroczenie terminu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płatności podatku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1" w:space="0" w:color="231F20"/>
            </w:tcBorders>
          </w:tcPr>
          <w:p w:rsidR="007A5CC8" w:rsidRDefault="007A5CC8" w:rsidP="00630154">
            <w:pPr>
              <w:pStyle w:val="TableParagraph"/>
              <w:kinsoku w:val="0"/>
              <w:overflowPunct w:val="0"/>
              <w:spacing w:line="250" w:lineRule="exact"/>
              <w:ind w:left="402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>C2.1</w:t>
            </w:r>
          </w:p>
        </w:tc>
      </w:tr>
      <w:tr w:rsidR="007A5CC8" w:rsidTr="00630154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1" w:space="0" w:color="231F20"/>
              <w:bottom w:val="single" w:sz="8" w:space="0" w:color="231F20"/>
              <w:right w:val="single" w:sz="8" w:space="0" w:color="231F20"/>
            </w:tcBorders>
          </w:tcPr>
          <w:p w:rsidR="007A5CC8" w:rsidRDefault="007A5CC8" w:rsidP="00630154">
            <w:pPr>
              <w:pStyle w:val="TableParagraph"/>
              <w:kinsoku w:val="0"/>
              <w:overflowPunct w:val="0"/>
              <w:spacing w:line="250" w:lineRule="exact"/>
              <w:ind w:left="57"/>
            </w:pP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odroczenie terminu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płatności zaległości podatkowej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lub zaległości podatkowej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wraz z 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>odsetkami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1" w:space="0" w:color="231F20"/>
            </w:tcBorders>
          </w:tcPr>
          <w:p w:rsidR="007A5CC8" w:rsidRDefault="007A5CC8" w:rsidP="00630154">
            <w:pPr>
              <w:pStyle w:val="TableParagraph"/>
              <w:kinsoku w:val="0"/>
              <w:overflowPunct w:val="0"/>
              <w:spacing w:line="250" w:lineRule="exact"/>
              <w:ind w:left="322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>C2.1.2</w:t>
            </w:r>
          </w:p>
        </w:tc>
      </w:tr>
      <w:tr w:rsidR="007A5CC8" w:rsidTr="00630154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1" w:space="0" w:color="231F20"/>
              <w:bottom w:val="single" w:sz="8" w:space="0" w:color="231F20"/>
              <w:right w:val="single" w:sz="8" w:space="0" w:color="231F20"/>
            </w:tcBorders>
          </w:tcPr>
          <w:p w:rsidR="007A5CC8" w:rsidRDefault="007A5CC8" w:rsidP="00630154">
            <w:pPr>
              <w:pStyle w:val="TableParagraph"/>
              <w:kinsoku w:val="0"/>
              <w:overflowPunct w:val="0"/>
              <w:spacing w:line="250" w:lineRule="exact"/>
              <w:ind w:left="2623"/>
            </w:pPr>
            <w:r>
              <w:rPr>
                <w:rFonts w:ascii="Calibri" w:hAnsi="Calibri" w:cs="Calibri"/>
                <w:color w:val="231F20"/>
                <w:sz w:val="21"/>
                <w:szCs w:val="21"/>
              </w:rPr>
              <w:t>rozłożenie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na raty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płatności podatku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1" w:space="0" w:color="231F20"/>
            </w:tcBorders>
          </w:tcPr>
          <w:p w:rsidR="007A5CC8" w:rsidRDefault="007A5CC8" w:rsidP="00630154">
            <w:pPr>
              <w:pStyle w:val="TableParagraph"/>
              <w:kinsoku w:val="0"/>
              <w:overflowPunct w:val="0"/>
              <w:spacing w:line="250" w:lineRule="exact"/>
              <w:ind w:left="402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>C2.2</w:t>
            </w:r>
          </w:p>
        </w:tc>
      </w:tr>
      <w:tr w:rsidR="007A5CC8" w:rsidTr="00630154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1" w:space="0" w:color="231F20"/>
              <w:bottom w:val="single" w:sz="8" w:space="0" w:color="231F20"/>
              <w:right w:val="single" w:sz="8" w:space="0" w:color="231F20"/>
            </w:tcBorders>
          </w:tcPr>
          <w:p w:rsidR="007A5CC8" w:rsidRDefault="007A5CC8" w:rsidP="00630154">
            <w:pPr>
              <w:pStyle w:val="TableParagraph"/>
              <w:kinsoku w:val="0"/>
              <w:overflowPunct w:val="0"/>
              <w:spacing w:line="250" w:lineRule="exact"/>
              <w:ind w:left="130"/>
            </w:pPr>
            <w:r>
              <w:rPr>
                <w:rFonts w:ascii="Calibri" w:hAnsi="Calibri" w:cs="Calibri"/>
                <w:color w:val="231F20"/>
                <w:sz w:val="21"/>
                <w:szCs w:val="21"/>
              </w:rPr>
              <w:t>rozłożenie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na raty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płatności zaległości podatkowej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lub zaległości podatkowej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wraz z 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>odsetkami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1" w:space="0" w:color="231F20"/>
            </w:tcBorders>
          </w:tcPr>
          <w:p w:rsidR="007A5CC8" w:rsidRDefault="007A5CC8" w:rsidP="00630154">
            <w:pPr>
              <w:pStyle w:val="TableParagraph"/>
              <w:kinsoku w:val="0"/>
              <w:overflowPunct w:val="0"/>
              <w:spacing w:line="249" w:lineRule="exact"/>
              <w:ind w:left="322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>C2.3.1</w:t>
            </w:r>
          </w:p>
        </w:tc>
      </w:tr>
      <w:tr w:rsidR="007A5CC8" w:rsidTr="00630154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1" w:space="0" w:color="231F20"/>
              <w:bottom w:val="single" w:sz="8" w:space="0" w:color="231F20"/>
              <w:right w:val="single" w:sz="8" w:space="0" w:color="231F20"/>
            </w:tcBorders>
          </w:tcPr>
          <w:p w:rsidR="007A5CC8" w:rsidRDefault="007A5CC8" w:rsidP="00630154">
            <w:pPr>
              <w:pStyle w:val="TableParagraph"/>
              <w:kinsoku w:val="0"/>
              <w:overflowPunct w:val="0"/>
              <w:spacing w:line="250" w:lineRule="exact"/>
              <w:ind w:left="1906"/>
            </w:pP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odroczenie terminu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płatności opłaty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(składki,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wpłaty)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1" w:space="0" w:color="231F20"/>
            </w:tcBorders>
          </w:tcPr>
          <w:p w:rsidR="007A5CC8" w:rsidRDefault="007A5CC8" w:rsidP="00630154">
            <w:pPr>
              <w:pStyle w:val="TableParagraph"/>
              <w:kinsoku w:val="0"/>
              <w:overflowPunct w:val="0"/>
              <w:spacing w:line="249" w:lineRule="exact"/>
              <w:ind w:left="402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>C2.4</w:t>
            </w:r>
          </w:p>
        </w:tc>
      </w:tr>
      <w:tr w:rsidR="007A5CC8" w:rsidTr="00630154">
        <w:trPr>
          <w:trHeight w:hRule="exact" w:val="529"/>
        </w:trPr>
        <w:tc>
          <w:tcPr>
            <w:tcW w:w="8434" w:type="dxa"/>
            <w:tcBorders>
              <w:top w:val="single" w:sz="8" w:space="0" w:color="231F20"/>
              <w:left w:val="single" w:sz="21" w:space="0" w:color="231F20"/>
              <w:bottom w:val="single" w:sz="8" w:space="0" w:color="231F20"/>
              <w:right w:val="single" w:sz="8" w:space="0" w:color="231F20"/>
            </w:tcBorders>
          </w:tcPr>
          <w:p w:rsidR="007A5CC8" w:rsidRDefault="007A5CC8" w:rsidP="00630154">
            <w:pPr>
              <w:pStyle w:val="TableParagraph"/>
              <w:kinsoku w:val="0"/>
              <w:overflowPunct w:val="0"/>
              <w:spacing w:line="239" w:lineRule="exact"/>
              <w:ind w:right="22"/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odroczenie terminu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płatności zaległej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opłaty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(składki,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wpłaty) lub zaległej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opłaty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(składki,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wpłaty)</w:t>
            </w:r>
          </w:p>
          <w:p w:rsidR="007A5CC8" w:rsidRDefault="007A5CC8" w:rsidP="00630154">
            <w:pPr>
              <w:pStyle w:val="TableParagraph"/>
              <w:kinsoku w:val="0"/>
              <w:overflowPunct w:val="0"/>
              <w:spacing w:before="20" w:line="250" w:lineRule="exact"/>
              <w:ind w:right="13"/>
              <w:jc w:val="center"/>
            </w:pPr>
            <w:r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wraz z 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>odsetkami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1" w:space="0" w:color="231F20"/>
            </w:tcBorders>
          </w:tcPr>
          <w:p w:rsidR="007A5CC8" w:rsidRDefault="007A5CC8" w:rsidP="00630154">
            <w:pPr>
              <w:pStyle w:val="TableParagraph"/>
              <w:kinsoku w:val="0"/>
              <w:overflowPunct w:val="0"/>
              <w:spacing w:before="118"/>
              <w:ind w:left="322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>C2.4.1</w:t>
            </w:r>
          </w:p>
        </w:tc>
      </w:tr>
      <w:tr w:rsidR="007A5CC8" w:rsidTr="00630154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1" w:space="0" w:color="231F20"/>
              <w:bottom w:val="single" w:sz="8" w:space="0" w:color="231F20"/>
              <w:right w:val="single" w:sz="8" w:space="0" w:color="231F20"/>
            </w:tcBorders>
          </w:tcPr>
          <w:p w:rsidR="007A5CC8" w:rsidRDefault="007A5CC8" w:rsidP="00630154">
            <w:pPr>
              <w:pStyle w:val="TableParagraph"/>
              <w:kinsoku w:val="0"/>
              <w:overflowPunct w:val="0"/>
              <w:spacing w:line="250" w:lineRule="exact"/>
              <w:ind w:left="2395"/>
            </w:pPr>
            <w:r>
              <w:rPr>
                <w:rFonts w:ascii="Calibri" w:hAnsi="Calibri" w:cs="Calibri"/>
                <w:color w:val="231F20"/>
                <w:sz w:val="21"/>
                <w:szCs w:val="21"/>
              </w:rPr>
              <w:t>rozłożenie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na raty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opłaty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(składki,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wpłaty)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1" w:space="0" w:color="231F20"/>
            </w:tcBorders>
          </w:tcPr>
          <w:p w:rsidR="007A5CC8" w:rsidRDefault="007A5CC8" w:rsidP="00630154">
            <w:pPr>
              <w:pStyle w:val="TableParagraph"/>
              <w:kinsoku w:val="0"/>
              <w:overflowPunct w:val="0"/>
              <w:spacing w:line="250" w:lineRule="exact"/>
              <w:ind w:left="402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>C2.5</w:t>
            </w:r>
          </w:p>
        </w:tc>
      </w:tr>
      <w:tr w:rsidR="007A5CC8" w:rsidTr="00630154">
        <w:trPr>
          <w:trHeight w:hRule="exact" w:val="515"/>
        </w:trPr>
        <w:tc>
          <w:tcPr>
            <w:tcW w:w="8434" w:type="dxa"/>
            <w:tcBorders>
              <w:top w:val="single" w:sz="8" w:space="0" w:color="231F20"/>
              <w:left w:val="single" w:sz="21" w:space="0" w:color="231F20"/>
              <w:bottom w:val="single" w:sz="8" w:space="0" w:color="231F20"/>
              <w:right w:val="single" w:sz="8" w:space="0" w:color="231F20"/>
            </w:tcBorders>
          </w:tcPr>
          <w:p w:rsidR="007A5CC8" w:rsidRDefault="007A5CC8" w:rsidP="00630154">
            <w:pPr>
              <w:pStyle w:val="TableParagraph"/>
              <w:kinsoku w:val="0"/>
              <w:overflowPunct w:val="0"/>
              <w:spacing w:line="232" w:lineRule="exact"/>
              <w:ind w:right="20"/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231F20"/>
                <w:sz w:val="21"/>
                <w:szCs w:val="21"/>
              </w:rPr>
              <w:t>rozłożenie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na raty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płatności zaległej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opłaty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(składki,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wpłaty) lub zaległej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opłaty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(składki,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wpłaty)</w:t>
            </w:r>
          </w:p>
          <w:p w:rsidR="007A5CC8" w:rsidRDefault="007A5CC8" w:rsidP="00630154">
            <w:pPr>
              <w:pStyle w:val="TableParagraph"/>
              <w:kinsoku w:val="0"/>
              <w:overflowPunct w:val="0"/>
              <w:spacing w:before="20" w:line="243" w:lineRule="exact"/>
              <w:ind w:right="13"/>
              <w:jc w:val="center"/>
            </w:pPr>
            <w:r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wraz z 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>odsetkami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1" w:space="0" w:color="231F20"/>
            </w:tcBorders>
          </w:tcPr>
          <w:p w:rsidR="007A5CC8" w:rsidRDefault="007A5CC8" w:rsidP="00630154">
            <w:pPr>
              <w:pStyle w:val="TableParagraph"/>
              <w:kinsoku w:val="0"/>
              <w:overflowPunct w:val="0"/>
              <w:spacing w:before="111"/>
              <w:ind w:left="322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>C2.5.1</w:t>
            </w:r>
          </w:p>
        </w:tc>
      </w:tr>
      <w:tr w:rsidR="007A5CC8" w:rsidTr="00630154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1" w:space="0" w:color="231F20"/>
              <w:bottom w:val="single" w:sz="8" w:space="0" w:color="231F20"/>
              <w:right w:val="single" w:sz="8" w:space="0" w:color="231F20"/>
            </w:tcBorders>
          </w:tcPr>
          <w:p w:rsidR="007A5CC8" w:rsidRDefault="007A5CC8" w:rsidP="00630154">
            <w:pPr>
              <w:pStyle w:val="TableParagraph"/>
              <w:kinsoku w:val="0"/>
              <w:overflowPunct w:val="0"/>
              <w:spacing w:line="250" w:lineRule="exact"/>
              <w:ind w:left="2723"/>
            </w:pP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odroczenie terminu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płatności kary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1" w:space="0" w:color="231F20"/>
            </w:tcBorders>
          </w:tcPr>
          <w:p w:rsidR="007A5CC8" w:rsidRDefault="007A5CC8" w:rsidP="00630154">
            <w:pPr>
              <w:pStyle w:val="TableParagraph"/>
              <w:kinsoku w:val="0"/>
              <w:overflowPunct w:val="0"/>
              <w:spacing w:line="249" w:lineRule="exact"/>
              <w:ind w:left="402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>C2.6</w:t>
            </w:r>
          </w:p>
        </w:tc>
      </w:tr>
      <w:tr w:rsidR="007A5CC8" w:rsidTr="00630154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1" w:space="0" w:color="231F20"/>
              <w:bottom w:val="single" w:sz="8" w:space="0" w:color="231F20"/>
              <w:right w:val="single" w:sz="8" w:space="0" w:color="231F20"/>
            </w:tcBorders>
          </w:tcPr>
          <w:p w:rsidR="007A5CC8" w:rsidRDefault="007A5CC8" w:rsidP="00630154">
            <w:pPr>
              <w:pStyle w:val="TableParagraph"/>
              <w:kinsoku w:val="0"/>
              <w:overflowPunct w:val="0"/>
              <w:spacing w:line="249" w:lineRule="exact"/>
              <w:ind w:right="15"/>
              <w:jc w:val="center"/>
            </w:pPr>
            <w:r>
              <w:rPr>
                <w:rFonts w:ascii="Calibri" w:hAnsi="Calibri" w:cs="Calibri"/>
                <w:color w:val="231F20"/>
                <w:sz w:val="21"/>
                <w:szCs w:val="21"/>
              </w:rPr>
              <w:t>rozłożenie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na raty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kary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1" w:space="0" w:color="231F20"/>
            </w:tcBorders>
          </w:tcPr>
          <w:p w:rsidR="007A5CC8" w:rsidRDefault="007A5CC8" w:rsidP="00630154">
            <w:pPr>
              <w:pStyle w:val="TableParagraph"/>
              <w:kinsoku w:val="0"/>
              <w:overflowPunct w:val="0"/>
              <w:spacing w:line="249" w:lineRule="exact"/>
              <w:ind w:left="402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>C2.7</w:t>
            </w:r>
          </w:p>
        </w:tc>
      </w:tr>
      <w:tr w:rsidR="007A5CC8" w:rsidTr="00630154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1" w:space="0" w:color="231F20"/>
              <w:bottom w:val="single" w:sz="8" w:space="0" w:color="231F20"/>
              <w:right w:val="single" w:sz="8" w:space="0" w:color="231F20"/>
            </w:tcBorders>
          </w:tcPr>
          <w:p w:rsidR="007A5CC8" w:rsidRDefault="007A5CC8" w:rsidP="00630154">
            <w:pPr>
              <w:pStyle w:val="TableParagraph"/>
              <w:kinsoku w:val="0"/>
              <w:overflowPunct w:val="0"/>
              <w:spacing w:line="250" w:lineRule="exact"/>
              <w:ind w:left="2395"/>
            </w:pPr>
            <w:r>
              <w:rPr>
                <w:rFonts w:ascii="Calibri" w:hAnsi="Calibri" w:cs="Calibri"/>
                <w:color w:val="231F20"/>
                <w:sz w:val="21"/>
                <w:szCs w:val="21"/>
              </w:rPr>
              <w:t>rozłożenie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na raty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kosztów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>egzekucyjnych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1" w:space="0" w:color="231F20"/>
            </w:tcBorders>
          </w:tcPr>
          <w:p w:rsidR="007A5CC8" w:rsidRDefault="007A5CC8" w:rsidP="00630154">
            <w:pPr>
              <w:pStyle w:val="TableParagraph"/>
              <w:kinsoku w:val="0"/>
              <w:overflowPunct w:val="0"/>
              <w:spacing w:line="250" w:lineRule="exact"/>
              <w:ind w:left="402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>C2.8</w:t>
            </w:r>
          </w:p>
        </w:tc>
      </w:tr>
      <w:tr w:rsidR="007A5CC8" w:rsidTr="00630154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1" w:space="0" w:color="231F20"/>
              <w:bottom w:val="single" w:sz="8" w:space="0" w:color="231F20"/>
              <w:right w:val="single" w:sz="8" w:space="0" w:color="231F20"/>
            </w:tcBorders>
          </w:tcPr>
          <w:p w:rsidR="007A5CC8" w:rsidRDefault="007A5CC8" w:rsidP="00630154">
            <w:pPr>
              <w:pStyle w:val="TableParagraph"/>
              <w:kinsoku w:val="0"/>
              <w:overflowPunct w:val="0"/>
              <w:spacing w:line="249" w:lineRule="exact"/>
              <w:ind w:right="12"/>
              <w:jc w:val="center"/>
            </w:pPr>
            <w:r>
              <w:rPr>
                <w:rFonts w:ascii="Calibri" w:hAnsi="Calibri" w:cs="Calibri"/>
                <w:color w:val="231F20"/>
                <w:sz w:val="21"/>
                <w:szCs w:val="21"/>
              </w:rPr>
              <w:t>rozłożenie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na raty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odsetek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1" w:space="0" w:color="231F20"/>
            </w:tcBorders>
          </w:tcPr>
          <w:p w:rsidR="007A5CC8" w:rsidRDefault="007A5CC8" w:rsidP="00630154">
            <w:pPr>
              <w:pStyle w:val="TableParagraph"/>
              <w:kinsoku w:val="0"/>
              <w:overflowPunct w:val="0"/>
              <w:spacing w:line="250" w:lineRule="exact"/>
              <w:ind w:left="402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>C2.9</w:t>
            </w:r>
          </w:p>
        </w:tc>
      </w:tr>
      <w:tr w:rsidR="007A5CC8" w:rsidTr="00630154">
        <w:trPr>
          <w:trHeight w:hRule="exact" w:val="229"/>
        </w:trPr>
        <w:tc>
          <w:tcPr>
            <w:tcW w:w="9640" w:type="dxa"/>
            <w:gridSpan w:val="2"/>
            <w:tcBorders>
              <w:top w:val="single" w:sz="8" w:space="0" w:color="231F20"/>
              <w:left w:val="single" w:sz="21" w:space="0" w:color="231F20"/>
              <w:bottom w:val="single" w:sz="14" w:space="0" w:color="231F20"/>
              <w:right w:val="single" w:sz="21" w:space="0" w:color="231F20"/>
            </w:tcBorders>
            <w:shd w:val="clear" w:color="auto" w:fill="C7C9CB"/>
          </w:tcPr>
          <w:p w:rsidR="007A5CC8" w:rsidRDefault="007A5CC8" w:rsidP="00630154">
            <w:pPr>
              <w:pStyle w:val="TableParagraph"/>
              <w:kinsoku w:val="0"/>
              <w:overflowPunct w:val="0"/>
              <w:spacing w:line="201" w:lineRule="exact"/>
              <w:ind w:left="2"/>
              <w:jc w:val="center"/>
            </w:pP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>Strona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>2</w:t>
            </w:r>
            <w:r>
              <w:rPr>
                <w:rFonts w:ascii="Calibri" w:hAnsi="Calibri" w:cs="Calibri"/>
                <w:b/>
                <w:bCs/>
                <w:color w:val="231F2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>z 5</w:t>
            </w:r>
          </w:p>
        </w:tc>
      </w:tr>
    </w:tbl>
    <w:p w:rsidR="007A5CC8" w:rsidRDefault="007A5CC8" w:rsidP="007A5CC8">
      <w:pPr>
        <w:sectPr w:rsidR="007A5CC8">
          <w:pgSz w:w="11910" w:h="16840"/>
          <w:pgMar w:top="1160" w:right="900" w:bottom="280" w:left="900" w:header="970" w:footer="0" w:gutter="0"/>
          <w:cols w:space="708"/>
          <w:noEndnote/>
        </w:sectPr>
      </w:pPr>
    </w:p>
    <w:p w:rsidR="007A5CC8" w:rsidRDefault="008B498D" w:rsidP="007A5CC8">
      <w:pPr>
        <w:pStyle w:val="Tekstpodstawowy"/>
        <w:kinsoku w:val="0"/>
        <w:overflowPunct w:val="0"/>
        <w:spacing w:line="20" w:lineRule="atLeast"/>
        <w:ind w:left="112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noProof/>
          <w:sz w:val="2"/>
          <w:szCs w:val="2"/>
        </w:rPr>
        <w:lastRenderedPageBreak/>
        <mc:AlternateContent>
          <mc:Choice Requires="wpg">
            <w:drawing>
              <wp:inline distT="0" distB="0" distL="0" distR="0">
                <wp:extent cx="6273800" cy="12700"/>
                <wp:effectExtent l="9525" t="9525" r="3175" b="0"/>
                <wp:docPr id="7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73800" cy="12700"/>
                          <a:chOff x="0" y="0"/>
                          <a:chExt cx="9880" cy="20"/>
                        </a:xfrm>
                      </wpg:grpSpPr>
                      <wps:wsp>
                        <wps:cNvPr id="8" name="Freeform 33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9865" cy="20"/>
                          </a:xfrm>
                          <a:custGeom>
                            <a:avLst/>
                            <a:gdLst>
                              <a:gd name="T0" fmla="*/ 0 w 9865"/>
                              <a:gd name="T1" fmla="*/ 0 h 20"/>
                              <a:gd name="T2" fmla="*/ 9864 w 986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865" h="20">
                                <a:moveTo>
                                  <a:pt x="0" y="0"/>
                                </a:moveTo>
                                <a:lnTo>
                                  <a:pt x="9864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3F0E804" id="Group 32" o:spid="_x0000_s1026" style="width:494pt;height:1pt;mso-position-horizontal-relative:char;mso-position-vertical-relative:line" coordsize="98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">
                <v:shape id="Freeform 33" o:spid="_x0000_s1027" style="position:absolute;left:7;top:7;width:9865;height:20;visibility:visible;mso-wrap-style:square;v-text-anchor:top" coordsize="986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" path="m,l9864,e" filled="f" strokecolor="#231f20">
                  <v:path arrowok="t" o:connecttype="custom" o:connectlocs="0,0;9864,0" o:connectangles="0,0"/>
                </v:shape>
                <w10:anchorlock/>
              </v:group>
            </w:pict>
          </mc:Fallback>
        </mc:AlternateContent>
      </w:r>
    </w:p>
    <w:p w:rsidR="007A5CC8" w:rsidRDefault="007A5CC8" w:rsidP="007A5CC8">
      <w:pPr>
        <w:pStyle w:val="Tekstpodstawowy"/>
        <w:kinsoku w:val="0"/>
        <w:overflowPunct w:val="0"/>
        <w:spacing w:before="8"/>
        <w:ind w:left="0"/>
        <w:rPr>
          <w:rFonts w:ascii="Times New Roman" w:hAnsi="Times New Roman" w:cs="Times New Roman"/>
          <w:b/>
          <w:bCs/>
          <w:sz w:val="27"/>
          <w:szCs w:val="27"/>
        </w:rPr>
      </w:pPr>
    </w:p>
    <w:tbl>
      <w:tblPr>
        <w:tblW w:w="0" w:type="auto"/>
        <w:tblInd w:w="2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34"/>
        <w:gridCol w:w="1206"/>
      </w:tblGrid>
      <w:tr w:rsidR="007A5CC8" w:rsidTr="00630154">
        <w:trPr>
          <w:trHeight w:hRule="exact" w:val="276"/>
        </w:trPr>
        <w:tc>
          <w:tcPr>
            <w:tcW w:w="8434" w:type="dxa"/>
            <w:tcBorders>
              <w:top w:val="single" w:sz="14" w:space="0" w:color="231F20"/>
              <w:left w:val="single" w:sz="21" w:space="0" w:color="231F20"/>
              <w:bottom w:val="single" w:sz="8" w:space="0" w:color="231F20"/>
              <w:right w:val="single" w:sz="8" w:space="0" w:color="231F20"/>
            </w:tcBorders>
          </w:tcPr>
          <w:p w:rsidR="007A5CC8" w:rsidRDefault="007A5CC8" w:rsidP="00630154">
            <w:pPr>
              <w:pStyle w:val="TableParagraph"/>
              <w:kinsoku w:val="0"/>
              <w:overflowPunct w:val="0"/>
              <w:spacing w:line="240" w:lineRule="exact"/>
              <w:ind w:left="1904"/>
            </w:pP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odroczenie terminu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płatności 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>kosztów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>egzekucyjnych</w:t>
            </w:r>
          </w:p>
        </w:tc>
        <w:tc>
          <w:tcPr>
            <w:tcW w:w="1206" w:type="dxa"/>
            <w:tcBorders>
              <w:top w:val="single" w:sz="14" w:space="0" w:color="231F20"/>
              <w:left w:val="single" w:sz="8" w:space="0" w:color="231F20"/>
              <w:bottom w:val="single" w:sz="8" w:space="0" w:color="231F20"/>
              <w:right w:val="single" w:sz="21" w:space="0" w:color="231F20"/>
            </w:tcBorders>
          </w:tcPr>
          <w:p w:rsidR="007A5CC8" w:rsidRDefault="007A5CC8" w:rsidP="00630154">
            <w:pPr>
              <w:pStyle w:val="TableParagraph"/>
              <w:kinsoku w:val="0"/>
              <w:overflowPunct w:val="0"/>
              <w:spacing w:line="241" w:lineRule="exact"/>
              <w:ind w:left="349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>C2.10</w:t>
            </w:r>
          </w:p>
        </w:tc>
      </w:tr>
      <w:tr w:rsidR="007A5CC8" w:rsidTr="00630154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1" w:space="0" w:color="231F20"/>
              <w:bottom w:val="single" w:sz="8" w:space="0" w:color="231F20"/>
              <w:right w:val="single" w:sz="8" w:space="0" w:color="231F20"/>
            </w:tcBorders>
          </w:tcPr>
          <w:p w:rsidR="007A5CC8" w:rsidRDefault="007A5CC8" w:rsidP="00630154">
            <w:pPr>
              <w:pStyle w:val="TableParagraph"/>
              <w:kinsoku w:val="0"/>
              <w:overflowPunct w:val="0"/>
              <w:spacing w:line="249" w:lineRule="exact"/>
              <w:ind w:left="2565"/>
            </w:pP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odroczenie terminu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płatności 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>odsetek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1" w:space="0" w:color="231F20"/>
            </w:tcBorders>
          </w:tcPr>
          <w:p w:rsidR="007A5CC8" w:rsidRDefault="007A5CC8" w:rsidP="00630154">
            <w:pPr>
              <w:pStyle w:val="TableParagraph"/>
              <w:kinsoku w:val="0"/>
              <w:overflowPunct w:val="0"/>
              <w:spacing w:line="249" w:lineRule="exact"/>
              <w:ind w:left="349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>C2.11</w:t>
            </w:r>
          </w:p>
        </w:tc>
      </w:tr>
      <w:tr w:rsidR="007A5CC8" w:rsidTr="00630154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1" w:space="0" w:color="231F20"/>
              <w:bottom w:val="single" w:sz="8" w:space="0" w:color="231F20"/>
              <w:right w:val="single" w:sz="8" w:space="0" w:color="231F20"/>
            </w:tcBorders>
          </w:tcPr>
          <w:p w:rsidR="007A5CC8" w:rsidRDefault="007A5CC8" w:rsidP="00630154">
            <w:pPr>
              <w:pStyle w:val="TableParagraph"/>
              <w:kinsoku w:val="0"/>
              <w:overflowPunct w:val="0"/>
              <w:spacing w:line="250" w:lineRule="exact"/>
              <w:ind w:left="1723"/>
            </w:pP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odroczenie terminu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płatności 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>kosztów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procesu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sądowego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1" w:space="0" w:color="231F20"/>
            </w:tcBorders>
          </w:tcPr>
          <w:p w:rsidR="007A5CC8" w:rsidRDefault="007A5CC8" w:rsidP="00630154">
            <w:pPr>
              <w:pStyle w:val="TableParagraph"/>
              <w:kinsoku w:val="0"/>
              <w:overflowPunct w:val="0"/>
              <w:spacing w:line="250" w:lineRule="exact"/>
              <w:ind w:left="349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>C2.12</w:t>
            </w:r>
          </w:p>
        </w:tc>
      </w:tr>
      <w:tr w:rsidR="007A5CC8" w:rsidTr="00630154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1" w:space="0" w:color="231F20"/>
              <w:bottom w:val="single" w:sz="8" w:space="0" w:color="231F20"/>
              <w:right w:val="single" w:sz="8" w:space="0" w:color="231F20"/>
            </w:tcBorders>
          </w:tcPr>
          <w:p w:rsidR="007A5CC8" w:rsidRDefault="007A5CC8" w:rsidP="00630154">
            <w:pPr>
              <w:pStyle w:val="TableParagraph"/>
              <w:kinsoku w:val="0"/>
              <w:overflowPunct w:val="0"/>
              <w:spacing w:line="250" w:lineRule="exact"/>
              <w:ind w:left="2214"/>
            </w:pPr>
            <w:r>
              <w:rPr>
                <w:rFonts w:ascii="Calibri" w:hAnsi="Calibri" w:cs="Calibri"/>
                <w:color w:val="231F20"/>
                <w:sz w:val="21"/>
                <w:szCs w:val="21"/>
              </w:rPr>
              <w:t>rozłożenie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na raty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kosztów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procesu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sądowego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1" w:space="0" w:color="231F20"/>
            </w:tcBorders>
          </w:tcPr>
          <w:p w:rsidR="007A5CC8" w:rsidRDefault="007A5CC8" w:rsidP="00630154">
            <w:pPr>
              <w:pStyle w:val="TableParagraph"/>
              <w:kinsoku w:val="0"/>
              <w:overflowPunct w:val="0"/>
              <w:spacing w:line="250" w:lineRule="exact"/>
              <w:ind w:left="349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>C2.13</w:t>
            </w:r>
          </w:p>
        </w:tc>
      </w:tr>
      <w:tr w:rsidR="007A5CC8" w:rsidTr="00630154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1" w:space="0" w:color="231F20"/>
              <w:bottom w:val="single" w:sz="8" w:space="0" w:color="231F20"/>
              <w:right w:val="single" w:sz="8" w:space="0" w:color="231F20"/>
            </w:tcBorders>
          </w:tcPr>
          <w:p w:rsidR="007A5CC8" w:rsidRDefault="007A5CC8" w:rsidP="00630154">
            <w:pPr>
              <w:pStyle w:val="TableParagraph"/>
              <w:kinsoku w:val="0"/>
              <w:overflowPunct w:val="0"/>
              <w:spacing w:line="249" w:lineRule="exact"/>
              <w:ind w:right="11"/>
              <w:jc w:val="center"/>
            </w:pP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>poręczenie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1" w:space="0" w:color="231F20"/>
            </w:tcBorders>
          </w:tcPr>
          <w:p w:rsidR="007A5CC8" w:rsidRDefault="007A5CC8" w:rsidP="00630154">
            <w:pPr>
              <w:pStyle w:val="TableParagraph"/>
              <w:kinsoku w:val="0"/>
              <w:overflowPunct w:val="0"/>
              <w:spacing w:line="250" w:lineRule="exact"/>
              <w:ind w:left="391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>D1.1</w:t>
            </w:r>
          </w:p>
        </w:tc>
      </w:tr>
      <w:tr w:rsidR="007A5CC8" w:rsidTr="00630154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1" w:space="0" w:color="231F20"/>
              <w:bottom w:val="single" w:sz="8" w:space="0" w:color="231F20"/>
              <w:right w:val="single" w:sz="8" w:space="0" w:color="231F20"/>
            </w:tcBorders>
          </w:tcPr>
          <w:p w:rsidR="007A5CC8" w:rsidRDefault="007A5CC8" w:rsidP="00630154">
            <w:pPr>
              <w:pStyle w:val="TableParagraph"/>
              <w:kinsoku w:val="0"/>
              <w:overflowPunct w:val="0"/>
              <w:spacing w:line="249" w:lineRule="exact"/>
              <w:ind w:right="15"/>
              <w:jc w:val="center"/>
            </w:pPr>
            <w:r>
              <w:rPr>
                <w:rFonts w:ascii="Calibri" w:hAnsi="Calibri" w:cs="Calibri"/>
                <w:color w:val="231F20"/>
                <w:sz w:val="21"/>
                <w:szCs w:val="21"/>
              </w:rPr>
              <w:t>gwarancja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1" w:space="0" w:color="231F20"/>
            </w:tcBorders>
          </w:tcPr>
          <w:p w:rsidR="007A5CC8" w:rsidRDefault="007A5CC8" w:rsidP="00630154">
            <w:pPr>
              <w:pStyle w:val="TableParagraph"/>
              <w:kinsoku w:val="0"/>
              <w:overflowPunct w:val="0"/>
              <w:spacing w:line="249" w:lineRule="exact"/>
              <w:ind w:left="391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>D1.2</w:t>
            </w:r>
          </w:p>
        </w:tc>
      </w:tr>
      <w:tr w:rsidR="007A5CC8" w:rsidTr="00630154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1" w:space="0" w:color="231F20"/>
              <w:bottom w:val="single" w:sz="8" w:space="0" w:color="231F20"/>
              <w:right w:val="single" w:sz="8" w:space="0" w:color="231F20"/>
            </w:tcBorders>
          </w:tcPr>
          <w:p w:rsidR="007A5CC8" w:rsidRDefault="007A5CC8" w:rsidP="00630154">
            <w:pPr>
              <w:pStyle w:val="TableParagraph"/>
              <w:kinsoku w:val="0"/>
              <w:overflowPunct w:val="0"/>
              <w:spacing w:line="249" w:lineRule="exact"/>
              <w:ind w:right="12"/>
              <w:jc w:val="center"/>
            </w:pPr>
            <w:r>
              <w:rPr>
                <w:rFonts w:ascii="Calibri" w:hAnsi="Calibri" w:cs="Calibri"/>
                <w:color w:val="231F20"/>
                <w:sz w:val="21"/>
                <w:szCs w:val="21"/>
              </w:rPr>
              <w:t>inne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1" w:space="0" w:color="231F20"/>
            </w:tcBorders>
          </w:tcPr>
          <w:p w:rsidR="007A5CC8" w:rsidRDefault="007A5CC8" w:rsidP="00630154">
            <w:pPr>
              <w:pStyle w:val="TableParagraph"/>
              <w:kinsoku w:val="0"/>
              <w:overflowPunct w:val="0"/>
              <w:spacing w:line="249" w:lineRule="exact"/>
              <w:ind w:left="20"/>
              <w:jc w:val="center"/>
            </w:pP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>E</w:t>
            </w:r>
          </w:p>
        </w:tc>
      </w:tr>
      <w:tr w:rsidR="007A5CC8" w:rsidTr="00630154">
        <w:trPr>
          <w:trHeight w:hRule="exact" w:val="1743"/>
        </w:trPr>
        <w:tc>
          <w:tcPr>
            <w:tcW w:w="9640" w:type="dxa"/>
            <w:gridSpan w:val="2"/>
            <w:tcBorders>
              <w:top w:val="single" w:sz="8" w:space="0" w:color="231F20"/>
              <w:left w:val="single" w:sz="21" w:space="0" w:color="231F20"/>
              <w:bottom w:val="single" w:sz="8" w:space="0" w:color="231F20"/>
              <w:right w:val="single" w:sz="21" w:space="0" w:color="231F20"/>
            </w:tcBorders>
          </w:tcPr>
          <w:p w:rsidR="007A5CC8" w:rsidRDefault="007A5CC8" w:rsidP="00630154">
            <w:pPr>
              <w:pStyle w:val="TableParagraph"/>
              <w:kinsoku w:val="0"/>
              <w:overflowPunct w:val="0"/>
              <w:spacing w:before="2"/>
              <w:ind w:left="7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>5.</w:t>
            </w:r>
            <w:r>
              <w:rPr>
                <w:rFonts w:ascii="Calibri" w:hAnsi="Calibri" w:cs="Calibri"/>
                <w:b/>
                <w:bCs/>
                <w:color w:val="231F2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  <w:u w:val="single"/>
              </w:rPr>
              <w:t>Wartość</w:t>
            </w:r>
            <w:r>
              <w:rPr>
                <w:rFonts w:ascii="Calibri" w:hAnsi="Calibri" w:cs="Calibri"/>
                <w:color w:val="231F20"/>
                <w:spacing w:val="-2"/>
                <w:sz w:val="21"/>
                <w:szCs w:val="21"/>
                <w:u w:val="single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  <w:u w:val="single"/>
              </w:rPr>
              <w:t>otrzymanej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  <w:u w:val="single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  <w:u w:val="single"/>
              </w:rPr>
              <w:t>pomocy</w:t>
            </w:r>
            <w:r>
              <w:rPr>
                <w:rFonts w:ascii="Calibri" w:hAnsi="Calibri" w:cs="Calibri"/>
                <w:color w:val="231F20"/>
                <w:spacing w:val="-2"/>
                <w:sz w:val="21"/>
                <w:szCs w:val="21"/>
                <w:u w:val="single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  <w:u w:val="single"/>
              </w:rPr>
              <w:t>publicznej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  <w:u w:val="single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  <w:u w:val="single"/>
              </w:rPr>
              <w:t>lub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  <w:u w:val="single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  <w:u w:val="single"/>
              </w:rPr>
              <w:t>pomocy</w:t>
            </w:r>
            <w:r>
              <w:rPr>
                <w:rFonts w:ascii="Calibri" w:hAnsi="Calibri" w:cs="Calibri"/>
                <w:color w:val="231F20"/>
                <w:spacing w:val="-2"/>
                <w:sz w:val="21"/>
                <w:szCs w:val="21"/>
                <w:u w:val="single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  <w:u w:val="single"/>
              </w:rPr>
              <w:t>de</w:t>
            </w:r>
            <w:r>
              <w:rPr>
                <w:rFonts w:ascii="Calibri" w:hAnsi="Calibri" w:cs="Calibri"/>
                <w:color w:val="231F20"/>
                <w:spacing w:val="-2"/>
                <w:sz w:val="21"/>
                <w:szCs w:val="21"/>
                <w:u w:val="single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  <w:u w:val="single"/>
              </w:rPr>
              <w:t>minimis</w:t>
            </w:r>
            <w:r>
              <w:rPr>
                <w:rFonts w:ascii="Calibri" w:hAnsi="Calibri" w:cs="Calibri"/>
                <w:color w:val="231F20"/>
                <w:spacing w:val="2"/>
                <w:sz w:val="21"/>
                <w:szCs w:val="21"/>
                <w:u w:val="single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(kol.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5a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i 5b)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–</w:t>
            </w:r>
            <w:r>
              <w:rPr>
                <w:rFonts w:ascii="Calibri" w:hAnsi="Calibri" w:cs="Calibri"/>
                <w:color w:val="231F2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należy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podać:</w:t>
            </w:r>
          </w:p>
          <w:p w:rsidR="007A5CC8" w:rsidRDefault="007A5CC8" w:rsidP="00630154">
            <w:pPr>
              <w:pStyle w:val="Nagwek11"/>
              <w:numPr>
                <w:ilvl w:val="0"/>
                <w:numId w:val="4"/>
              </w:numPr>
              <w:tabs>
                <w:tab w:val="left" w:pos="390"/>
              </w:tabs>
              <w:kinsoku w:val="0"/>
              <w:overflowPunct w:val="0"/>
              <w:spacing w:line="258" w:lineRule="auto"/>
              <w:ind w:right="238" w:firstLine="0"/>
              <w:outlineLvl w:val="9"/>
              <w:rPr>
                <w:color w:val="000000"/>
              </w:rPr>
            </w:pPr>
            <w:r>
              <w:rPr>
                <w:color w:val="231F20"/>
              </w:rPr>
              <w:t>wartość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nominalną pomocy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(jako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  <w:spacing w:val="-1"/>
              </w:rPr>
              <w:t>całkowitą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wielkość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  <w:spacing w:val="-1"/>
              </w:rPr>
              <w:t>środków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finansowych</w:t>
            </w:r>
            <w:r>
              <w:rPr>
                <w:color w:val="231F20"/>
                <w:spacing w:val="-1"/>
              </w:rPr>
              <w:t xml:space="preserve"> będących </w:t>
            </w:r>
            <w:r>
              <w:rPr>
                <w:color w:val="231F20"/>
              </w:rPr>
              <w:t>podstawą do</w:t>
            </w:r>
            <w:r>
              <w:rPr>
                <w:color w:val="231F20"/>
                <w:spacing w:val="62"/>
              </w:rPr>
              <w:t xml:space="preserve"> </w:t>
            </w:r>
            <w:r>
              <w:rPr>
                <w:color w:val="231F20"/>
              </w:rPr>
              <w:t xml:space="preserve">obliczania </w:t>
            </w:r>
            <w:r>
              <w:rPr>
                <w:color w:val="231F20"/>
                <w:spacing w:val="-1"/>
              </w:rPr>
              <w:t xml:space="preserve">wielkości </w:t>
            </w:r>
            <w:r>
              <w:rPr>
                <w:color w:val="231F20"/>
              </w:rPr>
              <w:t>udzielonej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pomocy,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np.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kwota udzielonej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 xml:space="preserve">pożyczki lub kwota </w:t>
            </w:r>
            <w:r>
              <w:rPr>
                <w:color w:val="231F20"/>
                <w:spacing w:val="-1"/>
              </w:rPr>
              <w:t xml:space="preserve">odroczonego </w:t>
            </w:r>
            <w:r>
              <w:rPr>
                <w:color w:val="231F20"/>
              </w:rPr>
              <w:t>podatku)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oraz</w:t>
            </w:r>
          </w:p>
          <w:p w:rsidR="007A5CC8" w:rsidRDefault="007A5CC8" w:rsidP="00630154">
            <w:pPr>
              <w:pStyle w:val="Akapitzlist"/>
              <w:numPr>
                <w:ilvl w:val="0"/>
                <w:numId w:val="4"/>
              </w:numPr>
              <w:tabs>
                <w:tab w:val="left" w:pos="399"/>
              </w:tabs>
              <w:kinsoku w:val="0"/>
              <w:overflowPunct w:val="0"/>
              <w:spacing w:before="42" w:line="259" w:lineRule="auto"/>
              <w:ind w:right="513" w:firstLine="0"/>
            </w:pPr>
            <w:r>
              <w:rPr>
                <w:rFonts w:ascii="Calibri" w:hAnsi="Calibri" w:cs="Calibri"/>
                <w:color w:val="231F20"/>
                <w:sz w:val="21"/>
                <w:szCs w:val="21"/>
              </w:rPr>
              <w:t>wartość</w:t>
            </w:r>
            <w:r>
              <w:rPr>
                <w:rFonts w:ascii="Calibri" w:hAnsi="Calibri" w:cs="Calibri"/>
                <w:color w:val="231F2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brutto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(jako</w:t>
            </w:r>
            <w:r>
              <w:rPr>
                <w:rFonts w:ascii="Calibri" w:hAnsi="Calibri" w:cs="Calibri"/>
                <w:color w:val="231F2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ekwiwalent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dotacji brutto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obliczony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zgodnie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z rozporządzeniem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Rady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Ministrów</w:t>
            </w:r>
            <w:r>
              <w:rPr>
                <w:rFonts w:ascii="Calibri" w:hAnsi="Calibri" w:cs="Calibri"/>
                <w:color w:val="231F20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wydanym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na podstawie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art.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11</w:t>
            </w:r>
            <w:r>
              <w:rPr>
                <w:rFonts w:ascii="Calibri" w:hAnsi="Calibri" w:cs="Calibri"/>
                <w:color w:val="231F2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ust. 2</w:t>
            </w:r>
            <w:r>
              <w:rPr>
                <w:rFonts w:ascii="Calibri" w:hAnsi="Calibri" w:cs="Calibri"/>
                <w:color w:val="231F20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ustawy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z dnia 30</w:t>
            </w:r>
            <w:r>
              <w:rPr>
                <w:rFonts w:ascii="Calibri" w:hAnsi="Calibri" w:cs="Calibri"/>
                <w:color w:val="231F2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>kwietnia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>2004</w:t>
            </w:r>
            <w:r>
              <w:rPr>
                <w:rFonts w:ascii="Calibri" w:hAnsi="Calibri" w:cs="Calibri"/>
                <w:color w:val="231F2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r.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o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postępowaniu w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sprawach</w:t>
            </w:r>
            <w:r>
              <w:rPr>
                <w:rFonts w:ascii="Calibri" w:hAnsi="Calibri" w:cs="Calibri"/>
                <w:color w:val="231F20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dotyczących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pomocy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publicznej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oraz 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>właściwymi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 przepisami unijnymi).</w:t>
            </w:r>
          </w:p>
        </w:tc>
      </w:tr>
      <w:tr w:rsidR="007A5CC8" w:rsidTr="00630154">
        <w:trPr>
          <w:trHeight w:hRule="exact" w:val="587"/>
        </w:trPr>
        <w:tc>
          <w:tcPr>
            <w:tcW w:w="9640" w:type="dxa"/>
            <w:gridSpan w:val="2"/>
            <w:tcBorders>
              <w:top w:val="single" w:sz="8" w:space="0" w:color="231F20"/>
              <w:left w:val="single" w:sz="21" w:space="0" w:color="231F20"/>
              <w:bottom w:val="single" w:sz="8" w:space="0" w:color="231F20"/>
              <w:right w:val="single" w:sz="21" w:space="0" w:color="231F20"/>
            </w:tcBorders>
          </w:tcPr>
          <w:p w:rsidR="007A5CC8" w:rsidRDefault="007A5CC8" w:rsidP="00630154">
            <w:pPr>
              <w:pStyle w:val="TableParagraph"/>
              <w:kinsoku w:val="0"/>
              <w:overflowPunct w:val="0"/>
              <w:spacing w:before="2" w:line="258" w:lineRule="auto"/>
              <w:ind w:left="7" w:right="168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>6.</w:t>
            </w:r>
            <w:r>
              <w:rPr>
                <w:rFonts w:ascii="Calibri" w:hAnsi="Calibri" w:cs="Calibri"/>
                <w:b/>
                <w:bCs/>
                <w:color w:val="231F2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  <w:u w:val="single"/>
              </w:rPr>
              <w:t>Przeznaczenie</w:t>
            </w:r>
            <w:r>
              <w:rPr>
                <w:rFonts w:ascii="Calibri" w:hAnsi="Calibri" w:cs="Calibri"/>
                <w:color w:val="231F20"/>
                <w:spacing w:val="-2"/>
                <w:sz w:val="21"/>
                <w:szCs w:val="21"/>
                <w:u w:val="single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  <w:u w:val="single"/>
              </w:rPr>
              <w:t>pomocy</w:t>
            </w:r>
            <w:r>
              <w:rPr>
                <w:rFonts w:ascii="Calibri" w:hAnsi="Calibri" w:cs="Calibri"/>
                <w:color w:val="231F20"/>
                <w:spacing w:val="-2"/>
                <w:sz w:val="21"/>
                <w:szCs w:val="21"/>
                <w:u w:val="single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  <w:u w:val="single"/>
              </w:rPr>
              <w:t>publicznej</w:t>
            </w:r>
            <w:r>
              <w:rPr>
                <w:rFonts w:ascii="Calibri" w:hAnsi="Calibri" w:cs="Calibri"/>
                <w:color w:val="231F20"/>
                <w:spacing w:val="1"/>
                <w:sz w:val="21"/>
                <w:szCs w:val="21"/>
                <w:u w:val="single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(kol.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6)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-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należy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podać</w:t>
            </w:r>
            <w:r>
              <w:rPr>
                <w:rFonts w:ascii="Calibri" w:hAnsi="Calibri" w:cs="Calibri"/>
                <w:color w:val="231F2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>kod wskazujący</w:t>
            </w:r>
            <w:r>
              <w:rPr>
                <w:rFonts w:ascii="Calibri" w:hAnsi="Calibri" w:cs="Calibri"/>
                <w:color w:val="231F2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przeznaczenie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otrzymanej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pomocy</w:t>
            </w:r>
            <w:r>
              <w:rPr>
                <w:rFonts w:ascii="Calibri" w:hAnsi="Calibri" w:cs="Calibri"/>
                <w:color w:val="231F20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według 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poniższej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tabeli.</w:t>
            </w:r>
          </w:p>
        </w:tc>
      </w:tr>
      <w:tr w:rsidR="007A5CC8" w:rsidTr="00630154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1" w:space="0" w:color="231F20"/>
              <w:bottom w:val="single" w:sz="8" w:space="0" w:color="231F20"/>
              <w:right w:val="single" w:sz="8" w:space="0" w:color="231F20"/>
            </w:tcBorders>
          </w:tcPr>
          <w:p w:rsidR="007A5CC8" w:rsidRDefault="007A5CC8" w:rsidP="00630154">
            <w:pPr>
              <w:pStyle w:val="TableParagraph"/>
              <w:kinsoku w:val="0"/>
              <w:overflowPunct w:val="0"/>
              <w:spacing w:before="2" w:line="255" w:lineRule="exact"/>
              <w:ind w:right="11"/>
              <w:jc w:val="center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>Wyszczególnienie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1" w:space="0" w:color="231F20"/>
            </w:tcBorders>
          </w:tcPr>
          <w:p w:rsidR="007A5CC8" w:rsidRDefault="007A5CC8" w:rsidP="00630154">
            <w:pPr>
              <w:pStyle w:val="TableParagraph"/>
              <w:kinsoku w:val="0"/>
              <w:overflowPunct w:val="0"/>
              <w:spacing w:line="249" w:lineRule="exact"/>
              <w:ind w:left="20"/>
              <w:jc w:val="center"/>
            </w:pP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>Kod</w:t>
            </w:r>
          </w:p>
        </w:tc>
      </w:tr>
      <w:tr w:rsidR="007A5CC8" w:rsidTr="00630154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1" w:space="0" w:color="231F20"/>
              <w:bottom w:val="single" w:sz="8" w:space="0" w:color="231F20"/>
              <w:right w:val="single" w:sz="8" w:space="0" w:color="231F20"/>
            </w:tcBorders>
          </w:tcPr>
          <w:p w:rsidR="007A5CC8" w:rsidRDefault="007A5CC8" w:rsidP="00630154">
            <w:pPr>
              <w:pStyle w:val="TableParagraph"/>
              <w:kinsoku w:val="0"/>
              <w:overflowPunct w:val="0"/>
              <w:spacing w:before="2" w:line="255" w:lineRule="exact"/>
              <w:ind w:right="10"/>
              <w:jc w:val="center"/>
            </w:pP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>1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1" w:space="0" w:color="231F20"/>
            </w:tcBorders>
          </w:tcPr>
          <w:p w:rsidR="007A5CC8" w:rsidRDefault="007A5CC8" w:rsidP="00630154">
            <w:pPr>
              <w:pStyle w:val="TableParagraph"/>
              <w:kinsoku w:val="0"/>
              <w:overflowPunct w:val="0"/>
              <w:spacing w:before="1" w:line="256" w:lineRule="exact"/>
              <w:ind w:left="20"/>
              <w:jc w:val="center"/>
            </w:pP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>2</w:t>
            </w:r>
          </w:p>
        </w:tc>
      </w:tr>
      <w:tr w:rsidR="007A5CC8" w:rsidTr="00630154">
        <w:trPr>
          <w:trHeight w:hRule="exact" w:val="263"/>
        </w:trPr>
        <w:tc>
          <w:tcPr>
            <w:tcW w:w="9640" w:type="dxa"/>
            <w:gridSpan w:val="2"/>
            <w:tcBorders>
              <w:top w:val="single" w:sz="8" w:space="0" w:color="231F20"/>
              <w:left w:val="single" w:sz="21" w:space="0" w:color="231F20"/>
              <w:bottom w:val="single" w:sz="8" w:space="0" w:color="231F20"/>
              <w:right w:val="single" w:sz="21" w:space="0" w:color="231F20"/>
            </w:tcBorders>
          </w:tcPr>
          <w:p w:rsidR="007A5CC8" w:rsidRDefault="007A5CC8" w:rsidP="00630154">
            <w:pPr>
              <w:pStyle w:val="TableParagraph"/>
              <w:kinsoku w:val="0"/>
              <w:overflowPunct w:val="0"/>
              <w:spacing w:before="1" w:line="242" w:lineRule="exact"/>
              <w:ind w:left="3565"/>
            </w:pP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>A.</w:t>
            </w:r>
            <w:r>
              <w:rPr>
                <w:rFonts w:ascii="Calibri" w:hAnsi="Calibri" w:cs="Calibri"/>
                <w:b/>
                <w:bCs/>
                <w:color w:val="231F2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>POMOC</w:t>
            </w:r>
            <w:r>
              <w:rPr>
                <w:rFonts w:ascii="Calibri" w:hAnsi="Calibri" w:cs="Calibri"/>
                <w:b/>
                <w:bCs/>
                <w:color w:val="231F2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>HORYZONTALNA</w:t>
            </w:r>
          </w:p>
        </w:tc>
      </w:tr>
      <w:tr w:rsidR="007A5CC8" w:rsidTr="00630154">
        <w:trPr>
          <w:trHeight w:hRule="exact" w:val="277"/>
        </w:trPr>
        <w:tc>
          <w:tcPr>
            <w:tcW w:w="9640" w:type="dxa"/>
            <w:gridSpan w:val="2"/>
            <w:tcBorders>
              <w:top w:val="single" w:sz="8" w:space="0" w:color="231F20"/>
              <w:left w:val="single" w:sz="21" w:space="0" w:color="231F20"/>
              <w:bottom w:val="single" w:sz="8" w:space="0" w:color="231F20"/>
              <w:right w:val="single" w:sz="21" w:space="0" w:color="231F20"/>
            </w:tcBorders>
          </w:tcPr>
          <w:p w:rsidR="007A5CC8" w:rsidRDefault="007A5CC8" w:rsidP="00630154">
            <w:pPr>
              <w:pStyle w:val="TableParagraph"/>
              <w:kinsoku w:val="0"/>
              <w:overflowPunct w:val="0"/>
              <w:spacing w:before="2" w:line="255" w:lineRule="exact"/>
              <w:ind w:left="2219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 xml:space="preserve">Pomoc </w:t>
            </w: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>na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 xml:space="preserve"> działalność</w:t>
            </w: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 xml:space="preserve"> badawczą, rozwojową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>i</w:t>
            </w:r>
            <w:r>
              <w:rPr>
                <w:rFonts w:ascii="Calibri" w:hAnsi="Calibri" w:cs="Calibri"/>
                <w:b/>
                <w:bCs/>
                <w:color w:val="231F2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>innowacyjną</w:t>
            </w:r>
          </w:p>
        </w:tc>
      </w:tr>
      <w:tr w:rsidR="007A5CC8" w:rsidTr="00630154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1" w:space="0" w:color="231F20"/>
              <w:bottom w:val="single" w:sz="8" w:space="0" w:color="231F20"/>
              <w:right w:val="single" w:sz="8" w:space="0" w:color="231F20"/>
            </w:tcBorders>
          </w:tcPr>
          <w:p w:rsidR="007A5CC8" w:rsidRDefault="007A5CC8" w:rsidP="00630154">
            <w:pPr>
              <w:pStyle w:val="TableParagraph"/>
              <w:kinsoku w:val="0"/>
              <w:overflowPunct w:val="0"/>
              <w:spacing w:before="1" w:line="256" w:lineRule="exact"/>
              <w:ind w:left="1440"/>
            </w:pPr>
            <w:r>
              <w:rPr>
                <w:rFonts w:ascii="Calibri" w:hAnsi="Calibri" w:cs="Calibri"/>
                <w:color w:val="231F20"/>
                <w:sz w:val="21"/>
                <w:szCs w:val="21"/>
              </w:rPr>
              <w:t>pomoc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na 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projekty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badawczo-rozwojowe:</w:t>
            </w:r>
            <w:r>
              <w:rPr>
                <w:rFonts w:ascii="Calibri" w:hAnsi="Calibri" w:cs="Calibri"/>
                <w:color w:val="231F2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badania podstawowe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1" w:space="0" w:color="231F20"/>
            </w:tcBorders>
          </w:tcPr>
          <w:p w:rsidR="007A5CC8" w:rsidRDefault="007A5CC8" w:rsidP="00630154">
            <w:pPr>
              <w:pStyle w:val="TableParagraph"/>
              <w:kinsoku w:val="0"/>
              <w:overflowPunct w:val="0"/>
              <w:spacing w:before="1" w:line="256" w:lineRule="exact"/>
              <w:ind w:left="324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>a1.1.1</w:t>
            </w:r>
          </w:p>
        </w:tc>
      </w:tr>
      <w:tr w:rsidR="007A5CC8" w:rsidTr="00630154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1" w:space="0" w:color="231F20"/>
              <w:bottom w:val="single" w:sz="8" w:space="0" w:color="231F20"/>
              <w:right w:val="single" w:sz="8" w:space="0" w:color="231F20"/>
            </w:tcBorders>
          </w:tcPr>
          <w:p w:rsidR="007A5CC8" w:rsidRDefault="007A5CC8" w:rsidP="00630154">
            <w:pPr>
              <w:pStyle w:val="TableParagraph"/>
              <w:kinsoku w:val="0"/>
              <w:overflowPunct w:val="0"/>
              <w:spacing w:before="1" w:line="256" w:lineRule="exact"/>
              <w:ind w:left="1425"/>
            </w:pPr>
            <w:r>
              <w:rPr>
                <w:rFonts w:ascii="Calibri" w:hAnsi="Calibri" w:cs="Calibri"/>
                <w:color w:val="231F20"/>
                <w:sz w:val="21"/>
                <w:szCs w:val="21"/>
              </w:rPr>
              <w:t>pomoc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na 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projekty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badawczo-rozwojowe:</w:t>
            </w:r>
            <w:r>
              <w:rPr>
                <w:rFonts w:ascii="Calibri" w:hAnsi="Calibri" w:cs="Calibri"/>
                <w:color w:val="231F2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badania 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>przemysłowe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1" w:space="0" w:color="231F20"/>
            </w:tcBorders>
          </w:tcPr>
          <w:p w:rsidR="007A5CC8" w:rsidRDefault="007A5CC8" w:rsidP="00630154">
            <w:pPr>
              <w:pStyle w:val="TableParagraph"/>
              <w:kinsoku w:val="0"/>
              <w:overflowPunct w:val="0"/>
              <w:spacing w:line="256" w:lineRule="exact"/>
              <w:ind w:left="324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>a1.1.2</w:t>
            </w:r>
          </w:p>
        </w:tc>
      </w:tr>
      <w:tr w:rsidR="007A5CC8" w:rsidTr="00630154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1" w:space="0" w:color="231F20"/>
              <w:bottom w:val="single" w:sz="8" w:space="0" w:color="231F20"/>
              <w:right w:val="single" w:sz="8" w:space="0" w:color="231F20"/>
            </w:tcBorders>
          </w:tcPr>
          <w:p w:rsidR="007A5CC8" w:rsidRDefault="007A5CC8" w:rsidP="00630154">
            <w:pPr>
              <w:pStyle w:val="TableParagraph"/>
              <w:kinsoku w:val="0"/>
              <w:overflowPunct w:val="0"/>
              <w:spacing w:before="1" w:line="256" w:lineRule="exact"/>
              <w:ind w:left="853"/>
            </w:pPr>
            <w:r>
              <w:rPr>
                <w:rFonts w:ascii="Calibri" w:hAnsi="Calibri" w:cs="Calibri"/>
                <w:color w:val="231F20"/>
                <w:sz w:val="21"/>
                <w:szCs w:val="21"/>
              </w:rPr>
              <w:t>pomoc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na 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projekty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badawczo-rozwojowe:</w:t>
            </w:r>
            <w:r>
              <w:rPr>
                <w:rFonts w:ascii="Calibri" w:hAnsi="Calibri" w:cs="Calibri"/>
                <w:color w:val="231F2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eksperymentalne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prace</w:t>
            </w:r>
            <w:r>
              <w:rPr>
                <w:rFonts w:ascii="Calibri" w:hAnsi="Calibri" w:cs="Calibri"/>
                <w:color w:val="231F2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rozwojowe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1" w:space="0" w:color="231F20"/>
            </w:tcBorders>
          </w:tcPr>
          <w:p w:rsidR="007A5CC8" w:rsidRDefault="007A5CC8" w:rsidP="00630154">
            <w:pPr>
              <w:pStyle w:val="TableParagraph"/>
              <w:kinsoku w:val="0"/>
              <w:overflowPunct w:val="0"/>
              <w:spacing w:before="1" w:line="255" w:lineRule="exact"/>
              <w:ind w:left="324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>a1.1.3</w:t>
            </w:r>
          </w:p>
        </w:tc>
      </w:tr>
      <w:tr w:rsidR="007A5CC8" w:rsidTr="00630154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1" w:space="0" w:color="231F20"/>
              <w:bottom w:val="single" w:sz="8" w:space="0" w:color="231F20"/>
              <w:right w:val="single" w:sz="8" w:space="0" w:color="231F20"/>
            </w:tcBorders>
          </w:tcPr>
          <w:p w:rsidR="007A5CC8" w:rsidRDefault="007A5CC8" w:rsidP="00630154">
            <w:pPr>
              <w:pStyle w:val="TableParagraph"/>
              <w:kinsoku w:val="0"/>
              <w:overflowPunct w:val="0"/>
              <w:spacing w:before="1" w:line="256" w:lineRule="exact"/>
              <w:ind w:left="1969"/>
            </w:pPr>
            <w:r>
              <w:rPr>
                <w:rFonts w:ascii="Calibri" w:hAnsi="Calibri" w:cs="Calibri"/>
                <w:color w:val="231F20"/>
                <w:sz w:val="21"/>
                <w:szCs w:val="21"/>
              </w:rPr>
              <w:t>pomoc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dla młodych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innowacyjnych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przedsiębiorstw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1" w:space="0" w:color="231F20"/>
            </w:tcBorders>
          </w:tcPr>
          <w:p w:rsidR="007A5CC8" w:rsidRDefault="007A5CC8" w:rsidP="00630154">
            <w:pPr>
              <w:pStyle w:val="TableParagraph"/>
              <w:kinsoku w:val="0"/>
              <w:overflowPunct w:val="0"/>
              <w:spacing w:before="1" w:line="256" w:lineRule="exact"/>
              <w:ind w:left="407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>a1.2</w:t>
            </w:r>
          </w:p>
        </w:tc>
      </w:tr>
      <w:tr w:rsidR="007A5CC8" w:rsidTr="00630154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1" w:space="0" w:color="231F20"/>
              <w:bottom w:val="single" w:sz="8" w:space="0" w:color="231F20"/>
              <w:right w:val="single" w:sz="8" w:space="0" w:color="231F20"/>
            </w:tcBorders>
          </w:tcPr>
          <w:p w:rsidR="007A5CC8" w:rsidRDefault="007A5CC8" w:rsidP="00630154">
            <w:pPr>
              <w:pStyle w:val="TableParagraph"/>
              <w:kinsoku w:val="0"/>
              <w:overflowPunct w:val="0"/>
              <w:spacing w:before="1" w:line="255" w:lineRule="exact"/>
              <w:ind w:left="2384"/>
            </w:pPr>
            <w:r>
              <w:rPr>
                <w:rFonts w:ascii="Calibri" w:hAnsi="Calibri" w:cs="Calibri"/>
                <w:color w:val="231F20"/>
                <w:sz w:val="21"/>
                <w:szCs w:val="21"/>
              </w:rPr>
              <w:t>pomoc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na 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>techniczne</w:t>
            </w:r>
            <w:r>
              <w:rPr>
                <w:rFonts w:ascii="Calibri" w:hAnsi="Calibri" w:cs="Calibri"/>
                <w:color w:val="231F2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studia wykonalności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1" w:space="0" w:color="231F20"/>
            </w:tcBorders>
          </w:tcPr>
          <w:p w:rsidR="007A5CC8" w:rsidRDefault="007A5CC8" w:rsidP="00630154">
            <w:pPr>
              <w:pStyle w:val="TableParagraph"/>
              <w:kinsoku w:val="0"/>
              <w:overflowPunct w:val="0"/>
              <w:spacing w:before="1" w:line="256" w:lineRule="exact"/>
              <w:ind w:left="407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>a1.3</w:t>
            </w:r>
          </w:p>
        </w:tc>
      </w:tr>
      <w:tr w:rsidR="007A5CC8" w:rsidTr="00630154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1" w:space="0" w:color="231F20"/>
              <w:bottom w:val="single" w:sz="8" w:space="0" w:color="231F20"/>
              <w:right w:val="single" w:sz="8" w:space="0" w:color="231F20"/>
            </w:tcBorders>
          </w:tcPr>
          <w:p w:rsidR="007A5CC8" w:rsidRDefault="007A5CC8" w:rsidP="00630154">
            <w:pPr>
              <w:pStyle w:val="TableParagraph"/>
              <w:kinsoku w:val="0"/>
              <w:overflowPunct w:val="0"/>
              <w:spacing w:before="1" w:line="256" w:lineRule="exact"/>
              <w:ind w:left="527"/>
            </w:pPr>
            <w:r>
              <w:rPr>
                <w:rFonts w:ascii="Calibri" w:hAnsi="Calibri" w:cs="Calibri"/>
                <w:color w:val="231F20"/>
                <w:sz w:val="21"/>
                <w:szCs w:val="21"/>
              </w:rPr>
              <w:t>pomoc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na innowacje</w:t>
            </w:r>
            <w:r>
              <w:rPr>
                <w:rFonts w:ascii="Calibri" w:hAnsi="Calibri" w:cs="Calibri"/>
                <w:color w:val="231F2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w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obrębie procesów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i innowacje</w:t>
            </w:r>
            <w:r>
              <w:rPr>
                <w:rFonts w:ascii="Calibri" w:hAnsi="Calibri" w:cs="Calibri"/>
                <w:color w:val="231F2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organizacyjne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w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sektorze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usług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1" w:space="0" w:color="231F20"/>
            </w:tcBorders>
          </w:tcPr>
          <w:p w:rsidR="007A5CC8" w:rsidRDefault="007A5CC8" w:rsidP="00630154">
            <w:pPr>
              <w:pStyle w:val="TableParagraph"/>
              <w:kinsoku w:val="0"/>
              <w:overflowPunct w:val="0"/>
              <w:spacing w:before="1" w:line="256" w:lineRule="exact"/>
              <w:ind w:left="407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>a1.4</w:t>
            </w:r>
          </w:p>
        </w:tc>
      </w:tr>
      <w:tr w:rsidR="007A5CC8" w:rsidTr="00630154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1" w:space="0" w:color="231F20"/>
              <w:bottom w:val="single" w:sz="8" w:space="0" w:color="231F20"/>
              <w:right w:val="single" w:sz="8" w:space="0" w:color="231F20"/>
            </w:tcBorders>
          </w:tcPr>
          <w:p w:rsidR="007A5CC8" w:rsidRDefault="007A5CC8" w:rsidP="00630154">
            <w:pPr>
              <w:pStyle w:val="TableParagraph"/>
              <w:kinsoku w:val="0"/>
              <w:overflowPunct w:val="0"/>
              <w:spacing w:before="1" w:line="256" w:lineRule="exact"/>
              <w:ind w:left="989"/>
            </w:pPr>
            <w:r>
              <w:rPr>
                <w:rFonts w:ascii="Calibri" w:hAnsi="Calibri" w:cs="Calibri"/>
                <w:color w:val="231F20"/>
                <w:sz w:val="21"/>
                <w:szCs w:val="21"/>
              </w:rPr>
              <w:t>pomoc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na usługi doradcze</w:t>
            </w:r>
            <w:r>
              <w:rPr>
                <w:rFonts w:ascii="Calibri" w:hAnsi="Calibri" w:cs="Calibri"/>
                <w:color w:val="231F2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w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zakresie</w:t>
            </w:r>
            <w:r>
              <w:rPr>
                <w:rFonts w:ascii="Calibri" w:hAnsi="Calibri" w:cs="Calibri"/>
                <w:color w:val="231F2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innowacji i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usługi wsparcia innowacji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1" w:space="0" w:color="231F20"/>
            </w:tcBorders>
          </w:tcPr>
          <w:p w:rsidR="007A5CC8" w:rsidRDefault="007A5CC8" w:rsidP="00630154">
            <w:pPr>
              <w:pStyle w:val="TableParagraph"/>
              <w:kinsoku w:val="0"/>
              <w:overflowPunct w:val="0"/>
              <w:spacing w:before="1" w:line="256" w:lineRule="exact"/>
              <w:ind w:left="407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>a1.5</w:t>
            </w:r>
          </w:p>
        </w:tc>
      </w:tr>
      <w:tr w:rsidR="007A5CC8" w:rsidTr="00630154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1" w:space="0" w:color="231F20"/>
              <w:bottom w:val="single" w:sz="8" w:space="0" w:color="231F20"/>
              <w:right w:val="single" w:sz="8" w:space="0" w:color="231F20"/>
            </w:tcBorders>
          </w:tcPr>
          <w:p w:rsidR="007A5CC8" w:rsidRDefault="007A5CC8" w:rsidP="00630154">
            <w:pPr>
              <w:pStyle w:val="TableParagraph"/>
              <w:kinsoku w:val="0"/>
              <w:overflowPunct w:val="0"/>
              <w:spacing w:before="1" w:line="256" w:lineRule="exact"/>
              <w:ind w:left="964"/>
            </w:pPr>
            <w:r>
              <w:rPr>
                <w:rFonts w:ascii="Calibri" w:hAnsi="Calibri" w:cs="Calibri"/>
                <w:color w:val="231F20"/>
                <w:sz w:val="21"/>
                <w:szCs w:val="21"/>
              </w:rPr>
              <w:t>pomoc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na tymczasowe</w:t>
            </w:r>
            <w:r>
              <w:rPr>
                <w:rFonts w:ascii="Calibri" w:hAnsi="Calibri" w:cs="Calibri"/>
                <w:color w:val="231F2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zatrudnienie</w:t>
            </w:r>
            <w:r>
              <w:rPr>
                <w:rFonts w:ascii="Calibri" w:hAnsi="Calibri" w:cs="Calibri"/>
                <w:color w:val="231F2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wysoko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wykwalifikowanego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personelu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1" w:space="0" w:color="231F20"/>
            </w:tcBorders>
          </w:tcPr>
          <w:p w:rsidR="007A5CC8" w:rsidRDefault="007A5CC8" w:rsidP="00630154">
            <w:pPr>
              <w:pStyle w:val="TableParagraph"/>
              <w:kinsoku w:val="0"/>
              <w:overflowPunct w:val="0"/>
              <w:spacing w:before="1" w:line="256" w:lineRule="exact"/>
              <w:ind w:left="407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>a1.6</w:t>
            </w:r>
          </w:p>
        </w:tc>
      </w:tr>
      <w:tr w:rsidR="007A5CC8" w:rsidTr="00630154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1" w:space="0" w:color="231F20"/>
              <w:bottom w:val="single" w:sz="8" w:space="0" w:color="231F20"/>
              <w:right w:val="single" w:sz="8" w:space="0" w:color="231F20"/>
            </w:tcBorders>
          </w:tcPr>
          <w:p w:rsidR="007A5CC8" w:rsidRDefault="007A5CC8" w:rsidP="00630154">
            <w:pPr>
              <w:pStyle w:val="TableParagraph"/>
              <w:kinsoku w:val="0"/>
              <w:overflowPunct w:val="0"/>
              <w:spacing w:before="1" w:line="256" w:lineRule="exact"/>
              <w:ind w:right="13"/>
              <w:jc w:val="center"/>
            </w:pPr>
            <w:r>
              <w:rPr>
                <w:rFonts w:ascii="Calibri" w:hAnsi="Calibri" w:cs="Calibri"/>
                <w:color w:val="231F20"/>
                <w:sz w:val="21"/>
                <w:szCs w:val="21"/>
              </w:rPr>
              <w:t>pomoc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na klastry</w:t>
            </w:r>
            <w:r>
              <w:rPr>
                <w:rFonts w:ascii="Calibri" w:hAnsi="Calibri" w:cs="Calibri"/>
                <w:color w:val="231F2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innowacyjne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1" w:space="0" w:color="231F20"/>
            </w:tcBorders>
          </w:tcPr>
          <w:p w:rsidR="007A5CC8" w:rsidRDefault="007A5CC8" w:rsidP="00630154">
            <w:pPr>
              <w:pStyle w:val="TableParagraph"/>
              <w:kinsoku w:val="0"/>
              <w:overflowPunct w:val="0"/>
              <w:spacing w:before="1" w:line="256" w:lineRule="exact"/>
              <w:ind w:left="407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>a1.7</w:t>
            </w:r>
          </w:p>
        </w:tc>
      </w:tr>
      <w:tr w:rsidR="007A5CC8" w:rsidTr="00630154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1" w:space="0" w:color="231F20"/>
              <w:bottom w:val="single" w:sz="8" w:space="0" w:color="231F20"/>
              <w:right w:val="single" w:sz="8" w:space="0" w:color="231F20"/>
            </w:tcBorders>
          </w:tcPr>
          <w:p w:rsidR="007A5CC8" w:rsidRDefault="007A5CC8" w:rsidP="00630154">
            <w:pPr>
              <w:pStyle w:val="TableParagraph"/>
              <w:kinsoku w:val="0"/>
              <w:overflowPunct w:val="0"/>
              <w:spacing w:line="248" w:lineRule="exact"/>
              <w:ind w:left="52"/>
            </w:pPr>
            <w:r>
              <w:rPr>
                <w:rFonts w:ascii="Calibri" w:hAnsi="Calibri" w:cs="Calibri"/>
                <w:color w:val="231F20"/>
                <w:sz w:val="21"/>
                <w:szCs w:val="21"/>
              </w:rPr>
              <w:t>pomoc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na 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>pokrycie</w:t>
            </w:r>
            <w:r>
              <w:rPr>
                <w:rFonts w:ascii="Calibri" w:hAnsi="Calibri" w:cs="Calibri"/>
                <w:color w:val="231F2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>kosztów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>praw własności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przemysłowej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dla małych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i 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>średnich przedsiębiorstw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1" w:space="0" w:color="231F20"/>
            </w:tcBorders>
          </w:tcPr>
          <w:p w:rsidR="007A5CC8" w:rsidRDefault="007A5CC8" w:rsidP="00630154">
            <w:pPr>
              <w:pStyle w:val="TableParagraph"/>
              <w:kinsoku w:val="0"/>
              <w:overflowPunct w:val="0"/>
              <w:spacing w:before="1" w:line="256" w:lineRule="exact"/>
              <w:ind w:left="407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>a1.8</w:t>
            </w:r>
          </w:p>
        </w:tc>
      </w:tr>
      <w:tr w:rsidR="007A5CC8" w:rsidTr="00630154">
        <w:trPr>
          <w:trHeight w:hRule="exact" w:val="263"/>
        </w:trPr>
        <w:tc>
          <w:tcPr>
            <w:tcW w:w="9640" w:type="dxa"/>
            <w:gridSpan w:val="2"/>
            <w:tcBorders>
              <w:top w:val="single" w:sz="8" w:space="0" w:color="231F20"/>
              <w:left w:val="single" w:sz="21" w:space="0" w:color="231F20"/>
              <w:bottom w:val="single" w:sz="8" w:space="0" w:color="231F20"/>
              <w:right w:val="single" w:sz="21" w:space="0" w:color="231F20"/>
            </w:tcBorders>
          </w:tcPr>
          <w:p w:rsidR="007A5CC8" w:rsidRDefault="007A5CC8" w:rsidP="00630154">
            <w:pPr>
              <w:pStyle w:val="TableParagraph"/>
              <w:kinsoku w:val="0"/>
              <w:overflowPunct w:val="0"/>
              <w:spacing w:before="1" w:line="242" w:lineRule="exact"/>
              <w:ind w:right="1"/>
              <w:jc w:val="center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 xml:space="preserve">Pomoc </w:t>
            </w: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>na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>ochronę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 xml:space="preserve"> środowiska</w:t>
            </w:r>
          </w:p>
        </w:tc>
      </w:tr>
      <w:tr w:rsidR="007A5CC8" w:rsidTr="00630154">
        <w:trPr>
          <w:trHeight w:hRule="exact" w:val="1344"/>
        </w:trPr>
        <w:tc>
          <w:tcPr>
            <w:tcW w:w="8434" w:type="dxa"/>
            <w:tcBorders>
              <w:top w:val="single" w:sz="8" w:space="0" w:color="231F20"/>
              <w:left w:val="single" w:sz="21" w:space="0" w:color="231F20"/>
              <w:bottom w:val="single" w:sz="8" w:space="0" w:color="231F20"/>
              <w:right w:val="single" w:sz="8" w:space="0" w:color="231F20"/>
            </w:tcBorders>
          </w:tcPr>
          <w:p w:rsidR="007A5CC8" w:rsidRDefault="007A5CC8" w:rsidP="00630154">
            <w:pPr>
              <w:pStyle w:val="TableParagraph"/>
              <w:kinsoku w:val="0"/>
              <w:overflowPunct w:val="0"/>
              <w:spacing w:line="229" w:lineRule="exact"/>
              <w:ind w:right="17"/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231F20"/>
                <w:sz w:val="21"/>
                <w:szCs w:val="21"/>
              </w:rPr>
              <w:t>pomoc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inwestycyjna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 umożliwiająca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przedsiębiorstwom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dostosowanie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do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norm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wspólnotowych</w:t>
            </w:r>
          </w:p>
          <w:p w:rsidR="007A5CC8" w:rsidRDefault="007A5CC8" w:rsidP="00630154">
            <w:pPr>
              <w:pStyle w:val="TableParagraph"/>
              <w:kinsoku w:val="0"/>
              <w:overflowPunct w:val="0"/>
              <w:spacing w:before="20" w:line="259" w:lineRule="auto"/>
              <w:ind w:left="315" w:right="330" w:hanging="6"/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231F20"/>
                <w:sz w:val="21"/>
                <w:szCs w:val="21"/>
              </w:rPr>
              <w:t>(zgodnie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z załącznikiem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XII Traktatu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o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przystąpieniu 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Rzeczypospolitej Polskiej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do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Unii</w:t>
            </w:r>
            <w:r>
              <w:rPr>
                <w:rFonts w:ascii="Calibri" w:hAnsi="Calibri" w:cs="Calibri"/>
                <w:color w:val="231F20"/>
                <w:spacing w:val="63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>Europejskiej),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 zastosowanie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norm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surowszych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niż normy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wspólnotowe</w:t>
            </w:r>
            <w:r>
              <w:rPr>
                <w:rFonts w:ascii="Calibri" w:hAnsi="Calibri" w:cs="Calibri"/>
                <w:color w:val="231F2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w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zakresie</w:t>
            </w:r>
            <w:r>
              <w:rPr>
                <w:rFonts w:ascii="Calibri" w:hAnsi="Calibri" w:cs="Calibri"/>
                <w:color w:val="231F2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>ochrony</w:t>
            </w:r>
            <w:r>
              <w:rPr>
                <w:rFonts w:ascii="Calibri" w:hAnsi="Calibri" w:cs="Calibri"/>
                <w:color w:val="231F20"/>
                <w:spacing w:val="69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>środowiska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 lub 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>podniesienie</w:t>
            </w:r>
            <w:r>
              <w:rPr>
                <w:rFonts w:ascii="Calibri" w:hAnsi="Calibri" w:cs="Calibri"/>
                <w:color w:val="231F2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poziomu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ochrony środowiska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 w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przypadku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braku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norm</w:t>
            </w:r>
          </w:p>
          <w:p w:rsidR="007A5CC8" w:rsidRDefault="007A5CC8" w:rsidP="00630154">
            <w:pPr>
              <w:pStyle w:val="TableParagraph"/>
              <w:kinsoku w:val="0"/>
              <w:overflowPunct w:val="0"/>
              <w:spacing w:line="244" w:lineRule="exact"/>
              <w:ind w:left="-1" w:right="10"/>
              <w:jc w:val="center"/>
            </w:pPr>
            <w:r>
              <w:rPr>
                <w:rFonts w:ascii="Calibri" w:hAnsi="Calibri" w:cs="Calibri"/>
                <w:color w:val="231F20"/>
                <w:sz w:val="21"/>
                <w:szCs w:val="21"/>
              </w:rPr>
              <w:t>wspólnotowych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1" w:space="0" w:color="231F20"/>
            </w:tcBorders>
          </w:tcPr>
          <w:p w:rsidR="007A5CC8" w:rsidRDefault="007A5CC8" w:rsidP="00630154">
            <w:pPr>
              <w:pStyle w:val="TableParagraph"/>
              <w:kinsoku w:val="0"/>
              <w:overflowPunct w:val="0"/>
              <w:spacing w:before="1"/>
              <w:ind w:left="407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>a2.1</w:t>
            </w:r>
          </w:p>
        </w:tc>
      </w:tr>
      <w:tr w:rsidR="007A5CC8" w:rsidTr="00630154">
        <w:trPr>
          <w:trHeight w:hRule="exact" w:val="781"/>
        </w:trPr>
        <w:tc>
          <w:tcPr>
            <w:tcW w:w="8434" w:type="dxa"/>
            <w:tcBorders>
              <w:top w:val="single" w:sz="8" w:space="0" w:color="231F20"/>
              <w:left w:val="single" w:sz="21" w:space="0" w:color="231F20"/>
              <w:bottom w:val="single" w:sz="8" w:space="0" w:color="231F20"/>
              <w:right w:val="single" w:sz="8" w:space="0" w:color="231F20"/>
            </w:tcBorders>
          </w:tcPr>
          <w:p w:rsidR="007A5CC8" w:rsidRDefault="007A5CC8" w:rsidP="00630154">
            <w:pPr>
              <w:pStyle w:val="TableParagraph"/>
              <w:kinsoku w:val="0"/>
              <w:overflowPunct w:val="0"/>
              <w:spacing w:line="224" w:lineRule="exact"/>
              <w:ind w:left="487" w:hanging="99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231F20"/>
                <w:sz w:val="21"/>
                <w:szCs w:val="21"/>
              </w:rPr>
              <w:t>pomoc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na nabycie</w:t>
            </w:r>
            <w:r>
              <w:rPr>
                <w:rFonts w:ascii="Calibri" w:hAnsi="Calibri" w:cs="Calibri"/>
                <w:color w:val="231F2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nowych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środków</w:t>
            </w:r>
            <w:r>
              <w:rPr>
                <w:rFonts w:ascii="Calibri" w:hAnsi="Calibri" w:cs="Calibri"/>
                <w:color w:val="231F2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transportu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spełniających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normy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surowsze</w:t>
            </w:r>
            <w:r>
              <w:rPr>
                <w:rFonts w:ascii="Calibri" w:hAnsi="Calibri" w:cs="Calibri"/>
                <w:color w:val="231F2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niż normy</w:t>
            </w:r>
          </w:p>
          <w:p w:rsidR="007A5CC8" w:rsidRDefault="007A5CC8" w:rsidP="00630154">
            <w:pPr>
              <w:pStyle w:val="TableParagraph"/>
              <w:kinsoku w:val="0"/>
              <w:overflowPunct w:val="0"/>
              <w:spacing w:before="6" w:line="270" w:lineRule="atLeast"/>
              <w:ind w:left="3511" w:right="504" w:hanging="3025"/>
            </w:pPr>
            <w:r>
              <w:rPr>
                <w:rFonts w:ascii="Calibri" w:hAnsi="Calibri" w:cs="Calibri"/>
                <w:color w:val="231F20"/>
                <w:sz w:val="21"/>
                <w:szCs w:val="21"/>
              </w:rPr>
              <w:t>wspólnotowe</w:t>
            </w:r>
            <w:r>
              <w:rPr>
                <w:rFonts w:ascii="Calibri" w:hAnsi="Calibri" w:cs="Calibri"/>
                <w:color w:val="231F2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lub podnoszących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poziom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ochrony środowiska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 w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przypadku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braku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norm</w:t>
            </w:r>
            <w:r>
              <w:rPr>
                <w:rFonts w:ascii="Calibri" w:hAnsi="Calibri" w:cs="Calibri"/>
                <w:color w:val="231F20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wspólnotowych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1" w:space="0" w:color="231F20"/>
            </w:tcBorders>
          </w:tcPr>
          <w:p w:rsidR="007A5CC8" w:rsidRDefault="007A5CC8" w:rsidP="00630154">
            <w:pPr>
              <w:pStyle w:val="TableParagraph"/>
              <w:kinsoku w:val="0"/>
              <w:overflowPunct w:val="0"/>
              <w:spacing w:before="1"/>
              <w:ind w:left="407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>a2.2</w:t>
            </w:r>
          </w:p>
        </w:tc>
      </w:tr>
      <w:tr w:rsidR="007A5CC8" w:rsidTr="00630154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1" w:space="0" w:color="231F20"/>
              <w:bottom w:val="single" w:sz="8" w:space="0" w:color="231F20"/>
              <w:right w:val="single" w:sz="8" w:space="0" w:color="231F20"/>
            </w:tcBorders>
          </w:tcPr>
          <w:p w:rsidR="007A5CC8" w:rsidRDefault="007A5CC8" w:rsidP="00630154">
            <w:pPr>
              <w:pStyle w:val="TableParagraph"/>
              <w:kinsoku w:val="0"/>
              <w:overflowPunct w:val="0"/>
              <w:spacing w:line="249" w:lineRule="exact"/>
              <w:ind w:left="293"/>
            </w:pPr>
            <w:r>
              <w:rPr>
                <w:rFonts w:ascii="Calibri" w:hAnsi="Calibri" w:cs="Calibri"/>
                <w:color w:val="231F20"/>
                <w:sz w:val="21"/>
                <w:szCs w:val="21"/>
              </w:rPr>
              <w:t>pomoc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na 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>wcześniejsze</w:t>
            </w:r>
            <w:r>
              <w:rPr>
                <w:rFonts w:ascii="Calibri" w:hAnsi="Calibri" w:cs="Calibri"/>
                <w:color w:val="231F2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dostosowanie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przedsiębiorstw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do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przyszłych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norm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wspólnotowych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1" w:space="0" w:color="231F20"/>
            </w:tcBorders>
          </w:tcPr>
          <w:p w:rsidR="007A5CC8" w:rsidRDefault="007A5CC8" w:rsidP="00630154">
            <w:pPr>
              <w:pStyle w:val="TableParagraph"/>
              <w:kinsoku w:val="0"/>
              <w:overflowPunct w:val="0"/>
              <w:spacing w:before="1" w:line="255" w:lineRule="exact"/>
              <w:ind w:left="407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>a2.3</w:t>
            </w:r>
          </w:p>
        </w:tc>
      </w:tr>
      <w:tr w:rsidR="007A5CC8" w:rsidTr="00630154">
        <w:trPr>
          <w:trHeight w:hRule="exact" w:val="504"/>
        </w:trPr>
        <w:tc>
          <w:tcPr>
            <w:tcW w:w="8434" w:type="dxa"/>
            <w:tcBorders>
              <w:top w:val="single" w:sz="8" w:space="0" w:color="231F20"/>
              <w:left w:val="single" w:sz="21" w:space="0" w:color="231F20"/>
              <w:bottom w:val="single" w:sz="8" w:space="0" w:color="231F20"/>
              <w:right w:val="single" w:sz="8" w:space="0" w:color="231F20"/>
            </w:tcBorders>
          </w:tcPr>
          <w:p w:rsidR="007A5CC8" w:rsidRDefault="007A5CC8" w:rsidP="00630154">
            <w:pPr>
              <w:pStyle w:val="TableParagraph"/>
              <w:kinsoku w:val="0"/>
              <w:overflowPunct w:val="0"/>
              <w:spacing w:line="224" w:lineRule="exact"/>
              <w:ind w:right="16"/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231F20"/>
                <w:sz w:val="21"/>
                <w:szCs w:val="21"/>
              </w:rPr>
              <w:t>pomoc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w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obszarze</w:t>
            </w:r>
            <w:r>
              <w:rPr>
                <w:rFonts w:ascii="Calibri" w:hAnsi="Calibri" w:cs="Calibri"/>
                <w:color w:val="231F2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>ochrony środowiska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 na 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>inwestycje</w:t>
            </w:r>
            <w:r>
              <w:rPr>
                <w:rFonts w:ascii="Calibri" w:hAnsi="Calibri" w:cs="Calibri"/>
                <w:color w:val="231F2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>zwiększające</w:t>
            </w:r>
            <w:r>
              <w:rPr>
                <w:rFonts w:ascii="Calibri" w:hAnsi="Calibri" w:cs="Calibri"/>
                <w:color w:val="231F2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oszczędność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energii,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 w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tym</w:t>
            </w:r>
          </w:p>
          <w:p w:rsidR="007A5CC8" w:rsidRDefault="007A5CC8" w:rsidP="00630154">
            <w:pPr>
              <w:pStyle w:val="TableParagraph"/>
              <w:kinsoku w:val="0"/>
              <w:overflowPunct w:val="0"/>
              <w:spacing w:before="20" w:line="240" w:lineRule="exact"/>
              <w:ind w:right="10"/>
              <w:jc w:val="center"/>
            </w:pPr>
            <w:r>
              <w:rPr>
                <w:rFonts w:ascii="Calibri" w:hAnsi="Calibri" w:cs="Calibri"/>
                <w:color w:val="231F20"/>
                <w:sz w:val="21"/>
                <w:szCs w:val="21"/>
              </w:rPr>
              <w:t>pomoc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operacyjna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1" w:space="0" w:color="231F20"/>
            </w:tcBorders>
          </w:tcPr>
          <w:p w:rsidR="007A5CC8" w:rsidRDefault="007A5CC8" w:rsidP="00630154">
            <w:pPr>
              <w:pStyle w:val="TableParagraph"/>
              <w:kinsoku w:val="0"/>
              <w:overflowPunct w:val="0"/>
              <w:spacing w:before="1"/>
              <w:ind w:left="407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>a2.4</w:t>
            </w:r>
          </w:p>
        </w:tc>
      </w:tr>
      <w:tr w:rsidR="007A5CC8" w:rsidTr="00630154">
        <w:trPr>
          <w:trHeight w:hRule="exact" w:val="529"/>
        </w:trPr>
        <w:tc>
          <w:tcPr>
            <w:tcW w:w="8434" w:type="dxa"/>
            <w:tcBorders>
              <w:top w:val="single" w:sz="8" w:space="0" w:color="231F20"/>
              <w:left w:val="single" w:sz="21" w:space="0" w:color="231F20"/>
              <w:bottom w:val="single" w:sz="8" w:space="0" w:color="231F20"/>
              <w:right w:val="single" w:sz="8" w:space="0" w:color="231F20"/>
            </w:tcBorders>
          </w:tcPr>
          <w:p w:rsidR="007A5CC8" w:rsidRDefault="007A5CC8" w:rsidP="00630154">
            <w:pPr>
              <w:pStyle w:val="TableParagraph"/>
              <w:kinsoku w:val="0"/>
              <w:overflowPunct w:val="0"/>
              <w:spacing w:line="238" w:lineRule="exact"/>
              <w:ind w:right="18"/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231F20"/>
                <w:sz w:val="21"/>
                <w:szCs w:val="21"/>
              </w:rPr>
              <w:t>pomoc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inwestycyjna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 w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obszarze</w:t>
            </w:r>
            <w:r>
              <w:rPr>
                <w:rFonts w:ascii="Calibri" w:hAnsi="Calibri" w:cs="Calibri"/>
                <w:color w:val="231F2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>ochrony środowiska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 na układy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kogeneracji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 o</w:t>
            </w:r>
            <w:r>
              <w:rPr>
                <w:rFonts w:ascii="Calibri" w:hAnsi="Calibri" w:cs="Calibri"/>
                <w:color w:val="231F2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>wysokiej</w:t>
            </w:r>
          </w:p>
          <w:p w:rsidR="007A5CC8" w:rsidRDefault="007A5CC8" w:rsidP="00630154">
            <w:pPr>
              <w:pStyle w:val="TableParagraph"/>
              <w:kinsoku w:val="0"/>
              <w:overflowPunct w:val="0"/>
              <w:spacing w:before="20" w:line="251" w:lineRule="exact"/>
              <w:ind w:right="14"/>
              <w:jc w:val="center"/>
            </w:pPr>
            <w:r>
              <w:rPr>
                <w:rFonts w:ascii="Calibri" w:hAnsi="Calibri" w:cs="Calibri"/>
                <w:color w:val="231F20"/>
                <w:sz w:val="21"/>
                <w:szCs w:val="21"/>
              </w:rPr>
              <w:t>sprawności, w</w:t>
            </w:r>
            <w:r>
              <w:rPr>
                <w:rFonts w:ascii="Calibri" w:hAnsi="Calibri" w:cs="Calibri"/>
                <w:color w:val="231F2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tym pomoc</w:t>
            </w:r>
            <w:r>
              <w:rPr>
                <w:rFonts w:ascii="Calibri" w:hAnsi="Calibri" w:cs="Calibri"/>
                <w:color w:val="231F2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>operacyjna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1" w:space="0" w:color="231F20"/>
            </w:tcBorders>
          </w:tcPr>
          <w:p w:rsidR="007A5CC8" w:rsidRDefault="007A5CC8" w:rsidP="00630154">
            <w:pPr>
              <w:pStyle w:val="TableParagraph"/>
              <w:kinsoku w:val="0"/>
              <w:overflowPunct w:val="0"/>
              <w:spacing w:before="1"/>
              <w:ind w:left="407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>a2.5</w:t>
            </w:r>
          </w:p>
        </w:tc>
      </w:tr>
      <w:tr w:rsidR="007A5CC8" w:rsidTr="00630154">
        <w:trPr>
          <w:trHeight w:hRule="exact" w:val="540"/>
        </w:trPr>
        <w:tc>
          <w:tcPr>
            <w:tcW w:w="8434" w:type="dxa"/>
            <w:tcBorders>
              <w:top w:val="single" w:sz="8" w:space="0" w:color="231F20"/>
              <w:left w:val="single" w:sz="21" w:space="0" w:color="231F20"/>
              <w:bottom w:val="single" w:sz="8" w:space="0" w:color="231F20"/>
              <w:right w:val="single" w:sz="8" w:space="0" w:color="231F20"/>
            </w:tcBorders>
          </w:tcPr>
          <w:p w:rsidR="007A5CC8" w:rsidRDefault="007A5CC8" w:rsidP="00630154">
            <w:pPr>
              <w:pStyle w:val="TableParagraph"/>
              <w:kinsoku w:val="0"/>
              <w:overflowPunct w:val="0"/>
              <w:spacing w:line="243" w:lineRule="exact"/>
              <w:ind w:right="16"/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231F20"/>
                <w:sz w:val="21"/>
                <w:szCs w:val="21"/>
              </w:rPr>
              <w:t>pomoc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inwestycyjna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 w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obszarze</w:t>
            </w:r>
            <w:r>
              <w:rPr>
                <w:rFonts w:ascii="Calibri" w:hAnsi="Calibri" w:cs="Calibri"/>
                <w:color w:val="231F2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>ochrony środowiska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 na propagowanie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energii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 ze</w:t>
            </w:r>
            <w:r>
              <w:rPr>
                <w:rFonts w:ascii="Calibri" w:hAnsi="Calibri" w:cs="Calibri"/>
                <w:color w:val="231F2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>źródeł</w:t>
            </w:r>
          </w:p>
          <w:p w:rsidR="007A5CC8" w:rsidRDefault="007A5CC8" w:rsidP="00630154">
            <w:pPr>
              <w:pStyle w:val="TableParagraph"/>
              <w:kinsoku w:val="0"/>
              <w:overflowPunct w:val="0"/>
              <w:spacing w:before="20"/>
              <w:ind w:right="14"/>
              <w:jc w:val="center"/>
            </w:pPr>
            <w:r>
              <w:rPr>
                <w:rFonts w:ascii="Calibri" w:hAnsi="Calibri" w:cs="Calibri"/>
                <w:color w:val="231F20"/>
                <w:sz w:val="21"/>
                <w:szCs w:val="21"/>
              </w:rPr>
              <w:t>odnawialnych, w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tym pomoc</w:t>
            </w:r>
            <w:r>
              <w:rPr>
                <w:rFonts w:ascii="Calibri" w:hAnsi="Calibri" w:cs="Calibri"/>
                <w:color w:val="231F2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>operacyjna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1" w:space="0" w:color="231F20"/>
            </w:tcBorders>
          </w:tcPr>
          <w:p w:rsidR="007A5CC8" w:rsidRDefault="007A5CC8" w:rsidP="00630154">
            <w:pPr>
              <w:pStyle w:val="TableParagraph"/>
              <w:kinsoku w:val="0"/>
              <w:overflowPunct w:val="0"/>
              <w:spacing w:before="2"/>
              <w:ind w:left="407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>a2.6</w:t>
            </w:r>
          </w:p>
        </w:tc>
      </w:tr>
      <w:tr w:rsidR="007A5CC8" w:rsidTr="00630154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1" w:space="0" w:color="231F20"/>
              <w:bottom w:val="single" w:sz="8" w:space="0" w:color="231F20"/>
              <w:right w:val="single" w:sz="8" w:space="0" w:color="231F20"/>
            </w:tcBorders>
          </w:tcPr>
          <w:p w:rsidR="007A5CC8" w:rsidRDefault="007A5CC8" w:rsidP="00630154">
            <w:pPr>
              <w:pStyle w:val="TableParagraph"/>
              <w:kinsoku w:val="0"/>
              <w:overflowPunct w:val="0"/>
              <w:spacing w:line="249" w:lineRule="exact"/>
              <w:ind w:right="15"/>
              <w:jc w:val="center"/>
            </w:pPr>
            <w:r>
              <w:rPr>
                <w:rFonts w:ascii="Calibri" w:hAnsi="Calibri" w:cs="Calibri"/>
                <w:color w:val="231F20"/>
                <w:sz w:val="21"/>
                <w:szCs w:val="21"/>
              </w:rPr>
              <w:t>pomoc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na badania 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>środowiska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1" w:space="0" w:color="231F20"/>
            </w:tcBorders>
          </w:tcPr>
          <w:p w:rsidR="007A5CC8" w:rsidRDefault="007A5CC8" w:rsidP="00630154">
            <w:pPr>
              <w:pStyle w:val="TableParagraph"/>
              <w:kinsoku w:val="0"/>
              <w:overflowPunct w:val="0"/>
              <w:spacing w:before="2" w:line="255" w:lineRule="exact"/>
              <w:ind w:left="407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>a2.7</w:t>
            </w:r>
          </w:p>
        </w:tc>
      </w:tr>
      <w:tr w:rsidR="007A5CC8" w:rsidTr="00630154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1" w:space="0" w:color="231F20"/>
              <w:bottom w:val="single" w:sz="8" w:space="0" w:color="231F20"/>
              <w:right w:val="single" w:sz="8" w:space="0" w:color="231F20"/>
            </w:tcBorders>
          </w:tcPr>
          <w:p w:rsidR="007A5CC8" w:rsidRDefault="007A5CC8" w:rsidP="00630154">
            <w:pPr>
              <w:pStyle w:val="TableParagraph"/>
              <w:kinsoku w:val="0"/>
              <w:overflowPunct w:val="0"/>
              <w:spacing w:line="249" w:lineRule="exact"/>
              <w:ind w:left="1704"/>
            </w:pPr>
            <w:r>
              <w:rPr>
                <w:rFonts w:ascii="Calibri" w:hAnsi="Calibri" w:cs="Calibri"/>
                <w:color w:val="231F20"/>
                <w:sz w:val="21"/>
                <w:szCs w:val="21"/>
              </w:rPr>
              <w:t>pomoc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na 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>ochronę</w:t>
            </w:r>
            <w:r>
              <w:rPr>
                <w:rFonts w:ascii="Calibri" w:hAnsi="Calibri" w:cs="Calibri"/>
                <w:color w:val="231F2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>środowiska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 w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formie</w:t>
            </w:r>
            <w:r>
              <w:rPr>
                <w:rFonts w:ascii="Calibri" w:hAnsi="Calibri" w:cs="Calibri"/>
                <w:color w:val="231F2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ulg podatkowych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1" w:space="0" w:color="231F20"/>
            </w:tcBorders>
          </w:tcPr>
          <w:p w:rsidR="007A5CC8" w:rsidRDefault="007A5CC8" w:rsidP="00630154">
            <w:pPr>
              <w:pStyle w:val="TableParagraph"/>
              <w:kinsoku w:val="0"/>
              <w:overflowPunct w:val="0"/>
              <w:spacing w:before="2" w:line="255" w:lineRule="exact"/>
              <w:ind w:left="407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>a2.8</w:t>
            </w:r>
          </w:p>
        </w:tc>
      </w:tr>
      <w:tr w:rsidR="007A5CC8" w:rsidTr="00630154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1" w:space="0" w:color="231F20"/>
              <w:bottom w:val="single" w:sz="8" w:space="0" w:color="231F20"/>
              <w:right w:val="single" w:sz="8" w:space="0" w:color="231F20"/>
            </w:tcBorders>
          </w:tcPr>
          <w:p w:rsidR="007A5CC8" w:rsidRDefault="007A5CC8" w:rsidP="00630154">
            <w:pPr>
              <w:pStyle w:val="TableParagraph"/>
              <w:kinsoku w:val="0"/>
              <w:overflowPunct w:val="0"/>
              <w:spacing w:line="249" w:lineRule="exact"/>
              <w:ind w:left="1500"/>
            </w:pPr>
            <w:r>
              <w:rPr>
                <w:rFonts w:ascii="Calibri" w:hAnsi="Calibri" w:cs="Calibri"/>
                <w:color w:val="231F20"/>
                <w:sz w:val="21"/>
                <w:szCs w:val="21"/>
              </w:rPr>
              <w:t>pomoc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na 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>efektywne</w:t>
            </w:r>
            <w:r>
              <w:rPr>
                <w:rFonts w:ascii="Calibri" w:hAnsi="Calibri" w:cs="Calibri"/>
                <w:color w:val="231F2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energetycznie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ciepłownictwo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komunalne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1" w:space="0" w:color="231F20"/>
            </w:tcBorders>
          </w:tcPr>
          <w:p w:rsidR="007A5CC8" w:rsidRDefault="007A5CC8" w:rsidP="00630154">
            <w:pPr>
              <w:pStyle w:val="TableParagraph"/>
              <w:kinsoku w:val="0"/>
              <w:overflowPunct w:val="0"/>
              <w:spacing w:before="2" w:line="255" w:lineRule="exact"/>
              <w:ind w:left="407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>a2.9</w:t>
            </w:r>
          </w:p>
        </w:tc>
      </w:tr>
      <w:tr w:rsidR="007A5CC8" w:rsidTr="00630154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1" w:space="0" w:color="231F20"/>
              <w:bottom w:val="single" w:sz="8" w:space="0" w:color="231F20"/>
              <w:right w:val="single" w:sz="8" w:space="0" w:color="231F20"/>
            </w:tcBorders>
          </w:tcPr>
          <w:p w:rsidR="007A5CC8" w:rsidRDefault="007A5CC8" w:rsidP="00630154">
            <w:pPr>
              <w:pStyle w:val="TableParagraph"/>
              <w:kinsoku w:val="0"/>
              <w:overflowPunct w:val="0"/>
              <w:spacing w:line="249" w:lineRule="exact"/>
              <w:ind w:left="2562"/>
            </w:pPr>
            <w:r>
              <w:rPr>
                <w:rFonts w:ascii="Calibri" w:hAnsi="Calibri" w:cs="Calibri"/>
                <w:color w:val="231F20"/>
                <w:sz w:val="21"/>
                <w:szCs w:val="21"/>
              </w:rPr>
              <w:t>pomoc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na gospodarowanie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odpadami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1" w:space="0" w:color="231F20"/>
            </w:tcBorders>
          </w:tcPr>
          <w:p w:rsidR="007A5CC8" w:rsidRDefault="007A5CC8" w:rsidP="00630154">
            <w:pPr>
              <w:pStyle w:val="TableParagraph"/>
              <w:kinsoku w:val="0"/>
              <w:overflowPunct w:val="0"/>
              <w:spacing w:before="2" w:line="255" w:lineRule="exact"/>
              <w:ind w:left="353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>a2.10</w:t>
            </w:r>
          </w:p>
        </w:tc>
      </w:tr>
      <w:tr w:rsidR="007A5CC8" w:rsidTr="00630154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1" w:space="0" w:color="231F20"/>
              <w:bottom w:val="single" w:sz="8" w:space="0" w:color="231F20"/>
              <w:right w:val="single" w:sz="8" w:space="0" w:color="231F20"/>
            </w:tcBorders>
          </w:tcPr>
          <w:p w:rsidR="007A5CC8" w:rsidRDefault="007A5CC8" w:rsidP="00630154">
            <w:pPr>
              <w:pStyle w:val="TableParagraph"/>
              <w:kinsoku w:val="0"/>
              <w:overflowPunct w:val="0"/>
              <w:spacing w:line="249" w:lineRule="exact"/>
              <w:ind w:left="1985"/>
            </w:pPr>
            <w:r>
              <w:rPr>
                <w:rFonts w:ascii="Calibri" w:hAnsi="Calibri" w:cs="Calibri"/>
                <w:color w:val="231F20"/>
                <w:sz w:val="21"/>
                <w:szCs w:val="21"/>
              </w:rPr>
              <w:t>pomoc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na 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>rekultywację</w:t>
            </w:r>
            <w:r>
              <w:rPr>
                <w:rFonts w:ascii="Calibri" w:hAnsi="Calibri" w:cs="Calibri"/>
                <w:color w:val="231F2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zanieczyszczonych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terenów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1" w:space="0" w:color="231F20"/>
            </w:tcBorders>
          </w:tcPr>
          <w:p w:rsidR="007A5CC8" w:rsidRDefault="007A5CC8" w:rsidP="00630154">
            <w:pPr>
              <w:pStyle w:val="TableParagraph"/>
              <w:kinsoku w:val="0"/>
              <w:overflowPunct w:val="0"/>
              <w:spacing w:before="2" w:line="255" w:lineRule="exact"/>
              <w:ind w:left="353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>a2.11</w:t>
            </w:r>
          </w:p>
        </w:tc>
      </w:tr>
      <w:tr w:rsidR="007A5CC8" w:rsidTr="00630154">
        <w:trPr>
          <w:trHeight w:hRule="exact" w:val="229"/>
        </w:trPr>
        <w:tc>
          <w:tcPr>
            <w:tcW w:w="9640" w:type="dxa"/>
            <w:gridSpan w:val="2"/>
            <w:tcBorders>
              <w:top w:val="single" w:sz="8" w:space="0" w:color="231F20"/>
              <w:left w:val="single" w:sz="21" w:space="0" w:color="231F20"/>
              <w:bottom w:val="single" w:sz="14" w:space="0" w:color="231F20"/>
              <w:right w:val="single" w:sz="21" w:space="0" w:color="231F20"/>
            </w:tcBorders>
            <w:shd w:val="clear" w:color="auto" w:fill="C7C9CB"/>
          </w:tcPr>
          <w:p w:rsidR="007A5CC8" w:rsidRDefault="007A5CC8" w:rsidP="00630154">
            <w:pPr>
              <w:pStyle w:val="TableParagraph"/>
              <w:kinsoku w:val="0"/>
              <w:overflowPunct w:val="0"/>
              <w:spacing w:line="201" w:lineRule="exact"/>
              <w:ind w:left="2"/>
              <w:jc w:val="center"/>
            </w:pP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>Strona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>3</w:t>
            </w:r>
            <w:r>
              <w:rPr>
                <w:rFonts w:ascii="Calibri" w:hAnsi="Calibri" w:cs="Calibri"/>
                <w:b/>
                <w:bCs/>
                <w:color w:val="231F2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>z 5</w:t>
            </w:r>
          </w:p>
        </w:tc>
      </w:tr>
    </w:tbl>
    <w:p w:rsidR="007A5CC8" w:rsidRDefault="007A5CC8" w:rsidP="007A5CC8">
      <w:pPr>
        <w:sectPr w:rsidR="007A5CC8">
          <w:pgSz w:w="11910" w:h="16840"/>
          <w:pgMar w:top="1160" w:right="900" w:bottom="280" w:left="900" w:header="970" w:footer="0" w:gutter="0"/>
          <w:cols w:space="708"/>
          <w:noEndnote/>
        </w:sectPr>
      </w:pPr>
    </w:p>
    <w:p w:rsidR="007A5CC8" w:rsidRDefault="008B498D" w:rsidP="007A5CC8">
      <w:pPr>
        <w:pStyle w:val="Tekstpodstawowy"/>
        <w:kinsoku w:val="0"/>
        <w:overflowPunct w:val="0"/>
        <w:spacing w:line="20" w:lineRule="atLeast"/>
        <w:ind w:left="112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noProof/>
          <w:sz w:val="2"/>
          <w:szCs w:val="2"/>
        </w:rPr>
        <w:lastRenderedPageBreak/>
        <mc:AlternateContent>
          <mc:Choice Requires="wpg">
            <w:drawing>
              <wp:inline distT="0" distB="0" distL="0" distR="0">
                <wp:extent cx="6273800" cy="12700"/>
                <wp:effectExtent l="9525" t="9525" r="3175" b="0"/>
                <wp:docPr id="5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73800" cy="12700"/>
                          <a:chOff x="0" y="0"/>
                          <a:chExt cx="9880" cy="20"/>
                        </a:xfrm>
                      </wpg:grpSpPr>
                      <wps:wsp>
                        <wps:cNvPr id="6" name="Freeform 31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9865" cy="20"/>
                          </a:xfrm>
                          <a:custGeom>
                            <a:avLst/>
                            <a:gdLst>
                              <a:gd name="T0" fmla="*/ 0 w 9865"/>
                              <a:gd name="T1" fmla="*/ 0 h 20"/>
                              <a:gd name="T2" fmla="*/ 9864 w 986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865" h="20">
                                <a:moveTo>
                                  <a:pt x="0" y="0"/>
                                </a:moveTo>
                                <a:lnTo>
                                  <a:pt x="9864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A1144DD" id="Group 30" o:spid="_x0000_s1026" style="width:494pt;height:1pt;mso-position-horizontal-relative:char;mso-position-vertical-relative:line" coordsize="98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">
                <v:shape id="Freeform 31" o:spid="_x0000_s1027" style="position:absolute;left:7;top:7;width:9865;height:20;visibility:visible;mso-wrap-style:square;v-text-anchor:top" coordsize="986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" path="m,l9864,e" filled="f" strokecolor="#231f20">
                  <v:path arrowok="t" o:connecttype="custom" o:connectlocs="0,0;9864,0" o:connectangles="0,0"/>
                </v:shape>
                <w10:anchorlock/>
              </v:group>
            </w:pict>
          </mc:Fallback>
        </mc:AlternateContent>
      </w:r>
    </w:p>
    <w:p w:rsidR="007A5CC8" w:rsidRDefault="007A5CC8" w:rsidP="007A5CC8">
      <w:pPr>
        <w:pStyle w:val="Tekstpodstawowy"/>
        <w:kinsoku w:val="0"/>
        <w:overflowPunct w:val="0"/>
        <w:spacing w:before="11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2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34"/>
        <w:gridCol w:w="1206"/>
      </w:tblGrid>
      <w:tr w:rsidR="007A5CC8" w:rsidTr="00630154">
        <w:trPr>
          <w:trHeight w:hRule="exact" w:val="276"/>
        </w:trPr>
        <w:tc>
          <w:tcPr>
            <w:tcW w:w="8434" w:type="dxa"/>
            <w:tcBorders>
              <w:top w:val="single" w:sz="14" w:space="0" w:color="231F20"/>
              <w:left w:val="single" w:sz="21" w:space="0" w:color="231F20"/>
              <w:bottom w:val="single" w:sz="8" w:space="0" w:color="231F20"/>
              <w:right w:val="single" w:sz="8" w:space="0" w:color="231F20"/>
            </w:tcBorders>
          </w:tcPr>
          <w:p w:rsidR="007A5CC8" w:rsidRDefault="007A5CC8" w:rsidP="00630154">
            <w:pPr>
              <w:pStyle w:val="TableParagraph"/>
              <w:kinsoku w:val="0"/>
              <w:overflowPunct w:val="0"/>
              <w:spacing w:line="239" w:lineRule="exact"/>
              <w:ind w:left="2638"/>
            </w:pPr>
            <w:r>
              <w:rPr>
                <w:rFonts w:ascii="Calibri" w:hAnsi="Calibri" w:cs="Calibri"/>
                <w:color w:val="231F20"/>
                <w:sz w:val="21"/>
                <w:szCs w:val="21"/>
              </w:rPr>
              <w:t>pomoc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na 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>relokację</w:t>
            </w:r>
            <w:r>
              <w:rPr>
                <w:rFonts w:ascii="Calibri" w:hAnsi="Calibri" w:cs="Calibri"/>
                <w:color w:val="231F2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>przedsiębiorstw</w:t>
            </w:r>
          </w:p>
        </w:tc>
        <w:tc>
          <w:tcPr>
            <w:tcW w:w="1206" w:type="dxa"/>
            <w:tcBorders>
              <w:top w:val="single" w:sz="14" w:space="0" w:color="231F20"/>
              <w:left w:val="single" w:sz="8" w:space="0" w:color="231F20"/>
              <w:bottom w:val="single" w:sz="8" w:space="0" w:color="231F20"/>
              <w:right w:val="single" w:sz="21" w:space="0" w:color="231F20"/>
            </w:tcBorders>
          </w:tcPr>
          <w:p w:rsidR="007A5CC8" w:rsidRDefault="007A5CC8" w:rsidP="00630154">
            <w:pPr>
              <w:pStyle w:val="TableParagraph"/>
              <w:kinsoku w:val="0"/>
              <w:overflowPunct w:val="0"/>
              <w:spacing w:line="248" w:lineRule="exact"/>
              <w:ind w:left="353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>a2.12</w:t>
            </w:r>
          </w:p>
        </w:tc>
      </w:tr>
      <w:tr w:rsidR="007A5CC8" w:rsidTr="00630154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1" w:space="0" w:color="231F20"/>
              <w:bottom w:val="single" w:sz="8" w:space="0" w:color="231F20"/>
              <w:right w:val="single" w:sz="8" w:space="0" w:color="231F20"/>
            </w:tcBorders>
          </w:tcPr>
          <w:p w:rsidR="007A5CC8" w:rsidRDefault="007A5CC8" w:rsidP="00630154">
            <w:pPr>
              <w:pStyle w:val="TableParagraph"/>
              <w:kinsoku w:val="0"/>
              <w:overflowPunct w:val="0"/>
              <w:spacing w:line="248" w:lineRule="exact"/>
              <w:ind w:left="1920"/>
            </w:pPr>
            <w:r>
              <w:rPr>
                <w:rFonts w:ascii="Calibri" w:hAnsi="Calibri" w:cs="Calibri"/>
                <w:color w:val="231F20"/>
                <w:sz w:val="21"/>
                <w:szCs w:val="21"/>
              </w:rPr>
              <w:t>pomoc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dotycząca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programów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handlu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uprawnieniami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1" w:space="0" w:color="231F20"/>
            </w:tcBorders>
          </w:tcPr>
          <w:p w:rsidR="007A5CC8" w:rsidRDefault="007A5CC8" w:rsidP="00630154">
            <w:pPr>
              <w:pStyle w:val="TableParagraph"/>
              <w:kinsoku w:val="0"/>
              <w:overflowPunct w:val="0"/>
              <w:spacing w:before="2" w:line="255" w:lineRule="exact"/>
              <w:ind w:left="353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>a2.13</w:t>
            </w:r>
          </w:p>
        </w:tc>
      </w:tr>
      <w:tr w:rsidR="007A5CC8" w:rsidTr="00630154">
        <w:trPr>
          <w:trHeight w:hRule="exact" w:val="313"/>
        </w:trPr>
        <w:tc>
          <w:tcPr>
            <w:tcW w:w="9640" w:type="dxa"/>
            <w:gridSpan w:val="2"/>
            <w:tcBorders>
              <w:top w:val="single" w:sz="8" w:space="0" w:color="231F20"/>
              <w:left w:val="single" w:sz="21" w:space="0" w:color="231F20"/>
              <w:bottom w:val="single" w:sz="8" w:space="0" w:color="231F20"/>
              <w:right w:val="single" w:sz="21" w:space="0" w:color="231F20"/>
            </w:tcBorders>
          </w:tcPr>
          <w:p w:rsidR="007A5CC8" w:rsidRDefault="007A5CC8" w:rsidP="00630154">
            <w:pPr>
              <w:pStyle w:val="TableParagraph"/>
              <w:kinsoku w:val="0"/>
              <w:overflowPunct w:val="0"/>
              <w:spacing w:before="10"/>
              <w:ind w:left="1456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>Pomoc inwestycyjna</w:t>
            </w:r>
            <w:r>
              <w:rPr>
                <w:rFonts w:ascii="Calibri" w:hAnsi="Calibri" w:cs="Calibri"/>
                <w:b/>
                <w:bCs/>
                <w:color w:val="231F2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>i</w:t>
            </w:r>
            <w:r>
              <w:rPr>
                <w:rFonts w:ascii="Calibri" w:hAnsi="Calibri" w:cs="Calibri"/>
                <w:b/>
                <w:bCs/>
                <w:color w:val="231F2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>na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 xml:space="preserve"> zatrudnienie dla </w:t>
            </w: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>małych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>i</w:t>
            </w:r>
            <w:r>
              <w:rPr>
                <w:rFonts w:ascii="Calibri" w:hAnsi="Calibri" w:cs="Calibri"/>
                <w:b/>
                <w:bCs/>
                <w:color w:val="231F2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>średnich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>przedsiębiorstw</w:t>
            </w:r>
          </w:p>
        </w:tc>
      </w:tr>
      <w:tr w:rsidR="007A5CC8" w:rsidTr="00630154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1" w:space="0" w:color="231F20"/>
              <w:bottom w:val="single" w:sz="8" w:space="0" w:color="231F20"/>
              <w:right w:val="single" w:sz="8" w:space="0" w:color="231F20"/>
            </w:tcBorders>
          </w:tcPr>
          <w:p w:rsidR="007A5CC8" w:rsidRDefault="007A5CC8" w:rsidP="00630154">
            <w:pPr>
              <w:pStyle w:val="TableParagraph"/>
              <w:kinsoku w:val="0"/>
              <w:overflowPunct w:val="0"/>
              <w:spacing w:line="256" w:lineRule="exact"/>
              <w:ind w:left="-1" w:right="13"/>
              <w:jc w:val="center"/>
            </w:pPr>
            <w:r>
              <w:rPr>
                <w:rFonts w:ascii="Calibri" w:hAnsi="Calibri" w:cs="Calibri"/>
                <w:color w:val="231F20"/>
                <w:sz w:val="21"/>
                <w:szCs w:val="21"/>
              </w:rPr>
              <w:t>pomoc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inwestycyjna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1" w:space="0" w:color="231F20"/>
            </w:tcBorders>
          </w:tcPr>
          <w:p w:rsidR="007A5CC8" w:rsidRDefault="007A5CC8" w:rsidP="00630154">
            <w:pPr>
              <w:pStyle w:val="TableParagraph"/>
              <w:kinsoku w:val="0"/>
              <w:overflowPunct w:val="0"/>
              <w:spacing w:line="256" w:lineRule="exact"/>
              <w:ind w:left="17"/>
              <w:jc w:val="center"/>
            </w:pP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>a3</w:t>
            </w:r>
          </w:p>
        </w:tc>
      </w:tr>
      <w:tr w:rsidR="007A5CC8" w:rsidTr="00630154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1" w:space="0" w:color="231F20"/>
              <w:bottom w:val="single" w:sz="8" w:space="0" w:color="231F20"/>
              <w:right w:val="single" w:sz="8" w:space="0" w:color="231F20"/>
            </w:tcBorders>
          </w:tcPr>
          <w:p w:rsidR="007A5CC8" w:rsidRDefault="007A5CC8" w:rsidP="00630154">
            <w:pPr>
              <w:pStyle w:val="TableParagraph"/>
              <w:kinsoku w:val="0"/>
              <w:overflowPunct w:val="0"/>
              <w:spacing w:line="256" w:lineRule="exact"/>
              <w:ind w:left="-1" w:right="15"/>
              <w:jc w:val="center"/>
            </w:pPr>
            <w:r>
              <w:rPr>
                <w:rFonts w:ascii="Calibri" w:hAnsi="Calibri" w:cs="Calibri"/>
                <w:color w:val="231F20"/>
                <w:sz w:val="21"/>
                <w:szCs w:val="21"/>
              </w:rPr>
              <w:t>pomoc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na zatrudnienie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1" w:space="0" w:color="231F20"/>
            </w:tcBorders>
          </w:tcPr>
          <w:p w:rsidR="007A5CC8" w:rsidRDefault="007A5CC8" w:rsidP="00630154">
            <w:pPr>
              <w:pStyle w:val="TableParagraph"/>
              <w:kinsoku w:val="0"/>
              <w:overflowPunct w:val="0"/>
              <w:spacing w:line="256" w:lineRule="exact"/>
              <w:ind w:left="17"/>
              <w:jc w:val="center"/>
            </w:pP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>a4</w:t>
            </w:r>
          </w:p>
        </w:tc>
      </w:tr>
      <w:tr w:rsidR="007A5CC8" w:rsidTr="00630154">
        <w:trPr>
          <w:trHeight w:hRule="exact" w:val="576"/>
        </w:trPr>
        <w:tc>
          <w:tcPr>
            <w:tcW w:w="9640" w:type="dxa"/>
            <w:gridSpan w:val="2"/>
            <w:tcBorders>
              <w:top w:val="single" w:sz="8" w:space="0" w:color="231F20"/>
              <w:left w:val="single" w:sz="21" w:space="0" w:color="231F20"/>
              <w:bottom w:val="single" w:sz="8" w:space="0" w:color="231F20"/>
              <w:right w:val="single" w:sz="21" w:space="0" w:color="231F20"/>
            </w:tcBorders>
          </w:tcPr>
          <w:p w:rsidR="007A5CC8" w:rsidRDefault="007A5CC8" w:rsidP="00630154">
            <w:pPr>
              <w:pStyle w:val="TableParagraph"/>
              <w:kinsoku w:val="0"/>
              <w:overflowPunct w:val="0"/>
              <w:spacing w:before="4" w:line="258" w:lineRule="auto"/>
              <w:ind w:left="3632" w:right="688" w:hanging="2944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 xml:space="preserve">Pomoc </w:t>
            </w: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>na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>usługi</w:t>
            </w:r>
            <w:r>
              <w:rPr>
                <w:rFonts w:ascii="Calibri" w:hAnsi="Calibri" w:cs="Calibri"/>
                <w:b/>
                <w:bCs/>
                <w:color w:val="231F2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 xml:space="preserve">doradcze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 xml:space="preserve">dla </w:t>
            </w: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>małych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>i</w:t>
            </w:r>
            <w:r>
              <w:rPr>
                <w:rFonts w:ascii="Calibri" w:hAnsi="Calibri" w:cs="Calibri"/>
                <w:b/>
                <w:bCs/>
                <w:color w:val="231F2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>średnich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>przedsiębiorstw oraz udział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>małych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>i</w:t>
            </w:r>
            <w:r>
              <w:rPr>
                <w:rFonts w:ascii="Calibri" w:hAnsi="Calibri" w:cs="Calibri"/>
                <w:b/>
                <w:bCs/>
                <w:color w:val="231F2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>średnich</w:t>
            </w:r>
            <w:r>
              <w:rPr>
                <w:rFonts w:ascii="Calibri" w:hAnsi="Calibri" w:cs="Calibri"/>
                <w:b/>
                <w:bCs/>
                <w:color w:val="231F20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>przedsiębiorstw w targach</w:t>
            </w:r>
          </w:p>
        </w:tc>
      </w:tr>
      <w:tr w:rsidR="007A5CC8" w:rsidTr="00630154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1" w:space="0" w:color="231F20"/>
              <w:bottom w:val="single" w:sz="8" w:space="0" w:color="231F20"/>
              <w:right w:val="single" w:sz="8" w:space="0" w:color="231F20"/>
            </w:tcBorders>
          </w:tcPr>
          <w:p w:rsidR="007A5CC8" w:rsidRDefault="007A5CC8" w:rsidP="00630154">
            <w:pPr>
              <w:pStyle w:val="TableParagraph"/>
              <w:kinsoku w:val="0"/>
              <w:overflowPunct w:val="0"/>
              <w:spacing w:before="1" w:line="256" w:lineRule="exact"/>
              <w:ind w:left="-1" w:right="16"/>
              <w:jc w:val="center"/>
            </w:pPr>
            <w:r>
              <w:rPr>
                <w:rFonts w:ascii="Calibri" w:hAnsi="Calibri" w:cs="Calibri"/>
                <w:color w:val="231F20"/>
                <w:sz w:val="21"/>
                <w:szCs w:val="21"/>
              </w:rPr>
              <w:t>pomoc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na usługi doradcze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1" w:space="0" w:color="231F20"/>
            </w:tcBorders>
          </w:tcPr>
          <w:p w:rsidR="007A5CC8" w:rsidRDefault="007A5CC8" w:rsidP="00630154">
            <w:pPr>
              <w:pStyle w:val="TableParagraph"/>
              <w:kinsoku w:val="0"/>
              <w:overflowPunct w:val="0"/>
              <w:spacing w:before="1" w:line="255" w:lineRule="exact"/>
              <w:ind w:left="18"/>
              <w:jc w:val="center"/>
            </w:pP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>a5</w:t>
            </w:r>
          </w:p>
        </w:tc>
      </w:tr>
      <w:tr w:rsidR="007A5CC8" w:rsidTr="00630154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1" w:space="0" w:color="231F20"/>
              <w:bottom w:val="single" w:sz="8" w:space="0" w:color="231F20"/>
              <w:right w:val="single" w:sz="8" w:space="0" w:color="231F20"/>
            </w:tcBorders>
          </w:tcPr>
          <w:p w:rsidR="007A5CC8" w:rsidRDefault="007A5CC8" w:rsidP="00630154">
            <w:pPr>
              <w:pStyle w:val="TableParagraph"/>
              <w:kinsoku w:val="0"/>
              <w:overflowPunct w:val="0"/>
              <w:spacing w:before="1" w:line="255" w:lineRule="exact"/>
              <w:ind w:left="-1" w:right="13"/>
              <w:jc w:val="center"/>
            </w:pPr>
            <w:r>
              <w:rPr>
                <w:rFonts w:ascii="Calibri" w:hAnsi="Calibri" w:cs="Calibri"/>
                <w:color w:val="231F20"/>
                <w:sz w:val="21"/>
                <w:szCs w:val="21"/>
              </w:rPr>
              <w:t>pomoc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na udział w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targach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1" w:space="0" w:color="231F20"/>
            </w:tcBorders>
          </w:tcPr>
          <w:p w:rsidR="007A5CC8" w:rsidRDefault="007A5CC8" w:rsidP="00630154">
            <w:pPr>
              <w:pStyle w:val="TableParagraph"/>
              <w:kinsoku w:val="0"/>
              <w:overflowPunct w:val="0"/>
              <w:spacing w:before="1" w:line="255" w:lineRule="exact"/>
              <w:ind w:left="18"/>
              <w:jc w:val="center"/>
            </w:pP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>a6</w:t>
            </w:r>
          </w:p>
        </w:tc>
      </w:tr>
      <w:tr w:rsidR="007A5CC8" w:rsidTr="00630154">
        <w:trPr>
          <w:trHeight w:hRule="exact" w:val="576"/>
        </w:trPr>
        <w:tc>
          <w:tcPr>
            <w:tcW w:w="9640" w:type="dxa"/>
            <w:gridSpan w:val="2"/>
            <w:tcBorders>
              <w:top w:val="single" w:sz="8" w:space="0" w:color="231F20"/>
              <w:left w:val="single" w:sz="21" w:space="0" w:color="231F20"/>
              <w:bottom w:val="single" w:sz="8" w:space="0" w:color="231F20"/>
              <w:right w:val="single" w:sz="21" w:space="0" w:color="231F20"/>
            </w:tcBorders>
          </w:tcPr>
          <w:p w:rsidR="007A5CC8" w:rsidRDefault="007A5CC8" w:rsidP="00630154">
            <w:pPr>
              <w:pStyle w:val="TableParagraph"/>
              <w:kinsoku w:val="0"/>
              <w:overflowPunct w:val="0"/>
              <w:spacing w:before="3" w:line="258" w:lineRule="auto"/>
              <w:ind w:left="3928" w:right="550" w:hanging="3381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 xml:space="preserve">Pomoc dla </w:t>
            </w: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 xml:space="preserve">pracowników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>znajdujących</w:t>
            </w: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>się</w:t>
            </w: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 xml:space="preserve"> w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 xml:space="preserve"> szczególnie</w:t>
            </w: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>niekorzystnej</w:t>
            </w:r>
            <w:r>
              <w:rPr>
                <w:rFonts w:ascii="Calibri" w:hAnsi="Calibri" w:cs="Calibri"/>
                <w:b/>
                <w:bCs/>
                <w:color w:val="231F2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>sytuacji</w:t>
            </w:r>
            <w:r>
              <w:rPr>
                <w:rFonts w:ascii="Calibri" w:hAnsi="Calibri" w:cs="Calibri"/>
                <w:b/>
                <w:bCs/>
                <w:color w:val="231F2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>oraz pracowników</w:t>
            </w:r>
            <w:r>
              <w:rPr>
                <w:rFonts w:ascii="Calibri" w:hAnsi="Calibri" w:cs="Calibri"/>
                <w:b/>
                <w:bCs/>
                <w:color w:val="231F20"/>
                <w:spacing w:val="77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>niepełnosprawnych</w:t>
            </w:r>
          </w:p>
        </w:tc>
      </w:tr>
      <w:tr w:rsidR="007A5CC8" w:rsidTr="00630154">
        <w:trPr>
          <w:trHeight w:hRule="exact" w:val="552"/>
        </w:trPr>
        <w:tc>
          <w:tcPr>
            <w:tcW w:w="8434" w:type="dxa"/>
            <w:tcBorders>
              <w:top w:val="single" w:sz="8" w:space="0" w:color="231F20"/>
              <w:left w:val="single" w:sz="21" w:space="0" w:color="231F20"/>
              <w:bottom w:val="single" w:sz="8" w:space="0" w:color="231F20"/>
              <w:right w:val="single" w:sz="8" w:space="0" w:color="231F20"/>
            </w:tcBorders>
          </w:tcPr>
          <w:p w:rsidR="007A5CC8" w:rsidRDefault="007A5CC8" w:rsidP="00630154">
            <w:pPr>
              <w:pStyle w:val="TableParagraph"/>
              <w:kinsoku w:val="0"/>
              <w:overflowPunct w:val="0"/>
              <w:spacing w:line="259" w:lineRule="auto"/>
              <w:ind w:left="2756" w:right="524" w:hanging="2250"/>
            </w:pPr>
            <w:r>
              <w:rPr>
                <w:rFonts w:ascii="Calibri" w:hAnsi="Calibri" w:cs="Calibri"/>
                <w:color w:val="231F20"/>
                <w:sz w:val="21"/>
                <w:szCs w:val="21"/>
              </w:rPr>
              <w:t>pomoc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w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formie</w:t>
            </w:r>
            <w:r>
              <w:rPr>
                <w:rFonts w:ascii="Calibri" w:hAnsi="Calibri" w:cs="Calibri"/>
                <w:color w:val="231F2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subsydiów 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płacowych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na 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>rekrutację</w:t>
            </w:r>
            <w:r>
              <w:rPr>
                <w:rFonts w:ascii="Calibri" w:hAnsi="Calibri" w:cs="Calibri"/>
                <w:color w:val="231F2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pracowników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znajdujących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się</w:t>
            </w:r>
            <w:r>
              <w:rPr>
                <w:rFonts w:ascii="Calibri" w:hAnsi="Calibri" w:cs="Calibri"/>
                <w:color w:val="231F2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w</w:t>
            </w:r>
            <w:r>
              <w:rPr>
                <w:rFonts w:ascii="Calibri" w:hAnsi="Calibri" w:cs="Calibri"/>
                <w:color w:val="231F20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szczególnie niekorzystnej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sytuacji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1" w:space="0" w:color="231F20"/>
            </w:tcBorders>
          </w:tcPr>
          <w:p w:rsidR="007A5CC8" w:rsidRDefault="007A5CC8" w:rsidP="00630154">
            <w:pPr>
              <w:pStyle w:val="TableParagraph"/>
              <w:kinsoku w:val="0"/>
              <w:overflowPunct w:val="0"/>
              <w:spacing w:before="1"/>
              <w:ind w:left="18"/>
              <w:jc w:val="center"/>
            </w:pP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>a11</w:t>
            </w:r>
          </w:p>
        </w:tc>
      </w:tr>
      <w:tr w:rsidR="007A5CC8" w:rsidTr="00630154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1" w:space="0" w:color="231F20"/>
              <w:bottom w:val="single" w:sz="8" w:space="0" w:color="231F20"/>
              <w:right w:val="single" w:sz="8" w:space="0" w:color="231F20"/>
            </w:tcBorders>
          </w:tcPr>
          <w:p w:rsidR="007A5CC8" w:rsidRDefault="007A5CC8" w:rsidP="00630154">
            <w:pPr>
              <w:pStyle w:val="TableParagraph"/>
              <w:kinsoku w:val="0"/>
              <w:overflowPunct w:val="0"/>
              <w:spacing w:line="248" w:lineRule="exact"/>
              <w:ind w:left="357"/>
            </w:pPr>
            <w:r>
              <w:rPr>
                <w:rFonts w:ascii="Calibri" w:hAnsi="Calibri" w:cs="Calibri"/>
                <w:color w:val="231F20"/>
                <w:sz w:val="21"/>
                <w:szCs w:val="21"/>
              </w:rPr>
              <w:t>pomoc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w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formie</w:t>
            </w:r>
            <w:r>
              <w:rPr>
                <w:rFonts w:ascii="Calibri" w:hAnsi="Calibri" w:cs="Calibri"/>
                <w:color w:val="231F2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subsydiów 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płacowych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na zatrudnianie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pracowników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niepełnosprawnych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1" w:space="0" w:color="231F20"/>
            </w:tcBorders>
          </w:tcPr>
          <w:p w:rsidR="007A5CC8" w:rsidRDefault="007A5CC8" w:rsidP="00630154">
            <w:pPr>
              <w:pStyle w:val="TableParagraph"/>
              <w:kinsoku w:val="0"/>
              <w:overflowPunct w:val="0"/>
              <w:spacing w:before="1" w:line="256" w:lineRule="exact"/>
              <w:ind w:left="18"/>
              <w:jc w:val="center"/>
            </w:pP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>a12</w:t>
            </w:r>
          </w:p>
        </w:tc>
      </w:tr>
      <w:tr w:rsidR="007A5CC8" w:rsidTr="00630154">
        <w:trPr>
          <w:trHeight w:hRule="exact" w:val="587"/>
        </w:trPr>
        <w:tc>
          <w:tcPr>
            <w:tcW w:w="8434" w:type="dxa"/>
            <w:tcBorders>
              <w:top w:val="single" w:sz="8" w:space="0" w:color="231F20"/>
              <w:left w:val="single" w:sz="21" w:space="0" w:color="231F20"/>
              <w:bottom w:val="single" w:sz="8" w:space="0" w:color="231F20"/>
              <w:right w:val="single" w:sz="8" w:space="0" w:color="231F20"/>
            </w:tcBorders>
          </w:tcPr>
          <w:p w:rsidR="007A5CC8" w:rsidRDefault="007A5CC8" w:rsidP="00630154">
            <w:pPr>
              <w:pStyle w:val="TableParagraph"/>
              <w:kinsoku w:val="0"/>
              <w:overflowPunct w:val="0"/>
              <w:spacing w:before="8" w:line="258" w:lineRule="auto"/>
              <w:ind w:left="3346" w:right="316" w:hanging="3049"/>
            </w:pPr>
            <w:r>
              <w:rPr>
                <w:rFonts w:ascii="Calibri" w:hAnsi="Calibri" w:cs="Calibri"/>
                <w:color w:val="231F20"/>
                <w:sz w:val="21"/>
                <w:szCs w:val="21"/>
              </w:rPr>
              <w:t>pomoc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na 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rekompensatę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dodatkowych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kosztów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 związanych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z zatrudnianiem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pracowników</w:t>
            </w:r>
            <w:r>
              <w:rPr>
                <w:rFonts w:ascii="Calibri" w:hAnsi="Calibri" w:cs="Calibri"/>
                <w:color w:val="231F20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niepełnosprawnych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1" w:space="0" w:color="231F20"/>
            </w:tcBorders>
          </w:tcPr>
          <w:p w:rsidR="007A5CC8" w:rsidRDefault="007A5CC8" w:rsidP="00630154">
            <w:pPr>
              <w:pStyle w:val="TableParagraph"/>
              <w:kinsoku w:val="0"/>
              <w:overflowPunct w:val="0"/>
              <w:spacing w:before="1"/>
              <w:ind w:left="17"/>
              <w:jc w:val="center"/>
            </w:pP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>a13</w:t>
            </w:r>
          </w:p>
        </w:tc>
      </w:tr>
      <w:tr w:rsidR="007A5CC8" w:rsidTr="00630154">
        <w:trPr>
          <w:trHeight w:hRule="exact" w:val="288"/>
        </w:trPr>
        <w:tc>
          <w:tcPr>
            <w:tcW w:w="9640" w:type="dxa"/>
            <w:gridSpan w:val="2"/>
            <w:tcBorders>
              <w:top w:val="single" w:sz="8" w:space="0" w:color="231F20"/>
              <w:left w:val="single" w:sz="21" w:space="0" w:color="231F20"/>
              <w:bottom w:val="single" w:sz="8" w:space="0" w:color="231F20"/>
              <w:right w:val="single" w:sz="21" w:space="0" w:color="231F20"/>
            </w:tcBorders>
          </w:tcPr>
          <w:p w:rsidR="007A5CC8" w:rsidRDefault="007A5CC8" w:rsidP="00630154">
            <w:pPr>
              <w:pStyle w:val="TableParagraph"/>
              <w:kinsoku w:val="0"/>
              <w:overflowPunct w:val="0"/>
              <w:spacing w:before="1"/>
              <w:ind w:left="1"/>
              <w:jc w:val="center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>Pomoc szkoleniowa</w:t>
            </w:r>
          </w:p>
        </w:tc>
      </w:tr>
      <w:tr w:rsidR="007A5CC8" w:rsidTr="00630154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1" w:space="0" w:color="231F20"/>
              <w:bottom w:val="single" w:sz="8" w:space="0" w:color="231F20"/>
              <w:right w:val="single" w:sz="8" w:space="0" w:color="231F20"/>
            </w:tcBorders>
          </w:tcPr>
          <w:p w:rsidR="007A5CC8" w:rsidRDefault="007A5CC8" w:rsidP="00630154">
            <w:pPr>
              <w:pStyle w:val="TableParagraph"/>
              <w:kinsoku w:val="0"/>
              <w:overflowPunct w:val="0"/>
              <w:spacing w:before="1" w:line="256" w:lineRule="exact"/>
              <w:ind w:left="-1" w:right="13"/>
              <w:jc w:val="center"/>
            </w:pP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>szkolenia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 specjalistyczne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1" w:space="0" w:color="231F20"/>
            </w:tcBorders>
          </w:tcPr>
          <w:p w:rsidR="007A5CC8" w:rsidRDefault="007A5CC8" w:rsidP="00630154">
            <w:pPr>
              <w:pStyle w:val="TableParagraph"/>
              <w:kinsoku w:val="0"/>
              <w:overflowPunct w:val="0"/>
              <w:spacing w:before="1" w:line="256" w:lineRule="exact"/>
              <w:ind w:left="353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>a14.1</w:t>
            </w:r>
          </w:p>
        </w:tc>
      </w:tr>
      <w:tr w:rsidR="007A5CC8" w:rsidTr="00630154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1" w:space="0" w:color="231F20"/>
              <w:bottom w:val="single" w:sz="8" w:space="0" w:color="231F20"/>
              <w:right w:val="single" w:sz="8" w:space="0" w:color="231F20"/>
            </w:tcBorders>
          </w:tcPr>
          <w:p w:rsidR="007A5CC8" w:rsidRDefault="007A5CC8" w:rsidP="00630154">
            <w:pPr>
              <w:pStyle w:val="TableParagraph"/>
              <w:kinsoku w:val="0"/>
              <w:overflowPunct w:val="0"/>
              <w:spacing w:before="1" w:line="256" w:lineRule="exact"/>
              <w:ind w:left="-1" w:right="11"/>
              <w:jc w:val="center"/>
            </w:pP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>szkolenia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 ogólne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1" w:space="0" w:color="231F20"/>
            </w:tcBorders>
          </w:tcPr>
          <w:p w:rsidR="007A5CC8" w:rsidRDefault="007A5CC8" w:rsidP="00630154">
            <w:pPr>
              <w:pStyle w:val="TableParagraph"/>
              <w:kinsoku w:val="0"/>
              <w:overflowPunct w:val="0"/>
              <w:spacing w:before="1" w:line="256" w:lineRule="exact"/>
              <w:ind w:left="353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>a14.2</w:t>
            </w:r>
          </w:p>
        </w:tc>
      </w:tr>
      <w:tr w:rsidR="007A5CC8" w:rsidTr="00630154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1" w:space="0" w:color="231F20"/>
              <w:bottom w:val="single" w:sz="8" w:space="0" w:color="231F20"/>
              <w:right w:val="single" w:sz="8" w:space="0" w:color="231F20"/>
            </w:tcBorders>
          </w:tcPr>
          <w:p w:rsidR="007A5CC8" w:rsidRDefault="007A5CC8" w:rsidP="00630154">
            <w:pPr>
              <w:pStyle w:val="TableParagraph"/>
              <w:kinsoku w:val="0"/>
              <w:overflowPunct w:val="0"/>
              <w:spacing w:before="1" w:line="256" w:lineRule="exact"/>
              <w:ind w:right="13"/>
              <w:jc w:val="center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 xml:space="preserve">Pomoc </w:t>
            </w: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>na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>ratowanie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1" w:space="0" w:color="231F20"/>
            </w:tcBorders>
          </w:tcPr>
          <w:p w:rsidR="007A5CC8" w:rsidRDefault="007A5CC8" w:rsidP="00630154">
            <w:pPr>
              <w:pStyle w:val="TableParagraph"/>
              <w:kinsoku w:val="0"/>
              <w:overflowPunct w:val="0"/>
              <w:spacing w:before="1" w:line="256" w:lineRule="exact"/>
              <w:ind w:left="18"/>
              <w:jc w:val="center"/>
            </w:pP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>a15</w:t>
            </w:r>
          </w:p>
        </w:tc>
      </w:tr>
      <w:tr w:rsidR="007A5CC8" w:rsidTr="00630154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1" w:space="0" w:color="231F20"/>
              <w:bottom w:val="single" w:sz="8" w:space="0" w:color="231F20"/>
              <w:right w:val="single" w:sz="8" w:space="0" w:color="231F20"/>
            </w:tcBorders>
          </w:tcPr>
          <w:p w:rsidR="007A5CC8" w:rsidRDefault="007A5CC8" w:rsidP="00630154">
            <w:pPr>
              <w:pStyle w:val="TableParagraph"/>
              <w:kinsoku w:val="0"/>
              <w:overflowPunct w:val="0"/>
              <w:spacing w:before="1" w:line="256" w:lineRule="exact"/>
              <w:ind w:left="-1" w:right="14"/>
              <w:jc w:val="center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 xml:space="preserve">Pomoc </w:t>
            </w: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>na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>restrukturyzację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1" w:space="0" w:color="231F20"/>
            </w:tcBorders>
          </w:tcPr>
          <w:p w:rsidR="007A5CC8" w:rsidRDefault="007A5CC8" w:rsidP="00630154">
            <w:pPr>
              <w:pStyle w:val="TableParagraph"/>
              <w:kinsoku w:val="0"/>
              <w:overflowPunct w:val="0"/>
              <w:spacing w:before="1" w:line="256" w:lineRule="exact"/>
              <w:ind w:left="18"/>
              <w:jc w:val="center"/>
            </w:pP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>a16</w:t>
            </w:r>
          </w:p>
        </w:tc>
      </w:tr>
      <w:tr w:rsidR="007A5CC8" w:rsidTr="00630154">
        <w:trPr>
          <w:trHeight w:hRule="exact" w:val="587"/>
        </w:trPr>
        <w:tc>
          <w:tcPr>
            <w:tcW w:w="8434" w:type="dxa"/>
            <w:tcBorders>
              <w:top w:val="single" w:sz="8" w:space="0" w:color="231F20"/>
              <w:left w:val="single" w:sz="21" w:space="0" w:color="231F20"/>
              <w:bottom w:val="single" w:sz="8" w:space="0" w:color="231F20"/>
              <w:right w:val="single" w:sz="8" w:space="0" w:color="231F20"/>
            </w:tcBorders>
          </w:tcPr>
          <w:p w:rsidR="007A5CC8" w:rsidRDefault="007A5CC8" w:rsidP="00630154">
            <w:pPr>
              <w:pStyle w:val="TableParagraph"/>
              <w:kinsoku w:val="0"/>
              <w:overflowPunct w:val="0"/>
              <w:spacing w:before="1" w:line="259" w:lineRule="auto"/>
              <w:ind w:left="3131" w:right="426" w:hanging="2725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 xml:space="preserve">Pomoc </w:t>
            </w: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>udzielana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>na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 xml:space="preserve"> naprawienie </w:t>
            </w: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>szkód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>wyrządzonych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 xml:space="preserve">przez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>klęski</w:t>
            </w:r>
            <w:r>
              <w:rPr>
                <w:rFonts w:ascii="Calibri" w:hAnsi="Calibri" w:cs="Calibri"/>
                <w:b/>
                <w:bCs/>
                <w:color w:val="231F2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>żywiołowe</w:t>
            </w: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>lub inne</w:t>
            </w:r>
            <w:r>
              <w:rPr>
                <w:rFonts w:ascii="Calibri" w:hAnsi="Calibri" w:cs="Calibri"/>
                <w:b/>
                <w:bCs/>
                <w:color w:val="231F20"/>
                <w:spacing w:val="65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>nadzwyczajne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>zdarzenia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1" w:space="0" w:color="231F20"/>
            </w:tcBorders>
          </w:tcPr>
          <w:p w:rsidR="007A5CC8" w:rsidRDefault="007A5CC8" w:rsidP="00630154">
            <w:pPr>
              <w:pStyle w:val="TableParagraph"/>
              <w:kinsoku w:val="0"/>
              <w:overflowPunct w:val="0"/>
              <w:spacing w:before="1"/>
              <w:ind w:left="18"/>
              <w:jc w:val="center"/>
            </w:pP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>a17</w:t>
            </w:r>
          </w:p>
        </w:tc>
      </w:tr>
      <w:tr w:rsidR="007A5CC8" w:rsidTr="00630154">
        <w:trPr>
          <w:trHeight w:hRule="exact" w:val="551"/>
        </w:trPr>
        <w:tc>
          <w:tcPr>
            <w:tcW w:w="8434" w:type="dxa"/>
            <w:tcBorders>
              <w:top w:val="single" w:sz="8" w:space="0" w:color="231F20"/>
              <w:left w:val="single" w:sz="21" w:space="0" w:color="231F20"/>
              <w:bottom w:val="single" w:sz="8" w:space="0" w:color="231F20"/>
              <w:right w:val="single" w:sz="8" w:space="0" w:color="231F20"/>
            </w:tcBorders>
          </w:tcPr>
          <w:p w:rsidR="007A5CC8" w:rsidRDefault="007A5CC8" w:rsidP="00630154">
            <w:pPr>
              <w:pStyle w:val="TableParagraph"/>
              <w:kinsoku w:val="0"/>
              <w:overflowPunct w:val="0"/>
              <w:spacing w:before="1" w:line="258" w:lineRule="auto"/>
              <w:ind w:left="2817" w:right="452" w:hanging="2379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 xml:space="preserve">Pomoc </w:t>
            </w: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>udzielana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>na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 xml:space="preserve"> zapobieżenie lub likwidację</w:t>
            </w: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>poważnych</w:t>
            </w: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 xml:space="preserve"> zakłóceń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 xml:space="preserve">w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>gospodarce</w:t>
            </w: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 xml:space="preserve"> o</w:t>
            </w:r>
            <w:r>
              <w:rPr>
                <w:rFonts w:ascii="Calibri" w:hAnsi="Calibri" w:cs="Calibri"/>
                <w:b/>
                <w:bCs/>
                <w:color w:val="231F20"/>
                <w:spacing w:val="83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>charakterze ponadsektorowym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1" w:space="0" w:color="231F20"/>
            </w:tcBorders>
          </w:tcPr>
          <w:p w:rsidR="007A5CC8" w:rsidRDefault="007A5CC8" w:rsidP="00630154">
            <w:pPr>
              <w:pStyle w:val="TableParagraph"/>
              <w:kinsoku w:val="0"/>
              <w:overflowPunct w:val="0"/>
              <w:spacing w:before="1"/>
              <w:ind w:left="18"/>
              <w:jc w:val="center"/>
            </w:pP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>a18</w:t>
            </w:r>
          </w:p>
        </w:tc>
      </w:tr>
      <w:tr w:rsidR="007A5CC8" w:rsidTr="00630154">
        <w:trPr>
          <w:trHeight w:hRule="exact" w:val="576"/>
        </w:trPr>
        <w:tc>
          <w:tcPr>
            <w:tcW w:w="8434" w:type="dxa"/>
            <w:tcBorders>
              <w:top w:val="single" w:sz="8" w:space="0" w:color="231F20"/>
              <w:left w:val="single" w:sz="21" w:space="0" w:color="231F20"/>
              <w:bottom w:val="single" w:sz="8" w:space="0" w:color="231F20"/>
              <w:right w:val="single" w:sz="8" w:space="0" w:color="231F20"/>
            </w:tcBorders>
          </w:tcPr>
          <w:p w:rsidR="007A5CC8" w:rsidRDefault="007A5CC8" w:rsidP="00630154">
            <w:pPr>
              <w:pStyle w:val="TableParagraph"/>
              <w:kinsoku w:val="0"/>
              <w:overflowPunct w:val="0"/>
              <w:spacing w:before="2" w:line="258" w:lineRule="auto"/>
              <w:ind w:left="967" w:right="668" w:hanging="317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 xml:space="preserve">Pomoc </w:t>
            </w: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>udzielana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>na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 xml:space="preserve"> wsparcie</w:t>
            </w: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 xml:space="preserve"> krajowych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 xml:space="preserve">przedsiębiorców </w:t>
            </w: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>działających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>w ramach</w:t>
            </w:r>
            <w:r>
              <w:rPr>
                <w:rFonts w:ascii="Calibri" w:hAnsi="Calibri" w:cs="Calibri"/>
                <w:b/>
                <w:bCs/>
                <w:color w:val="231F20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 xml:space="preserve">przedsięwzięcia </w:t>
            </w: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>gospodarczego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 xml:space="preserve"> podejmowanego </w:t>
            </w: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 xml:space="preserve">w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>interesie</w:t>
            </w: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 xml:space="preserve"> europejskim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1" w:space="0" w:color="231F20"/>
            </w:tcBorders>
          </w:tcPr>
          <w:p w:rsidR="007A5CC8" w:rsidRDefault="007A5CC8" w:rsidP="00630154">
            <w:pPr>
              <w:pStyle w:val="TableParagraph"/>
              <w:kinsoku w:val="0"/>
              <w:overflowPunct w:val="0"/>
              <w:spacing w:before="1"/>
              <w:ind w:left="18"/>
              <w:jc w:val="center"/>
            </w:pP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>a19</w:t>
            </w:r>
          </w:p>
        </w:tc>
      </w:tr>
      <w:tr w:rsidR="007A5CC8" w:rsidTr="00630154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1" w:space="0" w:color="231F20"/>
              <w:bottom w:val="single" w:sz="8" w:space="0" w:color="231F20"/>
              <w:right w:val="single" w:sz="8" w:space="0" w:color="231F20"/>
            </w:tcBorders>
          </w:tcPr>
          <w:p w:rsidR="007A5CC8" w:rsidRDefault="007A5CC8" w:rsidP="00630154">
            <w:pPr>
              <w:pStyle w:val="TableParagraph"/>
              <w:kinsoku w:val="0"/>
              <w:overflowPunct w:val="0"/>
              <w:spacing w:before="2" w:line="255" w:lineRule="exact"/>
              <w:ind w:left="1190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 xml:space="preserve">Pomoc </w:t>
            </w: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>na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 xml:space="preserve"> wspieranie</w:t>
            </w: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 xml:space="preserve"> kultury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>i</w:t>
            </w:r>
            <w:r>
              <w:rPr>
                <w:rFonts w:ascii="Calibri" w:hAnsi="Calibri" w:cs="Calibri"/>
                <w:b/>
                <w:bCs/>
                <w:color w:val="231F2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>zachowanie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 xml:space="preserve"> dziedzictwa kulturowego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1" w:space="0" w:color="231F20"/>
            </w:tcBorders>
          </w:tcPr>
          <w:p w:rsidR="007A5CC8" w:rsidRDefault="007A5CC8" w:rsidP="00630154">
            <w:pPr>
              <w:pStyle w:val="TableParagraph"/>
              <w:kinsoku w:val="0"/>
              <w:overflowPunct w:val="0"/>
              <w:spacing w:before="2" w:line="255" w:lineRule="exact"/>
              <w:ind w:left="18"/>
              <w:jc w:val="center"/>
            </w:pP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>a20</w:t>
            </w:r>
          </w:p>
        </w:tc>
      </w:tr>
      <w:tr w:rsidR="007A5CC8" w:rsidTr="00630154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1" w:space="0" w:color="231F20"/>
              <w:bottom w:val="single" w:sz="8" w:space="0" w:color="231F20"/>
              <w:right w:val="single" w:sz="8" w:space="0" w:color="231F20"/>
            </w:tcBorders>
          </w:tcPr>
          <w:p w:rsidR="007A5CC8" w:rsidRDefault="007A5CC8" w:rsidP="00630154">
            <w:pPr>
              <w:pStyle w:val="TableParagraph"/>
              <w:kinsoku w:val="0"/>
              <w:overflowPunct w:val="0"/>
              <w:spacing w:before="2" w:line="255" w:lineRule="exact"/>
              <w:ind w:left="1266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 xml:space="preserve">Pomoc </w:t>
            </w: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>o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 xml:space="preserve">charakterze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>socjalnym</w:t>
            </w:r>
            <w:r>
              <w:rPr>
                <w:rFonts w:ascii="Calibri" w:hAnsi="Calibri" w:cs="Calibri"/>
                <w:b/>
                <w:bCs/>
                <w:color w:val="231F2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>dla indywidualnych</w:t>
            </w: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 xml:space="preserve"> konsumentów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1" w:space="0" w:color="231F20"/>
            </w:tcBorders>
          </w:tcPr>
          <w:p w:rsidR="007A5CC8" w:rsidRDefault="007A5CC8" w:rsidP="00630154">
            <w:pPr>
              <w:pStyle w:val="TableParagraph"/>
              <w:kinsoku w:val="0"/>
              <w:overflowPunct w:val="0"/>
              <w:spacing w:before="2" w:line="255" w:lineRule="exact"/>
              <w:ind w:left="18"/>
              <w:jc w:val="center"/>
            </w:pP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>a21</w:t>
            </w:r>
          </w:p>
        </w:tc>
      </w:tr>
      <w:tr w:rsidR="007A5CC8" w:rsidTr="00630154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1" w:space="0" w:color="231F20"/>
              <w:bottom w:val="single" w:sz="8" w:space="0" w:color="231F20"/>
              <w:right w:val="single" w:sz="8" w:space="0" w:color="231F20"/>
            </w:tcBorders>
          </w:tcPr>
          <w:p w:rsidR="007A5CC8" w:rsidRDefault="007A5CC8" w:rsidP="00630154">
            <w:pPr>
              <w:pStyle w:val="TableParagraph"/>
              <w:kinsoku w:val="0"/>
              <w:overflowPunct w:val="0"/>
              <w:spacing w:before="1" w:line="256" w:lineRule="exact"/>
              <w:ind w:left="2054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 xml:space="preserve">Pomoc </w:t>
            </w: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 xml:space="preserve">w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>formie</w:t>
            </w: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 xml:space="preserve"> kapitału</w:t>
            </w:r>
            <w:r>
              <w:rPr>
                <w:rFonts w:ascii="Calibri" w:hAnsi="Calibri" w:cs="Calibri"/>
                <w:b/>
                <w:bCs/>
                <w:color w:val="231F2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>podwyższonego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>ryzyka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1" w:space="0" w:color="231F20"/>
            </w:tcBorders>
          </w:tcPr>
          <w:p w:rsidR="007A5CC8" w:rsidRDefault="007A5CC8" w:rsidP="00630154">
            <w:pPr>
              <w:pStyle w:val="TableParagraph"/>
              <w:kinsoku w:val="0"/>
              <w:overflowPunct w:val="0"/>
              <w:spacing w:before="1" w:line="255" w:lineRule="exact"/>
              <w:ind w:left="17"/>
              <w:jc w:val="center"/>
            </w:pP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>a22</w:t>
            </w:r>
          </w:p>
        </w:tc>
      </w:tr>
      <w:tr w:rsidR="007A5CC8" w:rsidTr="00630154">
        <w:trPr>
          <w:trHeight w:hRule="exact" w:val="839"/>
        </w:trPr>
        <w:tc>
          <w:tcPr>
            <w:tcW w:w="8434" w:type="dxa"/>
            <w:tcBorders>
              <w:top w:val="single" w:sz="8" w:space="0" w:color="231F20"/>
              <w:left w:val="single" w:sz="21" w:space="0" w:color="231F20"/>
              <w:bottom w:val="single" w:sz="8" w:space="0" w:color="231F20"/>
              <w:right w:val="single" w:sz="8" w:space="0" w:color="231F20"/>
            </w:tcBorders>
          </w:tcPr>
          <w:p w:rsidR="007A5CC8" w:rsidRDefault="007A5CC8" w:rsidP="00630154">
            <w:pPr>
              <w:pStyle w:val="TableParagraph"/>
              <w:kinsoku w:val="0"/>
              <w:overflowPunct w:val="0"/>
              <w:spacing w:before="1" w:line="259" w:lineRule="auto"/>
              <w:ind w:left="104" w:right="121"/>
              <w:jc w:val="center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 xml:space="preserve">Pomoc </w:t>
            </w: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>przeznaczona na</w:t>
            </w:r>
            <w:r>
              <w:rPr>
                <w:rFonts w:ascii="Calibri" w:hAnsi="Calibri" w:cs="Calibri"/>
                <w:b/>
                <w:bCs/>
                <w:color w:val="231F2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>ułatwianie</w:t>
            </w: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 xml:space="preserve">rozwoju </w:t>
            </w: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>niektórych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>działań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>gospodarczych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 xml:space="preserve"> lub </w:t>
            </w: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>niektórych</w:t>
            </w:r>
            <w:r>
              <w:rPr>
                <w:rFonts w:ascii="Calibri" w:hAnsi="Calibri" w:cs="Calibri"/>
                <w:b/>
                <w:bCs/>
                <w:color w:val="231F20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 xml:space="preserve">regionów </w:t>
            </w: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>gospodarczych, o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 xml:space="preserve"> ile</w:t>
            </w: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>nie</w:t>
            </w: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 xml:space="preserve">zmienia </w:t>
            </w: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>warunków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 xml:space="preserve"> wymiany handlowej</w:t>
            </w:r>
            <w:r>
              <w:rPr>
                <w:rFonts w:ascii="Calibri" w:hAnsi="Calibri" w:cs="Calibri"/>
                <w:b/>
                <w:bCs/>
                <w:color w:val="231F2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>w zakresie</w:t>
            </w:r>
            <w:r>
              <w:rPr>
                <w:rFonts w:ascii="Calibri" w:hAnsi="Calibri" w:cs="Calibri"/>
                <w:b/>
                <w:bCs/>
                <w:color w:val="231F20"/>
                <w:spacing w:val="6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>sprzecznym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 xml:space="preserve">z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 xml:space="preserve">rynkiem </w:t>
            </w: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>wewnętrznym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1" w:space="0" w:color="231F20"/>
            </w:tcBorders>
          </w:tcPr>
          <w:p w:rsidR="007A5CC8" w:rsidRDefault="007A5CC8" w:rsidP="00630154">
            <w:pPr>
              <w:pStyle w:val="TableParagraph"/>
              <w:kinsoku w:val="0"/>
              <w:overflowPunct w:val="0"/>
              <w:spacing w:before="1"/>
              <w:ind w:left="18"/>
              <w:jc w:val="center"/>
            </w:pP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>a23</w:t>
            </w:r>
          </w:p>
        </w:tc>
      </w:tr>
      <w:tr w:rsidR="007A5CC8" w:rsidTr="00630154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1" w:space="0" w:color="231F20"/>
              <w:bottom w:val="single" w:sz="8" w:space="0" w:color="231F20"/>
              <w:right w:val="single" w:sz="8" w:space="0" w:color="231F20"/>
            </w:tcBorders>
          </w:tcPr>
          <w:p w:rsidR="007A5CC8" w:rsidRDefault="007A5CC8" w:rsidP="00630154">
            <w:pPr>
              <w:pStyle w:val="TableParagraph"/>
              <w:kinsoku w:val="0"/>
              <w:overflowPunct w:val="0"/>
              <w:spacing w:line="249" w:lineRule="exact"/>
              <w:ind w:left="958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 xml:space="preserve">Pomoc </w:t>
            </w: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>na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 xml:space="preserve">rzecz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>małych</w:t>
            </w: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>przedsiębiorstw</w:t>
            </w: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 xml:space="preserve"> nowo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>utworzonych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 xml:space="preserve">przez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>kobiety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1" w:space="0" w:color="231F20"/>
            </w:tcBorders>
          </w:tcPr>
          <w:p w:rsidR="007A5CC8" w:rsidRDefault="007A5CC8" w:rsidP="00630154">
            <w:pPr>
              <w:pStyle w:val="TableParagraph"/>
              <w:kinsoku w:val="0"/>
              <w:overflowPunct w:val="0"/>
              <w:spacing w:before="2" w:line="255" w:lineRule="exact"/>
              <w:ind w:left="17"/>
              <w:jc w:val="center"/>
            </w:pP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>a24</w:t>
            </w:r>
          </w:p>
        </w:tc>
      </w:tr>
      <w:tr w:rsidR="007A5CC8" w:rsidTr="00630154">
        <w:trPr>
          <w:trHeight w:hRule="exact" w:val="263"/>
        </w:trPr>
        <w:tc>
          <w:tcPr>
            <w:tcW w:w="9640" w:type="dxa"/>
            <w:gridSpan w:val="2"/>
            <w:tcBorders>
              <w:top w:val="single" w:sz="8" w:space="0" w:color="231F20"/>
              <w:left w:val="single" w:sz="21" w:space="0" w:color="231F20"/>
              <w:bottom w:val="single" w:sz="8" w:space="0" w:color="231F20"/>
              <w:right w:val="single" w:sz="21" w:space="0" w:color="231F20"/>
            </w:tcBorders>
          </w:tcPr>
          <w:p w:rsidR="007A5CC8" w:rsidRDefault="007A5CC8" w:rsidP="00630154">
            <w:pPr>
              <w:pStyle w:val="TableParagraph"/>
              <w:kinsoku w:val="0"/>
              <w:overflowPunct w:val="0"/>
              <w:spacing w:before="1" w:line="242" w:lineRule="exact"/>
              <w:ind w:left="3719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>B.</w:t>
            </w:r>
            <w:r>
              <w:rPr>
                <w:rFonts w:ascii="Calibri" w:hAnsi="Calibri" w:cs="Calibri"/>
                <w:b/>
                <w:bCs/>
                <w:color w:val="231F2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>POMOC</w:t>
            </w:r>
            <w:r>
              <w:rPr>
                <w:rFonts w:ascii="Calibri" w:hAnsi="Calibri" w:cs="Calibri"/>
                <w:b/>
                <w:bCs/>
                <w:color w:val="231F2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>REGIONALNA</w:t>
            </w:r>
          </w:p>
        </w:tc>
      </w:tr>
      <w:tr w:rsidR="007A5CC8" w:rsidTr="00630154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1" w:space="0" w:color="231F20"/>
              <w:bottom w:val="single" w:sz="8" w:space="0" w:color="231F20"/>
              <w:right w:val="single" w:sz="8" w:space="0" w:color="231F20"/>
            </w:tcBorders>
          </w:tcPr>
          <w:p w:rsidR="007A5CC8" w:rsidRDefault="007A5CC8" w:rsidP="00630154">
            <w:pPr>
              <w:pStyle w:val="TableParagraph"/>
              <w:kinsoku w:val="0"/>
              <w:overflowPunct w:val="0"/>
              <w:spacing w:before="1" w:line="255" w:lineRule="exact"/>
              <w:ind w:left="-1" w:right="13"/>
              <w:jc w:val="center"/>
            </w:pPr>
            <w:r>
              <w:rPr>
                <w:rFonts w:ascii="Calibri" w:hAnsi="Calibri" w:cs="Calibri"/>
                <w:color w:val="231F20"/>
                <w:sz w:val="21"/>
                <w:szCs w:val="21"/>
              </w:rPr>
              <w:t>pomoc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inwestycyjna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1" w:space="0" w:color="231F20"/>
            </w:tcBorders>
          </w:tcPr>
          <w:p w:rsidR="007A5CC8" w:rsidRDefault="007A5CC8" w:rsidP="00630154">
            <w:pPr>
              <w:pStyle w:val="TableParagraph"/>
              <w:kinsoku w:val="0"/>
              <w:overflowPunct w:val="0"/>
              <w:spacing w:before="1" w:line="255" w:lineRule="exact"/>
              <w:ind w:left="17"/>
              <w:jc w:val="center"/>
            </w:pP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>b1</w:t>
            </w:r>
          </w:p>
        </w:tc>
      </w:tr>
      <w:tr w:rsidR="007A5CC8" w:rsidTr="00630154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1" w:space="0" w:color="231F20"/>
              <w:bottom w:val="single" w:sz="8" w:space="0" w:color="231F20"/>
              <w:right w:val="single" w:sz="8" w:space="0" w:color="231F20"/>
            </w:tcBorders>
          </w:tcPr>
          <w:p w:rsidR="007A5CC8" w:rsidRDefault="007A5CC8" w:rsidP="00630154">
            <w:pPr>
              <w:pStyle w:val="TableParagraph"/>
              <w:kinsoku w:val="0"/>
              <w:overflowPunct w:val="0"/>
              <w:spacing w:before="2" w:line="255" w:lineRule="exact"/>
              <w:ind w:left="-1" w:right="15"/>
              <w:jc w:val="center"/>
            </w:pPr>
            <w:r>
              <w:rPr>
                <w:rFonts w:ascii="Calibri" w:hAnsi="Calibri" w:cs="Calibri"/>
                <w:color w:val="231F20"/>
                <w:sz w:val="21"/>
                <w:szCs w:val="21"/>
              </w:rPr>
              <w:t>pomoc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na zatrudnienie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1" w:space="0" w:color="231F20"/>
            </w:tcBorders>
          </w:tcPr>
          <w:p w:rsidR="007A5CC8" w:rsidRDefault="007A5CC8" w:rsidP="00630154">
            <w:pPr>
              <w:pStyle w:val="TableParagraph"/>
              <w:kinsoku w:val="0"/>
              <w:overflowPunct w:val="0"/>
              <w:spacing w:before="1" w:line="256" w:lineRule="exact"/>
              <w:ind w:left="17"/>
              <w:jc w:val="center"/>
            </w:pP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>b2</w:t>
            </w:r>
          </w:p>
        </w:tc>
      </w:tr>
      <w:tr w:rsidR="007A5CC8" w:rsidTr="00630154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1" w:space="0" w:color="231F20"/>
              <w:bottom w:val="single" w:sz="8" w:space="0" w:color="231F20"/>
              <w:right w:val="single" w:sz="8" w:space="0" w:color="231F20"/>
            </w:tcBorders>
          </w:tcPr>
          <w:p w:rsidR="007A5CC8" w:rsidRDefault="007A5CC8" w:rsidP="00630154">
            <w:pPr>
              <w:pStyle w:val="TableParagraph"/>
              <w:kinsoku w:val="0"/>
              <w:overflowPunct w:val="0"/>
              <w:spacing w:before="2" w:line="255" w:lineRule="exact"/>
              <w:ind w:left="1505"/>
            </w:pP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>regionalna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 pomoc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inwestycyjna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 na duże</w:t>
            </w:r>
            <w:r>
              <w:rPr>
                <w:rFonts w:ascii="Calibri" w:hAnsi="Calibri" w:cs="Calibri"/>
                <w:color w:val="231F2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>projekty inwestycyjne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1" w:space="0" w:color="231F20"/>
            </w:tcBorders>
          </w:tcPr>
          <w:p w:rsidR="007A5CC8" w:rsidRDefault="007A5CC8" w:rsidP="00630154">
            <w:pPr>
              <w:pStyle w:val="TableParagraph"/>
              <w:kinsoku w:val="0"/>
              <w:overflowPunct w:val="0"/>
              <w:spacing w:before="1" w:line="256" w:lineRule="exact"/>
              <w:ind w:left="17"/>
              <w:jc w:val="center"/>
            </w:pP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>b3</w:t>
            </w:r>
          </w:p>
        </w:tc>
      </w:tr>
      <w:tr w:rsidR="007A5CC8" w:rsidTr="00630154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1" w:space="0" w:color="231F20"/>
              <w:bottom w:val="single" w:sz="8" w:space="0" w:color="231F20"/>
              <w:right w:val="single" w:sz="8" w:space="0" w:color="231F20"/>
            </w:tcBorders>
          </w:tcPr>
          <w:p w:rsidR="007A5CC8" w:rsidRDefault="007A5CC8" w:rsidP="00630154">
            <w:pPr>
              <w:pStyle w:val="TableParagraph"/>
              <w:kinsoku w:val="0"/>
              <w:overflowPunct w:val="0"/>
              <w:spacing w:before="2" w:line="255" w:lineRule="exact"/>
              <w:ind w:left="-1" w:right="15"/>
              <w:jc w:val="center"/>
            </w:pPr>
            <w:r>
              <w:rPr>
                <w:rFonts w:ascii="Calibri" w:hAnsi="Calibri" w:cs="Calibri"/>
                <w:color w:val="231F20"/>
                <w:sz w:val="21"/>
                <w:szCs w:val="21"/>
              </w:rPr>
              <w:t>pomoc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operacyjna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1" w:space="0" w:color="231F20"/>
            </w:tcBorders>
          </w:tcPr>
          <w:p w:rsidR="007A5CC8" w:rsidRDefault="007A5CC8" w:rsidP="00630154">
            <w:pPr>
              <w:pStyle w:val="TableParagraph"/>
              <w:kinsoku w:val="0"/>
              <w:overflowPunct w:val="0"/>
              <w:spacing w:before="1" w:line="256" w:lineRule="exact"/>
              <w:ind w:left="17"/>
              <w:jc w:val="center"/>
            </w:pP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>b4</w:t>
            </w:r>
          </w:p>
        </w:tc>
      </w:tr>
      <w:tr w:rsidR="007A5CC8" w:rsidTr="00630154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1" w:space="0" w:color="231F20"/>
              <w:bottom w:val="single" w:sz="8" w:space="0" w:color="231F20"/>
              <w:right w:val="single" w:sz="8" w:space="0" w:color="231F20"/>
            </w:tcBorders>
          </w:tcPr>
          <w:p w:rsidR="007A5CC8" w:rsidRDefault="007A5CC8" w:rsidP="00630154">
            <w:pPr>
              <w:pStyle w:val="TableParagraph"/>
              <w:kinsoku w:val="0"/>
              <w:overflowPunct w:val="0"/>
              <w:spacing w:before="1" w:line="256" w:lineRule="exact"/>
              <w:ind w:left="1842"/>
            </w:pPr>
            <w:r>
              <w:rPr>
                <w:rFonts w:ascii="Calibri" w:hAnsi="Calibri" w:cs="Calibri"/>
                <w:color w:val="231F20"/>
                <w:sz w:val="21"/>
                <w:szCs w:val="21"/>
              </w:rPr>
              <w:t>pomoc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dla nowo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utworzonych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małych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przedsiębiorstw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1" w:space="0" w:color="231F20"/>
            </w:tcBorders>
          </w:tcPr>
          <w:p w:rsidR="007A5CC8" w:rsidRDefault="007A5CC8" w:rsidP="00630154">
            <w:pPr>
              <w:pStyle w:val="TableParagraph"/>
              <w:kinsoku w:val="0"/>
              <w:overflowPunct w:val="0"/>
              <w:spacing w:before="2" w:line="255" w:lineRule="exact"/>
              <w:ind w:left="17"/>
              <w:jc w:val="center"/>
            </w:pP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>b5</w:t>
            </w:r>
          </w:p>
        </w:tc>
      </w:tr>
      <w:tr w:rsidR="007A5CC8" w:rsidTr="00630154">
        <w:trPr>
          <w:trHeight w:hRule="exact" w:val="263"/>
        </w:trPr>
        <w:tc>
          <w:tcPr>
            <w:tcW w:w="9640" w:type="dxa"/>
            <w:gridSpan w:val="2"/>
            <w:tcBorders>
              <w:top w:val="single" w:sz="8" w:space="0" w:color="231F20"/>
              <w:left w:val="single" w:sz="21" w:space="0" w:color="231F20"/>
              <w:bottom w:val="single" w:sz="8" w:space="0" w:color="231F20"/>
              <w:right w:val="single" w:sz="21" w:space="0" w:color="231F20"/>
            </w:tcBorders>
          </w:tcPr>
          <w:p w:rsidR="007A5CC8" w:rsidRDefault="007A5CC8" w:rsidP="00630154">
            <w:pPr>
              <w:pStyle w:val="TableParagraph"/>
              <w:kinsoku w:val="0"/>
              <w:overflowPunct w:val="0"/>
              <w:spacing w:before="1" w:line="242" w:lineRule="exact"/>
              <w:ind w:left="3734"/>
            </w:pP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>C.</w:t>
            </w:r>
            <w:r>
              <w:rPr>
                <w:rFonts w:ascii="Calibri" w:hAnsi="Calibri" w:cs="Calibri"/>
                <w:b/>
                <w:bCs/>
                <w:color w:val="231F20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>INNE</w:t>
            </w:r>
            <w:r>
              <w:rPr>
                <w:rFonts w:ascii="Calibri" w:hAnsi="Calibri" w:cs="Calibri"/>
                <w:b/>
                <w:bCs/>
                <w:color w:val="231F2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>PRZEZNACZENIE</w:t>
            </w:r>
          </w:p>
        </w:tc>
      </w:tr>
      <w:tr w:rsidR="007A5CC8" w:rsidTr="00630154">
        <w:trPr>
          <w:trHeight w:hRule="exact" w:val="551"/>
        </w:trPr>
        <w:tc>
          <w:tcPr>
            <w:tcW w:w="8434" w:type="dxa"/>
            <w:tcBorders>
              <w:top w:val="single" w:sz="8" w:space="0" w:color="231F20"/>
              <w:left w:val="single" w:sz="21" w:space="0" w:color="231F20"/>
              <w:bottom w:val="single" w:sz="8" w:space="0" w:color="231F20"/>
              <w:right w:val="single" w:sz="8" w:space="0" w:color="231F20"/>
            </w:tcBorders>
          </w:tcPr>
          <w:p w:rsidR="007A5CC8" w:rsidRDefault="007A5CC8" w:rsidP="00630154">
            <w:pPr>
              <w:pStyle w:val="TableParagraph"/>
              <w:kinsoku w:val="0"/>
              <w:overflowPunct w:val="0"/>
              <w:spacing w:before="1"/>
              <w:ind w:right="18"/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231F20"/>
                <w:sz w:val="21"/>
                <w:szCs w:val="21"/>
              </w:rPr>
              <w:t>pomoc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stanowiąca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rekompensatę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za 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>realizację</w:t>
            </w:r>
            <w:r>
              <w:rPr>
                <w:rFonts w:ascii="Calibri" w:hAnsi="Calibri" w:cs="Calibri"/>
                <w:color w:val="231F2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usług świadczonych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w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ogólnym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interesie</w:t>
            </w:r>
          </w:p>
          <w:p w:rsidR="007A5CC8" w:rsidRDefault="007A5CC8" w:rsidP="00630154">
            <w:pPr>
              <w:pStyle w:val="TableParagraph"/>
              <w:kinsoku w:val="0"/>
              <w:overflowPunct w:val="0"/>
              <w:spacing w:before="20" w:line="253" w:lineRule="exact"/>
              <w:ind w:right="11"/>
              <w:jc w:val="center"/>
            </w:pPr>
            <w:r>
              <w:rPr>
                <w:rFonts w:ascii="Calibri" w:hAnsi="Calibri" w:cs="Calibri"/>
                <w:color w:val="231F20"/>
                <w:sz w:val="21"/>
                <w:szCs w:val="21"/>
              </w:rPr>
              <w:t>gospodarczym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1" w:space="0" w:color="231F20"/>
            </w:tcBorders>
          </w:tcPr>
          <w:p w:rsidR="007A5CC8" w:rsidRDefault="007A5CC8" w:rsidP="00630154">
            <w:pPr>
              <w:pStyle w:val="TableParagraph"/>
              <w:kinsoku w:val="0"/>
              <w:overflowPunct w:val="0"/>
              <w:spacing w:before="1"/>
              <w:ind w:left="21"/>
              <w:jc w:val="center"/>
            </w:pP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>c5</w:t>
            </w:r>
          </w:p>
        </w:tc>
      </w:tr>
      <w:tr w:rsidR="007A5CC8" w:rsidTr="00630154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1" w:space="0" w:color="231F20"/>
              <w:bottom w:val="single" w:sz="8" w:space="0" w:color="231F20"/>
              <w:right w:val="single" w:sz="8" w:space="0" w:color="231F20"/>
            </w:tcBorders>
          </w:tcPr>
          <w:p w:rsidR="007A5CC8" w:rsidRDefault="007A5CC8" w:rsidP="00630154">
            <w:pPr>
              <w:pStyle w:val="TableParagraph"/>
              <w:kinsoku w:val="0"/>
              <w:overflowPunct w:val="0"/>
              <w:spacing w:before="2" w:line="255" w:lineRule="exact"/>
              <w:ind w:left="-1" w:right="51"/>
              <w:jc w:val="center"/>
            </w:pPr>
            <w:r>
              <w:rPr>
                <w:rFonts w:ascii="Calibri" w:hAnsi="Calibri" w:cs="Calibri"/>
                <w:color w:val="231F20"/>
                <w:sz w:val="21"/>
                <w:szCs w:val="21"/>
              </w:rPr>
              <w:t>pomoc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color w:val="231F20"/>
                <w:sz w:val="21"/>
                <w:szCs w:val="21"/>
              </w:rPr>
              <w:t>de</w:t>
            </w:r>
            <w:r>
              <w:rPr>
                <w:rFonts w:ascii="Calibri" w:hAnsi="Calibri" w:cs="Calibri"/>
                <w:i/>
                <w:iCs/>
                <w:color w:val="231F2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color w:val="231F20"/>
                <w:sz w:val="21"/>
                <w:szCs w:val="21"/>
              </w:rPr>
              <w:t>minimis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1" w:space="0" w:color="231F20"/>
            </w:tcBorders>
          </w:tcPr>
          <w:p w:rsidR="007A5CC8" w:rsidRDefault="007A5CC8" w:rsidP="00630154">
            <w:pPr>
              <w:pStyle w:val="TableParagraph"/>
              <w:kinsoku w:val="0"/>
              <w:overflowPunct w:val="0"/>
              <w:spacing w:before="1" w:line="255" w:lineRule="exact"/>
              <w:ind w:left="20"/>
              <w:jc w:val="center"/>
            </w:pP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>e1</w:t>
            </w:r>
          </w:p>
        </w:tc>
      </w:tr>
      <w:tr w:rsidR="007A5CC8" w:rsidTr="00630154">
        <w:trPr>
          <w:trHeight w:hRule="exact" w:val="839"/>
        </w:trPr>
        <w:tc>
          <w:tcPr>
            <w:tcW w:w="8434" w:type="dxa"/>
            <w:tcBorders>
              <w:top w:val="single" w:sz="8" w:space="0" w:color="231F20"/>
              <w:left w:val="single" w:sz="21" w:space="0" w:color="231F20"/>
              <w:bottom w:val="single" w:sz="8" w:space="0" w:color="231F20"/>
              <w:right w:val="single" w:sz="8" w:space="0" w:color="231F20"/>
            </w:tcBorders>
          </w:tcPr>
          <w:p w:rsidR="007A5CC8" w:rsidRDefault="007A5CC8" w:rsidP="00630154">
            <w:pPr>
              <w:pStyle w:val="TableParagraph"/>
              <w:kinsoku w:val="0"/>
              <w:overflowPunct w:val="0"/>
              <w:spacing w:before="1" w:line="258" w:lineRule="auto"/>
              <w:ind w:left="269" w:right="286"/>
              <w:jc w:val="center"/>
            </w:pPr>
            <w:r>
              <w:rPr>
                <w:rFonts w:ascii="Calibri" w:hAnsi="Calibri" w:cs="Calibri"/>
                <w:color w:val="231F20"/>
                <w:sz w:val="21"/>
                <w:szCs w:val="21"/>
              </w:rPr>
              <w:t>pomoc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color w:val="231F20"/>
                <w:sz w:val="21"/>
                <w:szCs w:val="21"/>
              </w:rPr>
              <w:t>de</w:t>
            </w:r>
            <w:r>
              <w:rPr>
                <w:rFonts w:ascii="Calibri" w:hAnsi="Calibri" w:cs="Calibri"/>
                <w:i/>
                <w:iCs/>
                <w:color w:val="231F2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color w:val="231F20"/>
                <w:sz w:val="21"/>
                <w:szCs w:val="21"/>
              </w:rPr>
              <w:t>minimis</w:t>
            </w:r>
            <w:r>
              <w:rPr>
                <w:rFonts w:ascii="Calibri" w:hAnsi="Calibri" w:cs="Calibri"/>
                <w:i/>
                <w:iCs/>
                <w:color w:val="231F20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w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sektorze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transportu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drogowego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udzielana zgodnie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z rozporządzeniem</w:t>
            </w:r>
            <w:r>
              <w:rPr>
                <w:rFonts w:ascii="Calibri" w:hAnsi="Calibri" w:cs="Calibri"/>
                <w:color w:val="231F20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>Komisji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 nr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1998/2006</w:t>
            </w:r>
            <w:r>
              <w:rPr>
                <w:rFonts w:ascii="Calibri" w:hAnsi="Calibri" w:cs="Calibri"/>
                <w:color w:val="231F2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oraz pomoc </w:t>
            </w:r>
            <w:r>
              <w:rPr>
                <w:rFonts w:ascii="Calibri" w:hAnsi="Calibri" w:cs="Calibri"/>
                <w:i/>
                <w:iCs/>
                <w:color w:val="231F20"/>
                <w:sz w:val="21"/>
                <w:szCs w:val="21"/>
              </w:rPr>
              <w:t>de</w:t>
            </w:r>
            <w:r>
              <w:rPr>
                <w:rFonts w:ascii="Calibri" w:hAnsi="Calibri" w:cs="Calibri"/>
                <w:i/>
                <w:iCs/>
                <w:color w:val="231F2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color w:val="231F20"/>
                <w:sz w:val="21"/>
                <w:szCs w:val="21"/>
              </w:rPr>
              <w:t>minimis</w:t>
            </w:r>
            <w:r>
              <w:rPr>
                <w:rFonts w:ascii="Calibri" w:hAnsi="Calibri" w:cs="Calibri"/>
                <w:i/>
                <w:iCs/>
                <w:color w:val="231F20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w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sektorze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transportu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drogowego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towarów</w:t>
            </w:r>
            <w:r>
              <w:rPr>
                <w:rFonts w:ascii="Calibri" w:hAnsi="Calibri" w:cs="Calibri"/>
                <w:color w:val="231F20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udzielana zgodnie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z rozporządzeniem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Komisji</w:t>
            </w:r>
            <w:r>
              <w:rPr>
                <w:rFonts w:ascii="Calibri" w:hAnsi="Calibri" w:cs="Calibri"/>
                <w:color w:val="231F20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nr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1407/2013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1" w:space="0" w:color="231F20"/>
            </w:tcBorders>
          </w:tcPr>
          <w:p w:rsidR="007A5CC8" w:rsidRDefault="007A5CC8" w:rsidP="00630154">
            <w:pPr>
              <w:pStyle w:val="TableParagraph"/>
              <w:kinsoku w:val="0"/>
              <w:overflowPunct w:val="0"/>
              <w:spacing w:before="1"/>
              <w:ind w:left="17"/>
              <w:jc w:val="center"/>
            </w:pP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>e1t</w:t>
            </w:r>
          </w:p>
        </w:tc>
      </w:tr>
      <w:tr w:rsidR="007A5CC8" w:rsidTr="00630154">
        <w:trPr>
          <w:trHeight w:hRule="exact" w:val="551"/>
        </w:trPr>
        <w:tc>
          <w:tcPr>
            <w:tcW w:w="8434" w:type="dxa"/>
            <w:tcBorders>
              <w:top w:val="single" w:sz="8" w:space="0" w:color="231F20"/>
              <w:left w:val="single" w:sz="21" w:space="0" w:color="231F20"/>
              <w:bottom w:val="single" w:sz="8" w:space="0" w:color="231F20"/>
              <w:right w:val="single" w:sz="8" w:space="0" w:color="231F20"/>
            </w:tcBorders>
          </w:tcPr>
          <w:p w:rsidR="007A5CC8" w:rsidRDefault="007A5CC8" w:rsidP="00630154">
            <w:pPr>
              <w:pStyle w:val="TableParagraph"/>
              <w:kinsoku w:val="0"/>
              <w:overflowPunct w:val="0"/>
              <w:spacing w:before="1" w:line="258" w:lineRule="auto"/>
              <w:ind w:left="646" w:right="330" w:hanging="335"/>
            </w:pPr>
            <w:r>
              <w:rPr>
                <w:rFonts w:ascii="Calibri" w:hAnsi="Calibri" w:cs="Calibri"/>
                <w:color w:val="231F20"/>
                <w:sz w:val="21"/>
                <w:szCs w:val="21"/>
              </w:rPr>
              <w:t>pomoc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color w:val="231F20"/>
                <w:sz w:val="21"/>
                <w:szCs w:val="21"/>
              </w:rPr>
              <w:t>de</w:t>
            </w:r>
            <w:r>
              <w:rPr>
                <w:rFonts w:ascii="Calibri" w:hAnsi="Calibri" w:cs="Calibri"/>
                <w:i/>
                <w:iCs/>
                <w:color w:val="231F2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color w:val="231F20"/>
                <w:sz w:val="21"/>
                <w:szCs w:val="21"/>
              </w:rPr>
              <w:t>minimis</w:t>
            </w:r>
            <w:r>
              <w:rPr>
                <w:rFonts w:ascii="Calibri" w:hAnsi="Calibri" w:cs="Calibri"/>
                <w:i/>
                <w:iCs/>
                <w:color w:val="231F20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stanowiąca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rekompensatę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za 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>realizację</w:t>
            </w:r>
            <w:r>
              <w:rPr>
                <w:rFonts w:ascii="Calibri" w:hAnsi="Calibri" w:cs="Calibri"/>
                <w:color w:val="231F2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usług świadczonych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w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ogólnym</w:t>
            </w:r>
            <w:r>
              <w:rPr>
                <w:rFonts w:ascii="Calibri" w:hAnsi="Calibri" w:cs="Calibri"/>
                <w:color w:val="231F20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>interesie</w:t>
            </w:r>
            <w:r>
              <w:rPr>
                <w:rFonts w:ascii="Calibri" w:hAnsi="Calibri" w:cs="Calibri"/>
                <w:color w:val="231F2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gospodarczym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udzielana zgodnie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z rozporządzeniem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Komisji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 nr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360/2012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1" w:space="0" w:color="231F20"/>
            </w:tcBorders>
          </w:tcPr>
          <w:p w:rsidR="007A5CC8" w:rsidRDefault="007A5CC8" w:rsidP="00630154">
            <w:pPr>
              <w:pStyle w:val="TableParagraph"/>
              <w:kinsoku w:val="0"/>
              <w:overflowPunct w:val="0"/>
              <w:spacing w:before="1"/>
              <w:ind w:left="19"/>
              <w:jc w:val="center"/>
            </w:pP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>e1c</w:t>
            </w:r>
          </w:p>
        </w:tc>
      </w:tr>
      <w:tr w:rsidR="007A5CC8" w:rsidTr="00630154">
        <w:trPr>
          <w:trHeight w:hRule="exact" w:val="253"/>
        </w:trPr>
        <w:tc>
          <w:tcPr>
            <w:tcW w:w="9640" w:type="dxa"/>
            <w:gridSpan w:val="2"/>
            <w:tcBorders>
              <w:top w:val="single" w:sz="8" w:space="0" w:color="231F20"/>
              <w:left w:val="single" w:sz="21" w:space="0" w:color="231F20"/>
              <w:bottom w:val="single" w:sz="14" w:space="0" w:color="231F20"/>
              <w:right w:val="single" w:sz="21" w:space="0" w:color="231F20"/>
            </w:tcBorders>
            <w:shd w:val="clear" w:color="auto" w:fill="C7C9CB"/>
          </w:tcPr>
          <w:p w:rsidR="007A5CC8" w:rsidRDefault="007A5CC8" w:rsidP="00630154">
            <w:pPr>
              <w:pStyle w:val="TableParagraph"/>
              <w:kinsoku w:val="0"/>
              <w:overflowPunct w:val="0"/>
              <w:spacing w:before="1" w:line="224" w:lineRule="exact"/>
              <w:ind w:left="2"/>
              <w:jc w:val="center"/>
            </w:pP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>Strona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>4</w:t>
            </w:r>
            <w:r>
              <w:rPr>
                <w:rFonts w:ascii="Calibri" w:hAnsi="Calibri" w:cs="Calibri"/>
                <w:b/>
                <w:bCs/>
                <w:color w:val="231F2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>z 5</w:t>
            </w:r>
          </w:p>
        </w:tc>
      </w:tr>
    </w:tbl>
    <w:p w:rsidR="007A5CC8" w:rsidRDefault="007A5CC8" w:rsidP="007A5CC8">
      <w:pPr>
        <w:sectPr w:rsidR="007A5CC8">
          <w:pgSz w:w="11910" w:h="16840"/>
          <w:pgMar w:top="1160" w:right="900" w:bottom="280" w:left="900" w:header="970" w:footer="0" w:gutter="0"/>
          <w:cols w:space="708"/>
          <w:noEndnote/>
        </w:sectPr>
      </w:pPr>
    </w:p>
    <w:p w:rsidR="007A5CC8" w:rsidRDefault="008B498D" w:rsidP="007A5CC8">
      <w:pPr>
        <w:pStyle w:val="Tekstpodstawowy"/>
        <w:kinsoku w:val="0"/>
        <w:overflowPunct w:val="0"/>
        <w:spacing w:line="20" w:lineRule="atLeast"/>
        <w:ind w:left="112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noProof/>
          <w:sz w:val="2"/>
          <w:szCs w:val="2"/>
        </w:rPr>
        <w:lastRenderedPageBreak/>
        <mc:AlternateContent>
          <mc:Choice Requires="wpg">
            <w:drawing>
              <wp:inline distT="0" distB="0" distL="0" distR="0">
                <wp:extent cx="6273800" cy="12700"/>
                <wp:effectExtent l="9525" t="9525" r="3175" b="0"/>
                <wp:docPr id="3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73800" cy="12700"/>
                          <a:chOff x="0" y="0"/>
                          <a:chExt cx="9880" cy="20"/>
                        </a:xfrm>
                      </wpg:grpSpPr>
                      <wps:wsp>
                        <wps:cNvPr id="4" name="Freeform 29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9865" cy="20"/>
                          </a:xfrm>
                          <a:custGeom>
                            <a:avLst/>
                            <a:gdLst>
                              <a:gd name="T0" fmla="*/ 0 w 9865"/>
                              <a:gd name="T1" fmla="*/ 0 h 20"/>
                              <a:gd name="T2" fmla="*/ 9864 w 986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865" h="20">
                                <a:moveTo>
                                  <a:pt x="0" y="0"/>
                                </a:moveTo>
                                <a:lnTo>
                                  <a:pt x="9864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14549B" id="Group 28" o:spid="_x0000_s1026" style="width:494pt;height:1pt;mso-position-horizontal-relative:char;mso-position-vertical-relative:line" coordsize="98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">
                <v:shape id="Freeform 29" o:spid="_x0000_s1027" style="position:absolute;left:7;top:7;width:9865;height:20;visibility:visible;mso-wrap-style:square;v-text-anchor:top" coordsize="986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" path="m,l9864,e" filled="f" strokecolor="#231f20">
                  <v:path arrowok="t" o:connecttype="custom" o:connectlocs="0,0;9864,0" o:connectangles="0,0"/>
                </v:shape>
                <w10:anchorlock/>
              </v:group>
            </w:pict>
          </mc:Fallback>
        </mc:AlternateContent>
      </w:r>
    </w:p>
    <w:p w:rsidR="007A5CC8" w:rsidRDefault="007A5CC8" w:rsidP="007A5CC8">
      <w:pPr>
        <w:pStyle w:val="Tekstpodstawowy"/>
        <w:kinsoku w:val="0"/>
        <w:overflowPunct w:val="0"/>
        <w:spacing w:before="10"/>
        <w:ind w:left="0"/>
        <w:rPr>
          <w:rFonts w:ascii="Times New Roman" w:hAnsi="Times New Roman" w:cs="Times New Roman"/>
          <w:b/>
          <w:bCs/>
          <w:sz w:val="29"/>
          <w:szCs w:val="29"/>
        </w:rPr>
      </w:pPr>
    </w:p>
    <w:tbl>
      <w:tblPr>
        <w:tblW w:w="0" w:type="auto"/>
        <w:tblInd w:w="2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34"/>
        <w:gridCol w:w="1206"/>
      </w:tblGrid>
      <w:tr w:rsidR="007A5CC8" w:rsidTr="00630154">
        <w:trPr>
          <w:trHeight w:hRule="exact" w:val="360"/>
        </w:trPr>
        <w:tc>
          <w:tcPr>
            <w:tcW w:w="9640" w:type="dxa"/>
            <w:gridSpan w:val="2"/>
            <w:tcBorders>
              <w:top w:val="single" w:sz="14" w:space="0" w:color="231F20"/>
              <w:left w:val="single" w:sz="21" w:space="0" w:color="231F20"/>
              <w:bottom w:val="single" w:sz="8" w:space="0" w:color="231F20"/>
              <w:right w:val="single" w:sz="21" w:space="0" w:color="231F20"/>
            </w:tcBorders>
          </w:tcPr>
          <w:p w:rsidR="007A5CC8" w:rsidRDefault="007A5CC8" w:rsidP="00630154">
            <w:pPr>
              <w:pStyle w:val="TableParagraph"/>
              <w:kinsoku w:val="0"/>
              <w:overflowPunct w:val="0"/>
              <w:spacing w:line="249" w:lineRule="exact"/>
              <w:ind w:left="2444"/>
            </w:pP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>D.</w:t>
            </w:r>
            <w:r>
              <w:rPr>
                <w:rFonts w:ascii="Calibri" w:hAnsi="Calibri" w:cs="Calibri"/>
                <w:b/>
                <w:bCs/>
                <w:color w:val="231F2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>POMOC</w:t>
            </w:r>
            <w:r>
              <w:rPr>
                <w:rFonts w:ascii="Calibri" w:hAnsi="Calibri" w:cs="Calibri"/>
                <w:b/>
                <w:bCs/>
                <w:color w:val="231F2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>W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 xml:space="preserve"> SEKTORACH</w:t>
            </w:r>
            <w:r>
              <w:rPr>
                <w:rFonts w:ascii="Calibri" w:hAnsi="Calibri" w:cs="Calibri"/>
                <w:b/>
                <w:bCs/>
                <w:color w:val="231F2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>–</w:t>
            </w:r>
            <w:r>
              <w:rPr>
                <w:rFonts w:ascii="Calibri" w:hAnsi="Calibri" w:cs="Calibri"/>
                <w:b/>
                <w:bCs/>
                <w:color w:val="231F2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>przeznaczenia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 xml:space="preserve"> szczególne</w:t>
            </w:r>
          </w:p>
        </w:tc>
      </w:tr>
      <w:tr w:rsidR="007A5CC8" w:rsidTr="00630154">
        <w:trPr>
          <w:trHeight w:hRule="exact" w:val="348"/>
        </w:trPr>
        <w:tc>
          <w:tcPr>
            <w:tcW w:w="9640" w:type="dxa"/>
            <w:gridSpan w:val="2"/>
            <w:tcBorders>
              <w:top w:val="single" w:sz="8" w:space="0" w:color="231F20"/>
              <w:left w:val="single" w:sz="21" w:space="0" w:color="231F20"/>
              <w:bottom w:val="single" w:sz="8" w:space="0" w:color="231F20"/>
              <w:right w:val="single" w:sz="21" w:space="0" w:color="231F20"/>
            </w:tcBorders>
          </w:tcPr>
          <w:p w:rsidR="007A5CC8" w:rsidRDefault="007A5CC8" w:rsidP="00630154">
            <w:pPr>
              <w:pStyle w:val="TableParagraph"/>
              <w:kinsoku w:val="0"/>
              <w:overflowPunct w:val="0"/>
              <w:spacing w:before="1"/>
              <w:ind w:left="3024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>SEKTOR</w:t>
            </w:r>
            <w:r>
              <w:rPr>
                <w:rFonts w:ascii="Calibri" w:hAnsi="Calibri" w:cs="Calibri"/>
                <w:b/>
                <w:bCs/>
                <w:color w:val="231F20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>BUDOWNICTWA</w:t>
            </w: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>OKRĘTOWEGO</w:t>
            </w:r>
          </w:p>
        </w:tc>
      </w:tr>
      <w:tr w:rsidR="007A5CC8" w:rsidTr="00630154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1" w:space="0" w:color="231F20"/>
              <w:bottom w:val="single" w:sz="8" w:space="0" w:color="231F20"/>
              <w:right w:val="single" w:sz="8" w:space="0" w:color="231F20"/>
            </w:tcBorders>
          </w:tcPr>
          <w:p w:rsidR="007A5CC8" w:rsidRDefault="007A5CC8" w:rsidP="00630154">
            <w:pPr>
              <w:pStyle w:val="TableParagraph"/>
              <w:kinsoku w:val="0"/>
              <w:overflowPunct w:val="0"/>
              <w:spacing w:before="1" w:line="256" w:lineRule="exact"/>
              <w:ind w:left="2493"/>
            </w:pPr>
            <w:r>
              <w:rPr>
                <w:rFonts w:ascii="Calibri" w:hAnsi="Calibri" w:cs="Calibri"/>
                <w:color w:val="231F20"/>
                <w:sz w:val="21"/>
                <w:szCs w:val="21"/>
              </w:rPr>
              <w:t>pomoc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na 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>przedsięwzięcia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 innowacyjne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1" w:space="0" w:color="231F20"/>
            </w:tcBorders>
          </w:tcPr>
          <w:p w:rsidR="007A5CC8" w:rsidRDefault="007A5CC8" w:rsidP="00630154">
            <w:pPr>
              <w:pStyle w:val="TableParagraph"/>
              <w:kinsoku w:val="0"/>
              <w:overflowPunct w:val="0"/>
              <w:spacing w:before="1" w:line="255" w:lineRule="exact"/>
              <w:ind w:left="402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>d2.1</w:t>
            </w:r>
          </w:p>
        </w:tc>
      </w:tr>
      <w:tr w:rsidR="007A5CC8" w:rsidTr="00630154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1" w:space="0" w:color="231F20"/>
              <w:bottom w:val="single" w:sz="8" w:space="0" w:color="231F20"/>
              <w:right w:val="single" w:sz="8" w:space="0" w:color="231F20"/>
            </w:tcBorders>
          </w:tcPr>
          <w:p w:rsidR="007A5CC8" w:rsidRDefault="007A5CC8" w:rsidP="00630154">
            <w:pPr>
              <w:pStyle w:val="TableParagraph"/>
              <w:kinsoku w:val="0"/>
              <w:overflowPunct w:val="0"/>
              <w:spacing w:before="1" w:line="256" w:lineRule="exact"/>
              <w:ind w:left="2310"/>
            </w:pPr>
            <w:r>
              <w:rPr>
                <w:rFonts w:ascii="Calibri" w:hAnsi="Calibri" w:cs="Calibri"/>
                <w:color w:val="231F20"/>
                <w:sz w:val="21"/>
                <w:szCs w:val="21"/>
              </w:rPr>
              <w:t>pomoc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związana z 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>kredytami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>eksportowymi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1" w:space="0" w:color="231F20"/>
            </w:tcBorders>
          </w:tcPr>
          <w:p w:rsidR="007A5CC8" w:rsidRDefault="007A5CC8" w:rsidP="00630154">
            <w:pPr>
              <w:pStyle w:val="TableParagraph"/>
              <w:kinsoku w:val="0"/>
              <w:overflowPunct w:val="0"/>
              <w:spacing w:before="1" w:line="255" w:lineRule="exact"/>
              <w:ind w:left="402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>d2.2</w:t>
            </w:r>
          </w:p>
        </w:tc>
      </w:tr>
      <w:tr w:rsidR="007A5CC8" w:rsidTr="00630154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1" w:space="0" w:color="231F20"/>
              <w:bottom w:val="single" w:sz="8" w:space="0" w:color="231F20"/>
              <w:right w:val="single" w:sz="8" w:space="0" w:color="231F20"/>
            </w:tcBorders>
          </w:tcPr>
          <w:p w:rsidR="007A5CC8" w:rsidRDefault="007A5CC8" w:rsidP="00630154">
            <w:pPr>
              <w:pStyle w:val="TableParagraph"/>
              <w:kinsoku w:val="0"/>
              <w:overflowPunct w:val="0"/>
              <w:spacing w:before="1" w:line="256" w:lineRule="exact"/>
              <w:ind w:left="-1" w:right="12"/>
              <w:jc w:val="center"/>
            </w:pPr>
            <w:r>
              <w:rPr>
                <w:rFonts w:ascii="Calibri" w:hAnsi="Calibri" w:cs="Calibri"/>
                <w:color w:val="231F20"/>
                <w:sz w:val="21"/>
                <w:szCs w:val="21"/>
              </w:rPr>
              <w:t>pomoc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na rozwój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1" w:space="0" w:color="231F20"/>
            </w:tcBorders>
          </w:tcPr>
          <w:p w:rsidR="007A5CC8" w:rsidRDefault="007A5CC8" w:rsidP="00630154">
            <w:pPr>
              <w:pStyle w:val="TableParagraph"/>
              <w:kinsoku w:val="0"/>
              <w:overflowPunct w:val="0"/>
              <w:spacing w:before="1" w:line="256" w:lineRule="exact"/>
              <w:ind w:left="402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>d2.3</w:t>
            </w:r>
          </w:p>
        </w:tc>
      </w:tr>
      <w:tr w:rsidR="007A5CC8" w:rsidTr="00630154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1" w:space="0" w:color="231F20"/>
              <w:bottom w:val="single" w:sz="8" w:space="0" w:color="231F20"/>
              <w:right w:val="single" w:sz="8" w:space="0" w:color="231F20"/>
            </w:tcBorders>
          </w:tcPr>
          <w:p w:rsidR="007A5CC8" w:rsidRDefault="007A5CC8" w:rsidP="00630154">
            <w:pPr>
              <w:pStyle w:val="TableParagraph"/>
              <w:kinsoku w:val="0"/>
              <w:overflowPunct w:val="0"/>
              <w:spacing w:before="2" w:line="255" w:lineRule="exact"/>
              <w:ind w:left="1199"/>
            </w:pP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>całkowite</w:t>
            </w:r>
            <w:r>
              <w:rPr>
                <w:rFonts w:ascii="Calibri" w:hAnsi="Calibri" w:cs="Calibri"/>
                <w:color w:val="231F2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zaprzestanie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prowadzenia działalności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przez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>przedsiębiorcę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1" w:space="0" w:color="231F20"/>
            </w:tcBorders>
          </w:tcPr>
          <w:p w:rsidR="007A5CC8" w:rsidRDefault="007A5CC8" w:rsidP="00630154">
            <w:pPr>
              <w:pStyle w:val="TableParagraph"/>
              <w:kinsoku w:val="0"/>
              <w:overflowPunct w:val="0"/>
              <w:spacing w:before="2" w:line="255" w:lineRule="exact"/>
              <w:ind w:left="403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>d2.4</w:t>
            </w:r>
          </w:p>
        </w:tc>
      </w:tr>
      <w:tr w:rsidR="007A5CC8" w:rsidTr="00630154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1" w:space="0" w:color="231F20"/>
              <w:bottom w:val="single" w:sz="8" w:space="0" w:color="231F20"/>
              <w:right w:val="single" w:sz="8" w:space="0" w:color="231F20"/>
            </w:tcBorders>
          </w:tcPr>
          <w:p w:rsidR="007A5CC8" w:rsidRDefault="007A5CC8" w:rsidP="00630154">
            <w:pPr>
              <w:pStyle w:val="TableParagraph"/>
              <w:kinsoku w:val="0"/>
              <w:overflowPunct w:val="0"/>
              <w:spacing w:before="1" w:line="255" w:lineRule="exact"/>
              <w:ind w:left="1179"/>
            </w:pP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>częściowe</w:t>
            </w:r>
            <w:r>
              <w:rPr>
                <w:rFonts w:ascii="Calibri" w:hAnsi="Calibri" w:cs="Calibri"/>
                <w:color w:val="231F2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zaprzestanie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prowadzenia działalności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przez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>przedsiębiorcę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1" w:space="0" w:color="231F20"/>
            </w:tcBorders>
          </w:tcPr>
          <w:p w:rsidR="007A5CC8" w:rsidRDefault="007A5CC8" w:rsidP="00630154">
            <w:pPr>
              <w:pStyle w:val="TableParagraph"/>
              <w:kinsoku w:val="0"/>
              <w:overflowPunct w:val="0"/>
              <w:spacing w:before="1" w:line="255" w:lineRule="exact"/>
              <w:ind w:left="402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>d2.5</w:t>
            </w:r>
          </w:p>
        </w:tc>
      </w:tr>
      <w:tr w:rsidR="007A5CC8" w:rsidTr="00630154">
        <w:trPr>
          <w:trHeight w:hRule="exact" w:val="335"/>
        </w:trPr>
        <w:tc>
          <w:tcPr>
            <w:tcW w:w="9640" w:type="dxa"/>
            <w:gridSpan w:val="2"/>
            <w:tcBorders>
              <w:top w:val="single" w:sz="8" w:space="0" w:color="231F20"/>
              <w:left w:val="single" w:sz="21" w:space="0" w:color="231F20"/>
              <w:bottom w:val="single" w:sz="8" w:space="0" w:color="231F20"/>
              <w:right w:val="single" w:sz="21" w:space="0" w:color="231F20"/>
            </w:tcBorders>
          </w:tcPr>
          <w:p w:rsidR="007A5CC8" w:rsidRDefault="007A5CC8" w:rsidP="00630154">
            <w:pPr>
              <w:pStyle w:val="TableParagraph"/>
              <w:kinsoku w:val="0"/>
              <w:overflowPunct w:val="0"/>
              <w:spacing w:before="1"/>
              <w:jc w:val="center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>SEKTOR</w:t>
            </w:r>
            <w:r>
              <w:rPr>
                <w:rFonts w:ascii="Calibri" w:hAnsi="Calibri" w:cs="Calibri"/>
                <w:b/>
                <w:bCs/>
                <w:color w:val="231F20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>GÓRNICTWA</w:t>
            </w: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>WĘGLA</w:t>
            </w:r>
          </w:p>
        </w:tc>
      </w:tr>
      <w:tr w:rsidR="007A5CC8" w:rsidTr="00630154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1" w:space="0" w:color="231F20"/>
              <w:bottom w:val="single" w:sz="8" w:space="0" w:color="231F20"/>
              <w:right w:val="single" w:sz="8" w:space="0" w:color="231F20"/>
            </w:tcBorders>
          </w:tcPr>
          <w:p w:rsidR="007A5CC8" w:rsidRDefault="007A5CC8" w:rsidP="00630154">
            <w:pPr>
              <w:pStyle w:val="TableParagraph"/>
              <w:kinsoku w:val="0"/>
              <w:overflowPunct w:val="0"/>
              <w:spacing w:before="1" w:line="256" w:lineRule="exact"/>
              <w:ind w:left="2274"/>
            </w:pPr>
            <w:r>
              <w:rPr>
                <w:rFonts w:ascii="Calibri" w:hAnsi="Calibri" w:cs="Calibri"/>
                <w:color w:val="231F20"/>
                <w:sz w:val="21"/>
                <w:szCs w:val="21"/>
              </w:rPr>
              <w:t>pomoc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na 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>pokrycie</w:t>
            </w:r>
            <w:r>
              <w:rPr>
                <w:rFonts w:ascii="Calibri" w:hAnsi="Calibri" w:cs="Calibri"/>
                <w:color w:val="231F2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>kosztów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 nadzwyczajnych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1" w:space="0" w:color="231F20"/>
            </w:tcBorders>
          </w:tcPr>
          <w:p w:rsidR="007A5CC8" w:rsidRDefault="007A5CC8" w:rsidP="00630154">
            <w:pPr>
              <w:pStyle w:val="TableParagraph"/>
              <w:kinsoku w:val="0"/>
              <w:overflowPunct w:val="0"/>
              <w:spacing w:before="1" w:line="255" w:lineRule="exact"/>
              <w:ind w:left="402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>d3.1</w:t>
            </w:r>
          </w:p>
        </w:tc>
      </w:tr>
      <w:tr w:rsidR="007A5CC8" w:rsidTr="00630154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1" w:space="0" w:color="231F20"/>
              <w:bottom w:val="single" w:sz="8" w:space="0" w:color="231F20"/>
              <w:right w:val="single" w:sz="8" w:space="0" w:color="231F20"/>
            </w:tcBorders>
          </w:tcPr>
          <w:p w:rsidR="007A5CC8" w:rsidRDefault="007A5CC8" w:rsidP="00630154">
            <w:pPr>
              <w:pStyle w:val="TableParagraph"/>
              <w:kinsoku w:val="0"/>
              <w:overflowPunct w:val="0"/>
              <w:spacing w:before="1" w:line="255" w:lineRule="exact"/>
              <w:ind w:left="427"/>
            </w:pPr>
            <w:r>
              <w:rPr>
                <w:rFonts w:ascii="Calibri" w:hAnsi="Calibri" w:cs="Calibri"/>
                <w:color w:val="231F20"/>
                <w:sz w:val="21"/>
                <w:szCs w:val="21"/>
              </w:rPr>
              <w:t>pomoc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na 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>pokrycie</w:t>
            </w:r>
            <w:r>
              <w:rPr>
                <w:rFonts w:ascii="Calibri" w:hAnsi="Calibri" w:cs="Calibri"/>
                <w:color w:val="231F2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>kosztów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>produkcji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bieżącej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dla 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>jednostek</w:t>
            </w:r>
            <w:r>
              <w:rPr>
                <w:rFonts w:ascii="Calibri" w:hAnsi="Calibri" w:cs="Calibri"/>
                <w:color w:val="231F2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objętych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planem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likwidacji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1" w:space="0" w:color="231F20"/>
            </w:tcBorders>
          </w:tcPr>
          <w:p w:rsidR="007A5CC8" w:rsidRDefault="007A5CC8" w:rsidP="00630154">
            <w:pPr>
              <w:pStyle w:val="TableParagraph"/>
              <w:kinsoku w:val="0"/>
              <w:overflowPunct w:val="0"/>
              <w:spacing w:before="1" w:line="255" w:lineRule="exact"/>
              <w:ind w:left="402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>d3.2</w:t>
            </w:r>
          </w:p>
        </w:tc>
      </w:tr>
      <w:tr w:rsidR="007A5CC8" w:rsidTr="00630154">
        <w:trPr>
          <w:trHeight w:hRule="exact" w:val="576"/>
        </w:trPr>
        <w:tc>
          <w:tcPr>
            <w:tcW w:w="8434" w:type="dxa"/>
            <w:tcBorders>
              <w:top w:val="single" w:sz="8" w:space="0" w:color="231F20"/>
              <w:left w:val="single" w:sz="21" w:space="0" w:color="231F20"/>
              <w:bottom w:val="single" w:sz="8" w:space="0" w:color="231F20"/>
              <w:right w:val="single" w:sz="8" w:space="0" w:color="231F20"/>
            </w:tcBorders>
          </w:tcPr>
          <w:p w:rsidR="007A5CC8" w:rsidRDefault="007A5CC8" w:rsidP="00630154">
            <w:pPr>
              <w:pStyle w:val="TableParagraph"/>
              <w:kinsoku w:val="0"/>
              <w:overflowPunct w:val="0"/>
              <w:spacing w:before="1" w:line="258" w:lineRule="auto"/>
              <w:ind w:left="3536" w:right="355" w:hanging="3196"/>
            </w:pPr>
            <w:r>
              <w:rPr>
                <w:rFonts w:ascii="Calibri" w:hAnsi="Calibri" w:cs="Calibri"/>
                <w:color w:val="231F20"/>
                <w:sz w:val="21"/>
                <w:szCs w:val="21"/>
              </w:rPr>
              <w:t>pomoc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na 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>pokrycie</w:t>
            </w:r>
            <w:r>
              <w:rPr>
                <w:rFonts w:ascii="Calibri" w:hAnsi="Calibri" w:cs="Calibri"/>
                <w:color w:val="231F2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>kosztów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>produkcji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bieżącej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dla 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>jednostek</w:t>
            </w:r>
            <w:r>
              <w:rPr>
                <w:rFonts w:ascii="Calibri" w:hAnsi="Calibri" w:cs="Calibri"/>
                <w:color w:val="231F2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objętych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planem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dostępu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do</w:t>
            </w:r>
            <w:r>
              <w:rPr>
                <w:rFonts w:ascii="Calibri" w:hAnsi="Calibri" w:cs="Calibri"/>
                <w:color w:val="231F20"/>
                <w:spacing w:val="85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zasobów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węgla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1" w:space="0" w:color="231F20"/>
            </w:tcBorders>
          </w:tcPr>
          <w:p w:rsidR="007A5CC8" w:rsidRDefault="007A5CC8" w:rsidP="00630154">
            <w:pPr>
              <w:pStyle w:val="TableParagraph"/>
              <w:kinsoku w:val="0"/>
              <w:overflowPunct w:val="0"/>
              <w:spacing w:before="1"/>
              <w:ind w:left="402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>d3.3</w:t>
            </w:r>
          </w:p>
        </w:tc>
      </w:tr>
      <w:tr w:rsidR="007A5CC8" w:rsidTr="00630154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1" w:space="0" w:color="231F20"/>
              <w:bottom w:val="single" w:sz="8" w:space="0" w:color="231F20"/>
              <w:right w:val="single" w:sz="8" w:space="0" w:color="231F20"/>
            </w:tcBorders>
          </w:tcPr>
          <w:p w:rsidR="007A5CC8" w:rsidRDefault="007A5CC8" w:rsidP="00630154">
            <w:pPr>
              <w:pStyle w:val="TableParagraph"/>
              <w:kinsoku w:val="0"/>
              <w:overflowPunct w:val="0"/>
              <w:spacing w:before="1" w:line="256" w:lineRule="exact"/>
              <w:ind w:left="2743"/>
            </w:pPr>
            <w:r>
              <w:rPr>
                <w:rFonts w:ascii="Calibri" w:hAnsi="Calibri" w:cs="Calibri"/>
                <w:color w:val="231F20"/>
                <w:sz w:val="21"/>
                <w:szCs w:val="21"/>
              </w:rPr>
              <w:t>pomoc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na 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>inwestycje</w:t>
            </w:r>
            <w:r>
              <w:rPr>
                <w:rFonts w:ascii="Calibri" w:hAnsi="Calibri" w:cs="Calibri"/>
                <w:color w:val="231F2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początkowe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1" w:space="0" w:color="231F20"/>
            </w:tcBorders>
          </w:tcPr>
          <w:p w:rsidR="007A5CC8" w:rsidRDefault="007A5CC8" w:rsidP="00630154">
            <w:pPr>
              <w:pStyle w:val="TableParagraph"/>
              <w:kinsoku w:val="0"/>
              <w:overflowPunct w:val="0"/>
              <w:spacing w:before="1" w:line="255" w:lineRule="exact"/>
              <w:ind w:left="402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>d3.4</w:t>
            </w:r>
          </w:p>
        </w:tc>
      </w:tr>
      <w:tr w:rsidR="007A5CC8" w:rsidTr="00630154">
        <w:trPr>
          <w:trHeight w:hRule="exact" w:val="323"/>
        </w:trPr>
        <w:tc>
          <w:tcPr>
            <w:tcW w:w="9640" w:type="dxa"/>
            <w:gridSpan w:val="2"/>
            <w:tcBorders>
              <w:top w:val="single" w:sz="8" w:space="0" w:color="231F20"/>
              <w:left w:val="single" w:sz="21" w:space="0" w:color="231F20"/>
              <w:bottom w:val="single" w:sz="8" w:space="0" w:color="231F20"/>
              <w:right w:val="single" w:sz="21" w:space="0" w:color="231F20"/>
            </w:tcBorders>
          </w:tcPr>
          <w:p w:rsidR="007A5CC8" w:rsidRDefault="007A5CC8" w:rsidP="00630154">
            <w:pPr>
              <w:pStyle w:val="TableParagraph"/>
              <w:kinsoku w:val="0"/>
              <w:overflowPunct w:val="0"/>
              <w:jc w:val="center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>SEKTOR</w:t>
            </w:r>
            <w:r>
              <w:rPr>
                <w:rFonts w:ascii="Calibri" w:hAnsi="Calibri" w:cs="Calibri"/>
                <w:b/>
                <w:bCs/>
                <w:color w:val="231F20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>TRANSPORTU</w:t>
            </w:r>
          </w:p>
        </w:tc>
      </w:tr>
      <w:tr w:rsidR="007A5CC8" w:rsidTr="00630154">
        <w:trPr>
          <w:trHeight w:hRule="exact" w:val="312"/>
        </w:trPr>
        <w:tc>
          <w:tcPr>
            <w:tcW w:w="9640" w:type="dxa"/>
            <w:gridSpan w:val="2"/>
            <w:tcBorders>
              <w:top w:val="single" w:sz="8" w:space="0" w:color="231F20"/>
              <w:left w:val="single" w:sz="21" w:space="0" w:color="231F20"/>
              <w:bottom w:val="single" w:sz="8" w:space="0" w:color="231F20"/>
              <w:right w:val="single" w:sz="21" w:space="0" w:color="231F20"/>
            </w:tcBorders>
          </w:tcPr>
          <w:p w:rsidR="007A5CC8" w:rsidRDefault="007A5CC8" w:rsidP="00630154">
            <w:pPr>
              <w:pStyle w:val="TableParagraph"/>
              <w:kinsoku w:val="0"/>
              <w:overflowPunct w:val="0"/>
              <w:spacing w:before="2"/>
              <w:ind w:left="-1" w:right="1"/>
              <w:jc w:val="center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>ŻEGLUGA</w:t>
            </w: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>MORSKA</w:t>
            </w:r>
          </w:p>
        </w:tc>
      </w:tr>
      <w:tr w:rsidR="007A5CC8" w:rsidTr="00630154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1" w:space="0" w:color="231F20"/>
              <w:bottom w:val="single" w:sz="8" w:space="0" w:color="231F20"/>
              <w:right w:val="single" w:sz="8" w:space="0" w:color="231F20"/>
            </w:tcBorders>
          </w:tcPr>
          <w:p w:rsidR="007A5CC8" w:rsidRDefault="007A5CC8" w:rsidP="00630154">
            <w:pPr>
              <w:pStyle w:val="TableParagraph"/>
              <w:kinsoku w:val="0"/>
              <w:overflowPunct w:val="0"/>
              <w:spacing w:before="2" w:line="255" w:lineRule="exact"/>
              <w:ind w:right="12"/>
              <w:jc w:val="center"/>
            </w:pPr>
            <w:r>
              <w:rPr>
                <w:rFonts w:ascii="Calibri" w:hAnsi="Calibri" w:cs="Calibri"/>
                <w:color w:val="231F20"/>
                <w:sz w:val="21"/>
                <w:szCs w:val="21"/>
              </w:rPr>
              <w:t>pomoc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inwestycyjna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1" w:space="0" w:color="231F20"/>
            </w:tcBorders>
          </w:tcPr>
          <w:p w:rsidR="007A5CC8" w:rsidRDefault="007A5CC8" w:rsidP="00630154">
            <w:pPr>
              <w:pStyle w:val="TableParagraph"/>
              <w:kinsoku w:val="0"/>
              <w:overflowPunct w:val="0"/>
              <w:spacing w:before="2" w:line="255" w:lineRule="exact"/>
              <w:ind w:left="403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>d4.1</w:t>
            </w:r>
          </w:p>
        </w:tc>
      </w:tr>
      <w:tr w:rsidR="007A5CC8" w:rsidTr="00630154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1" w:space="0" w:color="231F20"/>
              <w:bottom w:val="single" w:sz="8" w:space="0" w:color="231F20"/>
              <w:right w:val="single" w:sz="8" w:space="0" w:color="231F20"/>
            </w:tcBorders>
          </w:tcPr>
          <w:p w:rsidR="007A5CC8" w:rsidRDefault="007A5CC8" w:rsidP="00630154">
            <w:pPr>
              <w:pStyle w:val="TableParagraph"/>
              <w:kinsoku w:val="0"/>
              <w:overflowPunct w:val="0"/>
              <w:spacing w:before="2" w:line="255" w:lineRule="exact"/>
              <w:ind w:left="2585"/>
            </w:pPr>
            <w:r>
              <w:rPr>
                <w:rFonts w:ascii="Calibri" w:hAnsi="Calibri" w:cs="Calibri"/>
                <w:color w:val="231F20"/>
                <w:sz w:val="21"/>
                <w:szCs w:val="21"/>
              </w:rPr>
              <w:t>pomoc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na poprawę</w:t>
            </w:r>
            <w:r>
              <w:rPr>
                <w:rFonts w:ascii="Calibri" w:hAnsi="Calibri" w:cs="Calibri"/>
                <w:color w:val="231F2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>konkurencyjności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1" w:space="0" w:color="231F20"/>
            </w:tcBorders>
          </w:tcPr>
          <w:p w:rsidR="007A5CC8" w:rsidRDefault="007A5CC8" w:rsidP="00630154">
            <w:pPr>
              <w:pStyle w:val="TableParagraph"/>
              <w:kinsoku w:val="0"/>
              <w:overflowPunct w:val="0"/>
              <w:spacing w:before="1" w:line="255" w:lineRule="exact"/>
              <w:ind w:left="402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>d4.2</w:t>
            </w:r>
          </w:p>
        </w:tc>
      </w:tr>
      <w:tr w:rsidR="007A5CC8" w:rsidTr="00630154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1" w:space="0" w:color="231F20"/>
              <w:bottom w:val="single" w:sz="8" w:space="0" w:color="231F20"/>
              <w:right w:val="single" w:sz="8" w:space="0" w:color="231F20"/>
            </w:tcBorders>
          </w:tcPr>
          <w:p w:rsidR="007A5CC8" w:rsidRDefault="007A5CC8" w:rsidP="00630154">
            <w:pPr>
              <w:pStyle w:val="TableParagraph"/>
              <w:kinsoku w:val="0"/>
              <w:overflowPunct w:val="0"/>
              <w:spacing w:before="1" w:line="256" w:lineRule="exact"/>
              <w:ind w:left="2794"/>
            </w:pPr>
            <w:r>
              <w:rPr>
                <w:rFonts w:ascii="Calibri" w:hAnsi="Calibri" w:cs="Calibri"/>
                <w:color w:val="231F20"/>
                <w:sz w:val="21"/>
                <w:szCs w:val="21"/>
              </w:rPr>
              <w:t>pomoc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na repatriację</w:t>
            </w:r>
            <w:r>
              <w:rPr>
                <w:rFonts w:ascii="Calibri" w:hAnsi="Calibri" w:cs="Calibri"/>
                <w:color w:val="231F2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marynarzy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1" w:space="0" w:color="231F20"/>
            </w:tcBorders>
          </w:tcPr>
          <w:p w:rsidR="007A5CC8" w:rsidRDefault="007A5CC8" w:rsidP="00630154">
            <w:pPr>
              <w:pStyle w:val="TableParagraph"/>
              <w:kinsoku w:val="0"/>
              <w:overflowPunct w:val="0"/>
              <w:spacing w:before="1" w:line="255" w:lineRule="exact"/>
              <w:ind w:left="402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>d4.3</w:t>
            </w:r>
          </w:p>
        </w:tc>
      </w:tr>
      <w:tr w:rsidR="007A5CC8" w:rsidTr="00630154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1" w:space="0" w:color="231F20"/>
              <w:bottom w:val="single" w:sz="8" w:space="0" w:color="231F20"/>
              <w:right w:val="single" w:sz="8" w:space="0" w:color="231F20"/>
            </w:tcBorders>
          </w:tcPr>
          <w:p w:rsidR="007A5CC8" w:rsidRDefault="007A5CC8" w:rsidP="00630154">
            <w:pPr>
              <w:pStyle w:val="TableParagraph"/>
              <w:kinsoku w:val="0"/>
              <w:overflowPunct w:val="0"/>
              <w:spacing w:before="1" w:line="255" w:lineRule="exact"/>
              <w:ind w:left="2292"/>
            </w:pPr>
            <w:r>
              <w:rPr>
                <w:rFonts w:ascii="Calibri" w:hAnsi="Calibri" w:cs="Calibri"/>
                <w:color w:val="231F20"/>
                <w:sz w:val="21"/>
                <w:szCs w:val="21"/>
              </w:rPr>
              <w:t>pomoc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na wsparcie</w:t>
            </w:r>
            <w:r>
              <w:rPr>
                <w:rFonts w:ascii="Calibri" w:hAnsi="Calibri" w:cs="Calibri"/>
                <w:color w:val="231F2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>żeglugi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>bliskiego zasięgu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1" w:space="0" w:color="231F20"/>
            </w:tcBorders>
          </w:tcPr>
          <w:p w:rsidR="007A5CC8" w:rsidRDefault="007A5CC8" w:rsidP="00630154">
            <w:pPr>
              <w:pStyle w:val="TableParagraph"/>
              <w:kinsoku w:val="0"/>
              <w:overflowPunct w:val="0"/>
              <w:spacing w:before="1" w:line="255" w:lineRule="exact"/>
              <w:ind w:left="402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>d4.4</w:t>
            </w:r>
          </w:p>
        </w:tc>
      </w:tr>
      <w:tr w:rsidR="007A5CC8" w:rsidTr="00630154">
        <w:trPr>
          <w:trHeight w:hRule="exact" w:val="288"/>
        </w:trPr>
        <w:tc>
          <w:tcPr>
            <w:tcW w:w="9640" w:type="dxa"/>
            <w:gridSpan w:val="2"/>
            <w:tcBorders>
              <w:top w:val="single" w:sz="8" w:space="0" w:color="231F20"/>
              <w:left w:val="single" w:sz="21" w:space="0" w:color="231F20"/>
              <w:bottom w:val="single" w:sz="8" w:space="0" w:color="231F20"/>
              <w:right w:val="single" w:sz="21" w:space="0" w:color="231F20"/>
            </w:tcBorders>
          </w:tcPr>
          <w:p w:rsidR="007A5CC8" w:rsidRDefault="007A5CC8" w:rsidP="00630154">
            <w:pPr>
              <w:pStyle w:val="TableParagraph"/>
              <w:kinsoku w:val="0"/>
              <w:overflowPunct w:val="0"/>
              <w:spacing w:before="2"/>
              <w:ind w:left="2"/>
              <w:jc w:val="center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>LOTNICTWO</w:t>
            </w:r>
          </w:p>
        </w:tc>
      </w:tr>
      <w:tr w:rsidR="007A5CC8" w:rsidTr="00630154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1" w:space="0" w:color="231F20"/>
              <w:bottom w:val="single" w:sz="8" w:space="0" w:color="231F20"/>
              <w:right w:val="single" w:sz="8" w:space="0" w:color="231F20"/>
            </w:tcBorders>
          </w:tcPr>
          <w:p w:rsidR="007A5CC8" w:rsidRDefault="007A5CC8" w:rsidP="00630154">
            <w:pPr>
              <w:pStyle w:val="TableParagraph"/>
              <w:kinsoku w:val="0"/>
              <w:overflowPunct w:val="0"/>
              <w:spacing w:line="256" w:lineRule="exact"/>
              <w:ind w:left="2042"/>
            </w:pPr>
            <w:r>
              <w:rPr>
                <w:rFonts w:ascii="Calibri" w:hAnsi="Calibri" w:cs="Calibri"/>
                <w:color w:val="231F20"/>
                <w:sz w:val="21"/>
                <w:szCs w:val="21"/>
              </w:rPr>
              <w:t>pomoc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na budowę</w:t>
            </w:r>
            <w:r>
              <w:rPr>
                <w:rFonts w:ascii="Calibri" w:hAnsi="Calibri" w:cs="Calibri"/>
                <w:color w:val="231F2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infrastruktury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portu lotniczego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1" w:space="0" w:color="231F20"/>
            </w:tcBorders>
          </w:tcPr>
          <w:p w:rsidR="007A5CC8" w:rsidRDefault="007A5CC8" w:rsidP="00630154">
            <w:pPr>
              <w:pStyle w:val="TableParagraph"/>
              <w:kinsoku w:val="0"/>
              <w:overflowPunct w:val="0"/>
              <w:spacing w:before="1" w:line="256" w:lineRule="exact"/>
              <w:ind w:left="402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>d5.1</w:t>
            </w:r>
          </w:p>
        </w:tc>
      </w:tr>
      <w:tr w:rsidR="007A5CC8" w:rsidTr="00630154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1" w:space="0" w:color="231F20"/>
              <w:bottom w:val="single" w:sz="8" w:space="0" w:color="231F20"/>
              <w:right w:val="single" w:sz="8" w:space="0" w:color="231F20"/>
            </w:tcBorders>
          </w:tcPr>
          <w:p w:rsidR="007A5CC8" w:rsidRDefault="007A5CC8" w:rsidP="00630154">
            <w:pPr>
              <w:pStyle w:val="TableParagraph"/>
              <w:kinsoku w:val="0"/>
              <w:overflowPunct w:val="0"/>
              <w:spacing w:before="1" w:line="256" w:lineRule="exact"/>
              <w:ind w:left="2756"/>
            </w:pPr>
            <w:r>
              <w:rPr>
                <w:rFonts w:ascii="Calibri" w:hAnsi="Calibri" w:cs="Calibri"/>
                <w:color w:val="231F20"/>
                <w:sz w:val="21"/>
                <w:szCs w:val="21"/>
              </w:rPr>
              <w:t>pomoc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na usługi portu lotniczego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1" w:space="0" w:color="231F20"/>
            </w:tcBorders>
          </w:tcPr>
          <w:p w:rsidR="007A5CC8" w:rsidRDefault="007A5CC8" w:rsidP="00630154">
            <w:pPr>
              <w:pStyle w:val="TableParagraph"/>
              <w:kinsoku w:val="0"/>
              <w:overflowPunct w:val="0"/>
              <w:spacing w:before="1" w:line="256" w:lineRule="exact"/>
              <w:ind w:left="402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>d5.2</w:t>
            </w:r>
          </w:p>
        </w:tc>
      </w:tr>
      <w:tr w:rsidR="007A5CC8" w:rsidTr="00630154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1" w:space="0" w:color="231F20"/>
              <w:bottom w:val="single" w:sz="8" w:space="0" w:color="231F20"/>
              <w:right w:val="single" w:sz="8" w:space="0" w:color="231F20"/>
            </w:tcBorders>
          </w:tcPr>
          <w:p w:rsidR="007A5CC8" w:rsidRDefault="007A5CC8" w:rsidP="00630154">
            <w:pPr>
              <w:pStyle w:val="TableParagraph"/>
              <w:kinsoku w:val="0"/>
              <w:overflowPunct w:val="0"/>
              <w:spacing w:before="1" w:line="256" w:lineRule="exact"/>
              <w:ind w:left="1911"/>
            </w:pPr>
            <w:r>
              <w:rPr>
                <w:rFonts w:ascii="Calibri" w:hAnsi="Calibri" w:cs="Calibri"/>
                <w:color w:val="231F20"/>
                <w:sz w:val="21"/>
                <w:szCs w:val="21"/>
              </w:rPr>
              <w:t>pomoc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dla 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przewoźników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na rozpoczęcie</w:t>
            </w:r>
            <w:r>
              <w:rPr>
                <w:rFonts w:ascii="Calibri" w:hAnsi="Calibri" w:cs="Calibri"/>
                <w:color w:val="231F2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działalności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1" w:space="0" w:color="231F20"/>
            </w:tcBorders>
          </w:tcPr>
          <w:p w:rsidR="007A5CC8" w:rsidRDefault="007A5CC8" w:rsidP="00630154">
            <w:pPr>
              <w:pStyle w:val="TableParagraph"/>
              <w:kinsoku w:val="0"/>
              <w:overflowPunct w:val="0"/>
              <w:ind w:left="402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>d5.3</w:t>
            </w:r>
          </w:p>
        </w:tc>
      </w:tr>
      <w:tr w:rsidR="007A5CC8" w:rsidTr="00630154">
        <w:trPr>
          <w:trHeight w:hRule="exact" w:val="324"/>
        </w:trPr>
        <w:tc>
          <w:tcPr>
            <w:tcW w:w="9640" w:type="dxa"/>
            <w:gridSpan w:val="2"/>
            <w:tcBorders>
              <w:top w:val="single" w:sz="8" w:space="0" w:color="231F20"/>
              <w:left w:val="single" w:sz="21" w:space="0" w:color="231F20"/>
              <w:bottom w:val="single" w:sz="8" w:space="0" w:color="231F20"/>
              <w:right w:val="single" w:sz="21" w:space="0" w:color="231F20"/>
            </w:tcBorders>
          </w:tcPr>
          <w:p w:rsidR="007A5CC8" w:rsidRDefault="007A5CC8" w:rsidP="00630154">
            <w:pPr>
              <w:pStyle w:val="TableParagraph"/>
              <w:kinsoku w:val="0"/>
              <w:overflowPunct w:val="0"/>
              <w:ind w:left="2"/>
              <w:jc w:val="center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>SEKTOR</w:t>
            </w:r>
            <w:r>
              <w:rPr>
                <w:rFonts w:ascii="Calibri" w:hAnsi="Calibri" w:cs="Calibri"/>
                <w:b/>
                <w:bCs/>
                <w:color w:val="231F20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>KOLEJOWY</w:t>
            </w:r>
          </w:p>
        </w:tc>
      </w:tr>
      <w:tr w:rsidR="007A5CC8" w:rsidTr="00630154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1" w:space="0" w:color="231F20"/>
              <w:bottom w:val="single" w:sz="8" w:space="0" w:color="231F20"/>
              <w:right w:val="single" w:sz="8" w:space="0" w:color="231F20"/>
            </w:tcBorders>
          </w:tcPr>
          <w:p w:rsidR="007A5CC8" w:rsidRDefault="007A5CC8" w:rsidP="00630154">
            <w:pPr>
              <w:pStyle w:val="TableParagraph"/>
              <w:kinsoku w:val="0"/>
              <w:overflowPunct w:val="0"/>
              <w:spacing w:before="1" w:line="256" w:lineRule="exact"/>
              <w:ind w:left="1728"/>
            </w:pPr>
            <w:r>
              <w:rPr>
                <w:rFonts w:ascii="Calibri" w:hAnsi="Calibri" w:cs="Calibri"/>
                <w:color w:val="231F20"/>
                <w:sz w:val="21"/>
                <w:szCs w:val="21"/>
              </w:rPr>
              <w:t>pomoc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regionalna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 w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celu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 zakupu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lub modernizacji taboru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1" w:space="0" w:color="231F20"/>
            </w:tcBorders>
          </w:tcPr>
          <w:p w:rsidR="007A5CC8" w:rsidRDefault="007A5CC8" w:rsidP="00630154">
            <w:pPr>
              <w:pStyle w:val="TableParagraph"/>
              <w:kinsoku w:val="0"/>
              <w:overflowPunct w:val="0"/>
              <w:spacing w:before="1" w:line="256" w:lineRule="exact"/>
              <w:ind w:left="402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>d6.1</w:t>
            </w:r>
          </w:p>
        </w:tc>
      </w:tr>
      <w:tr w:rsidR="007A5CC8" w:rsidTr="00630154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1" w:space="0" w:color="231F20"/>
              <w:bottom w:val="single" w:sz="8" w:space="0" w:color="231F20"/>
              <w:right w:val="single" w:sz="8" w:space="0" w:color="231F20"/>
            </w:tcBorders>
          </w:tcPr>
          <w:p w:rsidR="007A5CC8" w:rsidRDefault="007A5CC8" w:rsidP="00630154">
            <w:pPr>
              <w:pStyle w:val="TableParagraph"/>
              <w:kinsoku w:val="0"/>
              <w:overflowPunct w:val="0"/>
              <w:spacing w:before="1" w:line="256" w:lineRule="exact"/>
              <w:ind w:left="2725"/>
            </w:pPr>
            <w:r>
              <w:rPr>
                <w:rFonts w:ascii="Calibri" w:hAnsi="Calibri" w:cs="Calibri"/>
                <w:color w:val="231F20"/>
                <w:sz w:val="21"/>
                <w:szCs w:val="21"/>
              </w:rPr>
              <w:t>pomoc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w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celu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 anulowania długów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1" w:space="0" w:color="231F20"/>
            </w:tcBorders>
          </w:tcPr>
          <w:p w:rsidR="007A5CC8" w:rsidRDefault="007A5CC8" w:rsidP="00630154">
            <w:pPr>
              <w:pStyle w:val="TableParagraph"/>
              <w:kinsoku w:val="0"/>
              <w:overflowPunct w:val="0"/>
              <w:spacing w:before="1" w:line="256" w:lineRule="exact"/>
              <w:ind w:left="402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>d6.2</w:t>
            </w:r>
          </w:p>
        </w:tc>
      </w:tr>
      <w:tr w:rsidR="007A5CC8" w:rsidTr="00630154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1" w:space="0" w:color="231F20"/>
              <w:bottom w:val="single" w:sz="8" w:space="0" w:color="231F20"/>
              <w:right w:val="single" w:sz="8" w:space="0" w:color="231F20"/>
            </w:tcBorders>
          </w:tcPr>
          <w:p w:rsidR="007A5CC8" w:rsidRDefault="007A5CC8" w:rsidP="00630154">
            <w:pPr>
              <w:pStyle w:val="TableParagraph"/>
              <w:kinsoku w:val="0"/>
              <w:overflowPunct w:val="0"/>
              <w:spacing w:before="1" w:line="256" w:lineRule="exact"/>
              <w:ind w:left="2725"/>
            </w:pPr>
            <w:r>
              <w:rPr>
                <w:rFonts w:ascii="Calibri" w:hAnsi="Calibri" w:cs="Calibri"/>
                <w:color w:val="231F20"/>
                <w:sz w:val="21"/>
                <w:szCs w:val="21"/>
              </w:rPr>
              <w:t>pomoc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na 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>koordynację</w:t>
            </w:r>
            <w:r>
              <w:rPr>
                <w:rFonts w:ascii="Calibri" w:hAnsi="Calibri" w:cs="Calibri"/>
                <w:color w:val="231F2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transportu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1" w:space="0" w:color="231F20"/>
            </w:tcBorders>
          </w:tcPr>
          <w:p w:rsidR="007A5CC8" w:rsidRDefault="007A5CC8" w:rsidP="00630154">
            <w:pPr>
              <w:pStyle w:val="TableParagraph"/>
              <w:kinsoku w:val="0"/>
              <w:overflowPunct w:val="0"/>
              <w:spacing w:before="1" w:line="256" w:lineRule="exact"/>
              <w:ind w:left="402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>d6.3</w:t>
            </w:r>
          </w:p>
        </w:tc>
      </w:tr>
      <w:tr w:rsidR="007A5CC8" w:rsidTr="00630154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1" w:space="0" w:color="231F20"/>
              <w:bottom w:val="single" w:sz="8" w:space="0" w:color="231F20"/>
              <w:right w:val="single" w:sz="8" w:space="0" w:color="231F20"/>
            </w:tcBorders>
          </w:tcPr>
          <w:p w:rsidR="007A5CC8" w:rsidRDefault="007A5CC8" w:rsidP="00630154">
            <w:pPr>
              <w:pStyle w:val="TableParagraph"/>
              <w:kinsoku w:val="0"/>
              <w:overflowPunct w:val="0"/>
              <w:spacing w:before="1" w:line="256" w:lineRule="exact"/>
              <w:ind w:left="2078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>TRANSPORT MULTIMODALNY</w:t>
            </w:r>
            <w:r>
              <w:rPr>
                <w:rFonts w:ascii="Calibri" w:hAnsi="Calibri" w:cs="Calibri"/>
                <w:b/>
                <w:bCs/>
                <w:color w:val="231F2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>I</w:t>
            </w:r>
            <w:r>
              <w:rPr>
                <w:rFonts w:ascii="Calibri" w:hAnsi="Calibri" w:cs="Calibri"/>
                <w:b/>
                <w:bCs/>
                <w:color w:val="231F2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>INTERMODALNY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1" w:space="0" w:color="231F20"/>
            </w:tcBorders>
          </w:tcPr>
          <w:p w:rsidR="007A5CC8" w:rsidRDefault="007A5CC8" w:rsidP="00630154">
            <w:pPr>
              <w:pStyle w:val="TableParagraph"/>
              <w:kinsoku w:val="0"/>
              <w:overflowPunct w:val="0"/>
              <w:spacing w:before="1" w:line="256" w:lineRule="exact"/>
              <w:ind w:left="17"/>
              <w:jc w:val="center"/>
            </w:pP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>d7</w:t>
            </w:r>
          </w:p>
        </w:tc>
      </w:tr>
      <w:tr w:rsidR="007A5CC8" w:rsidTr="00630154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1" w:space="0" w:color="231F20"/>
              <w:bottom w:val="single" w:sz="8" w:space="0" w:color="231F20"/>
              <w:right w:val="single" w:sz="8" w:space="0" w:color="231F20"/>
            </w:tcBorders>
          </w:tcPr>
          <w:p w:rsidR="007A5CC8" w:rsidRDefault="007A5CC8" w:rsidP="00630154">
            <w:pPr>
              <w:pStyle w:val="TableParagraph"/>
              <w:kinsoku w:val="0"/>
              <w:overflowPunct w:val="0"/>
              <w:spacing w:line="256" w:lineRule="exact"/>
              <w:ind w:left="2370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>INNA</w:t>
            </w: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>POMOC</w:t>
            </w:r>
            <w:r>
              <w:rPr>
                <w:rFonts w:ascii="Calibri" w:hAnsi="Calibri" w:cs="Calibri"/>
                <w:b/>
                <w:bCs/>
                <w:color w:val="231F2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>W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 xml:space="preserve"> SEKTORZE</w:t>
            </w:r>
            <w:r>
              <w:rPr>
                <w:rFonts w:ascii="Calibri" w:hAnsi="Calibri" w:cs="Calibri"/>
                <w:b/>
                <w:bCs/>
                <w:color w:val="231F2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>TRANSPORTU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1" w:space="0" w:color="231F20"/>
            </w:tcBorders>
          </w:tcPr>
          <w:p w:rsidR="007A5CC8" w:rsidRDefault="007A5CC8" w:rsidP="00630154">
            <w:pPr>
              <w:pStyle w:val="TableParagraph"/>
              <w:kinsoku w:val="0"/>
              <w:overflowPunct w:val="0"/>
              <w:spacing w:before="1" w:line="256" w:lineRule="exact"/>
              <w:ind w:left="17"/>
              <w:jc w:val="center"/>
            </w:pP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>t</w:t>
            </w:r>
          </w:p>
        </w:tc>
      </w:tr>
      <w:tr w:rsidR="007A5CC8" w:rsidTr="00630154">
        <w:trPr>
          <w:trHeight w:hRule="exact" w:val="853"/>
        </w:trPr>
        <w:tc>
          <w:tcPr>
            <w:tcW w:w="8434" w:type="dxa"/>
            <w:tcBorders>
              <w:top w:val="single" w:sz="8" w:space="0" w:color="231F20"/>
              <w:left w:val="single" w:sz="21" w:space="0" w:color="231F20"/>
              <w:bottom w:val="single" w:sz="8" w:space="0" w:color="231F20"/>
              <w:right w:val="single" w:sz="8" w:space="0" w:color="231F20"/>
            </w:tcBorders>
          </w:tcPr>
          <w:p w:rsidR="007A5CC8" w:rsidRDefault="007A5CC8" w:rsidP="00630154">
            <w:pPr>
              <w:pStyle w:val="TableParagraph"/>
              <w:kinsoku w:val="0"/>
              <w:overflowPunct w:val="0"/>
              <w:spacing w:before="2"/>
              <w:ind w:right="11"/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>SEKTOR</w:t>
            </w:r>
            <w:r>
              <w:rPr>
                <w:rFonts w:ascii="Calibri" w:hAnsi="Calibri" w:cs="Calibri"/>
                <w:b/>
                <w:bCs/>
                <w:color w:val="231F20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>ENERGETYKI</w:t>
            </w:r>
          </w:p>
          <w:p w:rsidR="007A5CC8" w:rsidRDefault="007A5CC8" w:rsidP="00630154">
            <w:pPr>
              <w:pStyle w:val="TableParagraph"/>
              <w:kinsoku w:val="0"/>
              <w:overflowPunct w:val="0"/>
              <w:spacing w:before="20" w:line="259" w:lineRule="auto"/>
              <w:ind w:left="485" w:right="499"/>
              <w:jc w:val="center"/>
            </w:pPr>
            <w:r>
              <w:rPr>
                <w:rFonts w:ascii="Calibri" w:hAnsi="Calibri" w:cs="Calibri"/>
                <w:color w:val="231F20"/>
                <w:sz w:val="21"/>
                <w:szCs w:val="21"/>
              </w:rPr>
              <w:t>pomoc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na 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>pokrycie</w:t>
            </w:r>
            <w:r>
              <w:rPr>
                <w:rFonts w:ascii="Calibri" w:hAnsi="Calibri" w:cs="Calibri"/>
                <w:color w:val="231F20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>kosztów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 powstałych</w:t>
            </w:r>
            <w:r>
              <w:rPr>
                <w:rFonts w:ascii="Calibri" w:hAnsi="Calibri" w:cs="Calibri"/>
                <w:color w:val="231F20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u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wytwórców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w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związku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z 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>przedterminowym</w:t>
            </w:r>
            <w:r>
              <w:rPr>
                <w:rFonts w:ascii="Calibri" w:hAnsi="Calibri" w:cs="Calibri"/>
                <w:color w:val="231F20"/>
                <w:spacing w:val="7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rozwiązaniem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umów 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>długoterminowych</w:t>
            </w:r>
            <w:r>
              <w:rPr>
                <w:rFonts w:ascii="Calibri" w:hAnsi="Calibri" w:cs="Calibri"/>
                <w:color w:val="231F20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sprzedaży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mocy</w:t>
            </w:r>
            <w:r>
              <w:rPr>
                <w:rFonts w:ascii="Calibri" w:hAnsi="Calibri" w:cs="Calibri"/>
                <w:color w:val="231F2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i 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>energii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>elektrycznej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1" w:space="0" w:color="231F20"/>
            </w:tcBorders>
          </w:tcPr>
          <w:p w:rsidR="007A5CC8" w:rsidRDefault="007A5CC8" w:rsidP="00630154">
            <w:pPr>
              <w:pStyle w:val="TableParagraph"/>
              <w:kinsoku w:val="0"/>
              <w:overflowPunct w:val="0"/>
              <w:spacing w:before="2"/>
              <w:ind w:left="18"/>
              <w:jc w:val="center"/>
            </w:pP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>d8</w:t>
            </w:r>
          </w:p>
        </w:tc>
      </w:tr>
      <w:tr w:rsidR="007A5CC8" w:rsidTr="00630154">
        <w:trPr>
          <w:trHeight w:hRule="exact" w:val="553"/>
        </w:trPr>
        <w:tc>
          <w:tcPr>
            <w:tcW w:w="8434" w:type="dxa"/>
            <w:tcBorders>
              <w:top w:val="single" w:sz="8" w:space="0" w:color="231F20"/>
              <w:left w:val="single" w:sz="21" w:space="0" w:color="231F20"/>
              <w:bottom w:val="single" w:sz="8" w:space="0" w:color="231F20"/>
              <w:right w:val="single" w:sz="8" w:space="0" w:color="231F20"/>
            </w:tcBorders>
          </w:tcPr>
          <w:p w:rsidR="007A5CC8" w:rsidRDefault="007A5CC8" w:rsidP="00630154">
            <w:pPr>
              <w:pStyle w:val="TableParagraph"/>
              <w:kinsoku w:val="0"/>
              <w:overflowPunct w:val="0"/>
              <w:spacing w:before="2"/>
              <w:ind w:right="11"/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>SEKTOR</w:t>
            </w:r>
            <w:r>
              <w:rPr>
                <w:rFonts w:ascii="Calibri" w:hAnsi="Calibri" w:cs="Calibri"/>
                <w:b/>
                <w:bCs/>
                <w:color w:val="231F20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>KINEMATOGRAFII</w:t>
            </w:r>
          </w:p>
          <w:p w:rsidR="007A5CC8" w:rsidRDefault="007A5CC8" w:rsidP="00630154">
            <w:pPr>
              <w:pStyle w:val="TableParagraph"/>
              <w:kinsoku w:val="0"/>
              <w:overflowPunct w:val="0"/>
              <w:spacing w:before="20" w:line="255" w:lineRule="exact"/>
              <w:ind w:right="18"/>
              <w:jc w:val="center"/>
            </w:pPr>
            <w:r>
              <w:rPr>
                <w:rFonts w:ascii="Calibri" w:hAnsi="Calibri" w:cs="Calibri"/>
                <w:color w:val="231F20"/>
                <w:sz w:val="21"/>
                <w:szCs w:val="21"/>
              </w:rPr>
              <w:t>pomoc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dotycząca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kinematografii i innych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przedsięwzięć</w:t>
            </w:r>
            <w:r>
              <w:rPr>
                <w:rFonts w:ascii="Calibri" w:hAnsi="Calibri" w:cs="Calibri"/>
                <w:color w:val="231F2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audiowizualnych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1" w:space="0" w:color="231F20"/>
            </w:tcBorders>
          </w:tcPr>
          <w:p w:rsidR="007A5CC8" w:rsidRDefault="007A5CC8" w:rsidP="00630154">
            <w:pPr>
              <w:pStyle w:val="TableParagraph"/>
              <w:kinsoku w:val="0"/>
              <w:overflowPunct w:val="0"/>
              <w:spacing w:before="2"/>
              <w:ind w:left="18"/>
              <w:jc w:val="center"/>
            </w:pP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>d9</w:t>
            </w:r>
          </w:p>
        </w:tc>
      </w:tr>
      <w:tr w:rsidR="007A5CC8" w:rsidTr="00630154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1" w:space="0" w:color="231F20"/>
              <w:bottom w:val="single" w:sz="8" w:space="0" w:color="231F20"/>
              <w:right w:val="single" w:sz="8" w:space="0" w:color="231F20"/>
            </w:tcBorders>
          </w:tcPr>
          <w:p w:rsidR="007A5CC8" w:rsidRDefault="007A5CC8" w:rsidP="00630154">
            <w:pPr>
              <w:pStyle w:val="TableParagraph"/>
              <w:kinsoku w:val="0"/>
              <w:overflowPunct w:val="0"/>
              <w:spacing w:before="2" w:line="255" w:lineRule="exact"/>
              <w:ind w:right="11"/>
              <w:jc w:val="center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>SEKTOR</w:t>
            </w:r>
            <w:r>
              <w:rPr>
                <w:rFonts w:ascii="Calibri" w:hAnsi="Calibri" w:cs="Calibri"/>
                <w:b/>
                <w:bCs/>
                <w:color w:val="231F20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>TELEKOMUNIKACYJNY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1" w:space="0" w:color="231F20"/>
            </w:tcBorders>
          </w:tcPr>
          <w:p w:rsidR="007A5CC8" w:rsidRDefault="007A5CC8" w:rsidP="00630154">
            <w:pPr>
              <w:pStyle w:val="TableParagraph"/>
              <w:kinsoku w:val="0"/>
              <w:overflowPunct w:val="0"/>
              <w:spacing w:before="2" w:line="255" w:lineRule="exact"/>
              <w:ind w:left="18"/>
              <w:jc w:val="center"/>
            </w:pP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>d10</w:t>
            </w:r>
          </w:p>
        </w:tc>
      </w:tr>
      <w:tr w:rsidR="007A5CC8" w:rsidTr="00630154">
        <w:trPr>
          <w:trHeight w:hRule="exact" w:val="278"/>
        </w:trPr>
        <w:tc>
          <w:tcPr>
            <w:tcW w:w="9640" w:type="dxa"/>
            <w:gridSpan w:val="2"/>
            <w:tcBorders>
              <w:top w:val="single" w:sz="8" w:space="0" w:color="231F20"/>
              <w:left w:val="single" w:sz="21" w:space="0" w:color="231F20"/>
              <w:bottom w:val="single" w:sz="21" w:space="0" w:color="231F20"/>
              <w:right w:val="single" w:sz="21" w:space="0" w:color="231F20"/>
            </w:tcBorders>
            <w:shd w:val="clear" w:color="auto" w:fill="C7C9CB"/>
          </w:tcPr>
          <w:p w:rsidR="007A5CC8" w:rsidRDefault="007A5CC8" w:rsidP="00630154">
            <w:pPr>
              <w:pStyle w:val="TableParagraph"/>
              <w:kinsoku w:val="0"/>
              <w:overflowPunct w:val="0"/>
              <w:spacing w:line="241" w:lineRule="exact"/>
              <w:ind w:left="15"/>
              <w:jc w:val="center"/>
            </w:pP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>Strona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>5</w:t>
            </w:r>
            <w:r>
              <w:rPr>
                <w:rFonts w:ascii="Calibri" w:hAnsi="Calibri" w:cs="Calibri"/>
                <w:b/>
                <w:bCs/>
                <w:color w:val="231F2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>z 5</w:t>
            </w:r>
          </w:p>
        </w:tc>
      </w:tr>
    </w:tbl>
    <w:p w:rsidR="007A5CC8" w:rsidRDefault="007A5CC8" w:rsidP="007A5CC8">
      <w:pPr>
        <w:sectPr w:rsidR="007A5CC8">
          <w:pgSz w:w="11910" w:h="16840"/>
          <w:pgMar w:top="1160" w:right="900" w:bottom="280" w:left="900" w:header="970" w:footer="0" w:gutter="0"/>
          <w:cols w:space="708"/>
          <w:noEndnote/>
        </w:sectPr>
      </w:pPr>
    </w:p>
    <w:p w:rsidR="007A5CC8" w:rsidRDefault="008B498D" w:rsidP="007A5CC8">
      <w:pPr>
        <w:pStyle w:val="Tekstpodstawowy"/>
        <w:kinsoku w:val="0"/>
        <w:overflowPunct w:val="0"/>
        <w:spacing w:line="20" w:lineRule="atLeast"/>
        <w:ind w:left="112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273800" cy="12700"/>
                <wp:effectExtent l="9525" t="9525" r="3175" b="0"/>
                <wp:docPr id="1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73800" cy="12700"/>
                          <a:chOff x="0" y="0"/>
                          <a:chExt cx="9880" cy="20"/>
                        </a:xfrm>
                      </wpg:grpSpPr>
                      <wps:wsp>
                        <wps:cNvPr id="2" name="Freeform 27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9865" cy="20"/>
                          </a:xfrm>
                          <a:custGeom>
                            <a:avLst/>
                            <a:gdLst>
                              <a:gd name="T0" fmla="*/ 0 w 9865"/>
                              <a:gd name="T1" fmla="*/ 0 h 20"/>
                              <a:gd name="T2" fmla="*/ 9864 w 986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865" h="20">
                                <a:moveTo>
                                  <a:pt x="0" y="0"/>
                                </a:moveTo>
                                <a:lnTo>
                                  <a:pt x="9864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67443FC" id="Group 26" o:spid="_x0000_s1026" style="width:494pt;height:1pt;mso-position-horizontal-relative:char;mso-position-vertical-relative:line" coordsize="98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">
                <v:shape id="Freeform 27" o:spid="_x0000_s1027" style="position:absolute;left:7;top:7;width:9865;height:20;visibility:visible;mso-wrap-style:square;v-text-anchor:top" coordsize="986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" path="m,l9864,e" filled="f" strokecolor="#231f20">
                  <v:path arrowok="t" o:connecttype="custom" o:connectlocs="0,0;9864,0" o:connectangles="0,0"/>
                </v:shape>
                <w10:anchorlock/>
              </v:group>
            </w:pict>
          </mc:Fallback>
        </mc:AlternateContent>
      </w:r>
    </w:p>
    <w:p w:rsidR="007A5CC8" w:rsidRDefault="007A5CC8" w:rsidP="007A5CC8">
      <w:pPr>
        <w:pStyle w:val="Tekstpodstawowy"/>
        <w:kinsoku w:val="0"/>
        <w:overflowPunct w:val="0"/>
        <w:spacing w:before="7"/>
        <w:ind w:left="0"/>
        <w:rPr>
          <w:rFonts w:ascii="Times New Roman" w:hAnsi="Times New Roman" w:cs="Times New Roman"/>
          <w:b/>
          <w:bCs/>
          <w:sz w:val="13"/>
          <w:szCs w:val="13"/>
        </w:rPr>
      </w:pPr>
    </w:p>
    <w:p w:rsidR="007A5CC8" w:rsidRDefault="007A5CC8" w:rsidP="007A5CC8">
      <w:pPr>
        <w:pStyle w:val="Tekstpodstawowy"/>
        <w:kinsoku w:val="0"/>
        <w:overflowPunct w:val="0"/>
        <w:spacing w:before="9"/>
        <w:ind w:left="0"/>
        <w:rPr>
          <w:rFonts w:ascii="Times New Roman" w:hAnsi="Times New Roman" w:cs="Times New Roman"/>
          <w:b/>
          <w:bCs/>
          <w:color w:val="231F20"/>
          <w:sz w:val="18"/>
          <w:szCs w:val="18"/>
        </w:rPr>
      </w:pPr>
    </w:p>
    <w:p w:rsidR="00D11D6C" w:rsidRDefault="00D11D6C" w:rsidP="00D11D6C"/>
    <w:p w:rsidR="007551F9" w:rsidRDefault="007551F9" w:rsidP="007A5CC8">
      <w:pPr>
        <w:pStyle w:val="Tekstpodstawowy"/>
        <w:kinsoku w:val="0"/>
        <w:overflowPunct w:val="0"/>
        <w:spacing w:before="9"/>
        <w:ind w:left="0"/>
        <w:rPr>
          <w:rFonts w:ascii="Times New Roman" w:hAnsi="Times New Roman" w:cs="Times New Roman"/>
          <w:b/>
          <w:bCs/>
          <w:color w:val="231F20"/>
          <w:sz w:val="18"/>
          <w:szCs w:val="18"/>
        </w:rPr>
      </w:pPr>
    </w:p>
    <w:sectPr w:rsidR="007551F9" w:rsidSect="003D7B0E">
      <w:type w:val="continuous"/>
      <w:pgSz w:w="11910" w:h="16840"/>
      <w:pgMar w:top="780" w:right="900" w:bottom="280" w:left="900" w:header="708" w:footer="708" w:gutter="0"/>
      <w:cols w:space="708" w:equalWidth="0">
        <w:col w:w="9406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1"/>
      <w:numFmt w:val="lowerLetter"/>
      <w:lvlText w:val="%1)"/>
      <w:lvlJc w:val="left"/>
      <w:pPr>
        <w:ind w:left="971" w:hanging="397"/>
      </w:pPr>
      <w:rPr>
        <w:rFonts w:ascii="Times New Roman" w:hAnsi="Times New Roman" w:cs="Times New Roman"/>
        <w:b w:val="0"/>
        <w:bCs w:val="0"/>
        <w:color w:val="231F20"/>
        <w:sz w:val="20"/>
        <w:szCs w:val="20"/>
      </w:rPr>
    </w:lvl>
    <w:lvl w:ilvl="1">
      <w:start w:val="1"/>
      <w:numFmt w:val="lowerLetter"/>
      <w:lvlText w:val="%2)"/>
      <w:lvlJc w:val="left"/>
      <w:pPr>
        <w:ind w:left="2048" w:hanging="397"/>
      </w:pPr>
      <w:rPr>
        <w:rFonts w:ascii="Times New Roman" w:hAnsi="Times New Roman" w:cs="Times New Roman"/>
        <w:b w:val="0"/>
        <w:bCs w:val="0"/>
        <w:color w:val="231F20"/>
        <w:sz w:val="20"/>
        <w:szCs w:val="20"/>
      </w:rPr>
    </w:lvl>
    <w:lvl w:ilvl="2">
      <w:numFmt w:val="bullet"/>
      <w:lvlText w:val="•"/>
      <w:lvlJc w:val="left"/>
      <w:pPr>
        <w:ind w:left="1651" w:hanging="397"/>
      </w:pPr>
    </w:lvl>
    <w:lvl w:ilvl="3">
      <w:numFmt w:val="bullet"/>
      <w:lvlText w:val="•"/>
      <w:lvlJc w:val="left"/>
      <w:pPr>
        <w:ind w:left="2048" w:hanging="397"/>
      </w:pPr>
    </w:lvl>
    <w:lvl w:ilvl="4">
      <w:numFmt w:val="bullet"/>
      <w:lvlText w:val="•"/>
      <w:lvlJc w:val="left"/>
      <w:pPr>
        <w:ind w:left="3199" w:hanging="397"/>
      </w:pPr>
    </w:lvl>
    <w:lvl w:ilvl="5">
      <w:numFmt w:val="bullet"/>
      <w:lvlText w:val="•"/>
      <w:lvlJc w:val="left"/>
      <w:pPr>
        <w:ind w:left="4350" w:hanging="397"/>
      </w:pPr>
    </w:lvl>
    <w:lvl w:ilvl="6">
      <w:numFmt w:val="bullet"/>
      <w:lvlText w:val="•"/>
      <w:lvlJc w:val="left"/>
      <w:pPr>
        <w:ind w:left="5501" w:hanging="397"/>
      </w:pPr>
    </w:lvl>
    <w:lvl w:ilvl="7">
      <w:numFmt w:val="bullet"/>
      <w:lvlText w:val="•"/>
      <w:lvlJc w:val="left"/>
      <w:pPr>
        <w:ind w:left="6652" w:hanging="397"/>
      </w:pPr>
    </w:lvl>
    <w:lvl w:ilvl="8">
      <w:numFmt w:val="bullet"/>
      <w:lvlText w:val="•"/>
      <w:lvlJc w:val="left"/>
      <w:pPr>
        <w:ind w:left="7803" w:hanging="397"/>
      </w:pPr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decimal"/>
      <w:lvlText w:val="%1)"/>
      <w:lvlJc w:val="left"/>
      <w:pPr>
        <w:ind w:left="1424" w:hanging="454"/>
      </w:pPr>
      <w:rPr>
        <w:rFonts w:ascii="Times New Roman" w:hAnsi="Times New Roman" w:cs="Times New Roman"/>
        <w:b w:val="0"/>
        <w:bCs w:val="0"/>
        <w:color w:val="231F20"/>
        <w:sz w:val="20"/>
        <w:szCs w:val="20"/>
      </w:rPr>
    </w:lvl>
    <w:lvl w:ilvl="1">
      <w:numFmt w:val="bullet"/>
      <w:lvlText w:val="•"/>
      <w:lvlJc w:val="left"/>
      <w:pPr>
        <w:ind w:left="2292" w:hanging="454"/>
      </w:pPr>
    </w:lvl>
    <w:lvl w:ilvl="2">
      <w:numFmt w:val="bullet"/>
      <w:lvlText w:val="•"/>
      <w:lvlJc w:val="left"/>
      <w:pPr>
        <w:ind w:left="3160" w:hanging="454"/>
      </w:pPr>
    </w:lvl>
    <w:lvl w:ilvl="3">
      <w:numFmt w:val="bullet"/>
      <w:lvlText w:val="•"/>
      <w:lvlJc w:val="left"/>
      <w:pPr>
        <w:ind w:left="4028" w:hanging="454"/>
      </w:pPr>
    </w:lvl>
    <w:lvl w:ilvl="4">
      <w:numFmt w:val="bullet"/>
      <w:lvlText w:val="•"/>
      <w:lvlJc w:val="left"/>
      <w:pPr>
        <w:ind w:left="4896" w:hanging="454"/>
      </w:pPr>
    </w:lvl>
    <w:lvl w:ilvl="5">
      <w:numFmt w:val="bullet"/>
      <w:lvlText w:val="•"/>
      <w:lvlJc w:val="left"/>
      <w:pPr>
        <w:ind w:left="5765" w:hanging="454"/>
      </w:pPr>
    </w:lvl>
    <w:lvl w:ilvl="6">
      <w:numFmt w:val="bullet"/>
      <w:lvlText w:val="•"/>
      <w:lvlJc w:val="left"/>
      <w:pPr>
        <w:ind w:left="6633" w:hanging="454"/>
      </w:pPr>
    </w:lvl>
    <w:lvl w:ilvl="7">
      <w:numFmt w:val="bullet"/>
      <w:lvlText w:val="•"/>
      <w:lvlJc w:val="left"/>
      <w:pPr>
        <w:ind w:left="7501" w:hanging="454"/>
      </w:pPr>
    </w:lvl>
    <w:lvl w:ilvl="8">
      <w:numFmt w:val="bullet"/>
      <w:lvlText w:val="•"/>
      <w:lvlJc w:val="left"/>
      <w:pPr>
        <w:ind w:left="8369" w:hanging="454"/>
      </w:pPr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decimal"/>
      <w:lvlText w:val="%1)"/>
      <w:lvlJc w:val="left"/>
      <w:pPr>
        <w:ind w:left="1424" w:hanging="454"/>
      </w:pPr>
      <w:rPr>
        <w:rFonts w:ascii="Times New Roman" w:hAnsi="Times New Roman" w:cs="Times New Roman"/>
        <w:b w:val="0"/>
        <w:bCs w:val="0"/>
        <w:color w:val="231F20"/>
        <w:sz w:val="20"/>
        <w:szCs w:val="20"/>
      </w:rPr>
    </w:lvl>
    <w:lvl w:ilvl="1">
      <w:numFmt w:val="bullet"/>
      <w:lvlText w:val="•"/>
      <w:lvlJc w:val="left"/>
      <w:pPr>
        <w:ind w:left="2292" w:hanging="454"/>
      </w:pPr>
    </w:lvl>
    <w:lvl w:ilvl="2">
      <w:numFmt w:val="bullet"/>
      <w:lvlText w:val="•"/>
      <w:lvlJc w:val="left"/>
      <w:pPr>
        <w:ind w:left="3160" w:hanging="454"/>
      </w:pPr>
    </w:lvl>
    <w:lvl w:ilvl="3">
      <w:numFmt w:val="bullet"/>
      <w:lvlText w:val="•"/>
      <w:lvlJc w:val="left"/>
      <w:pPr>
        <w:ind w:left="4028" w:hanging="454"/>
      </w:pPr>
    </w:lvl>
    <w:lvl w:ilvl="4">
      <w:numFmt w:val="bullet"/>
      <w:lvlText w:val="•"/>
      <w:lvlJc w:val="left"/>
      <w:pPr>
        <w:ind w:left="4897" w:hanging="454"/>
      </w:pPr>
    </w:lvl>
    <w:lvl w:ilvl="5">
      <w:numFmt w:val="bullet"/>
      <w:lvlText w:val="•"/>
      <w:lvlJc w:val="left"/>
      <w:pPr>
        <w:ind w:left="5765" w:hanging="454"/>
      </w:pPr>
    </w:lvl>
    <w:lvl w:ilvl="6">
      <w:numFmt w:val="bullet"/>
      <w:lvlText w:val="•"/>
      <w:lvlJc w:val="left"/>
      <w:pPr>
        <w:ind w:left="6633" w:hanging="454"/>
      </w:pPr>
    </w:lvl>
    <w:lvl w:ilvl="7">
      <w:numFmt w:val="bullet"/>
      <w:lvlText w:val="•"/>
      <w:lvlJc w:val="left"/>
      <w:pPr>
        <w:ind w:left="7501" w:hanging="454"/>
      </w:pPr>
    </w:lvl>
    <w:lvl w:ilvl="8">
      <w:numFmt w:val="bullet"/>
      <w:lvlText w:val="•"/>
      <w:lvlJc w:val="left"/>
      <w:pPr>
        <w:ind w:left="8369" w:hanging="454"/>
      </w:pPr>
    </w:lvl>
  </w:abstractNum>
  <w:abstractNum w:abstractNumId="3" w15:restartNumberingAfterBreak="0">
    <w:nsid w:val="00000405"/>
    <w:multiLevelType w:val="multilevel"/>
    <w:tmpl w:val="00000888"/>
    <w:lvl w:ilvl="0">
      <w:start w:val="2"/>
      <w:numFmt w:val="decimal"/>
      <w:lvlText w:val="%1)"/>
      <w:lvlJc w:val="left"/>
      <w:pPr>
        <w:ind w:left="573" w:hanging="454"/>
      </w:pPr>
      <w:rPr>
        <w:rFonts w:ascii="Times New Roman" w:hAnsi="Times New Roman" w:cs="Times New Roman"/>
        <w:b w:val="0"/>
        <w:bCs w:val="0"/>
        <w:color w:val="231F20"/>
        <w:sz w:val="20"/>
        <w:szCs w:val="20"/>
      </w:rPr>
    </w:lvl>
    <w:lvl w:ilvl="1">
      <w:numFmt w:val="bullet"/>
      <w:lvlText w:val="•"/>
      <w:lvlJc w:val="left"/>
      <w:pPr>
        <w:ind w:left="1527" w:hanging="454"/>
      </w:pPr>
    </w:lvl>
    <w:lvl w:ilvl="2">
      <w:numFmt w:val="bullet"/>
      <w:lvlText w:val="•"/>
      <w:lvlJc w:val="left"/>
      <w:pPr>
        <w:ind w:left="2480" w:hanging="454"/>
      </w:pPr>
    </w:lvl>
    <w:lvl w:ilvl="3">
      <w:numFmt w:val="bullet"/>
      <w:lvlText w:val="•"/>
      <w:lvlJc w:val="left"/>
      <w:pPr>
        <w:ind w:left="3433" w:hanging="454"/>
      </w:pPr>
    </w:lvl>
    <w:lvl w:ilvl="4">
      <w:numFmt w:val="bullet"/>
      <w:lvlText w:val="•"/>
      <w:lvlJc w:val="left"/>
      <w:pPr>
        <w:ind w:left="4386" w:hanging="454"/>
      </w:pPr>
    </w:lvl>
    <w:lvl w:ilvl="5">
      <w:numFmt w:val="bullet"/>
      <w:lvlText w:val="•"/>
      <w:lvlJc w:val="left"/>
      <w:pPr>
        <w:ind w:left="5339" w:hanging="454"/>
      </w:pPr>
    </w:lvl>
    <w:lvl w:ilvl="6">
      <w:numFmt w:val="bullet"/>
      <w:lvlText w:val="•"/>
      <w:lvlJc w:val="left"/>
      <w:pPr>
        <w:ind w:left="6292" w:hanging="454"/>
      </w:pPr>
    </w:lvl>
    <w:lvl w:ilvl="7">
      <w:numFmt w:val="bullet"/>
      <w:lvlText w:val="•"/>
      <w:lvlJc w:val="left"/>
      <w:pPr>
        <w:ind w:left="7246" w:hanging="454"/>
      </w:pPr>
    </w:lvl>
    <w:lvl w:ilvl="8">
      <w:numFmt w:val="bullet"/>
      <w:lvlText w:val="•"/>
      <w:lvlJc w:val="left"/>
      <w:pPr>
        <w:ind w:left="8199" w:hanging="454"/>
      </w:pPr>
    </w:lvl>
  </w:abstractNum>
  <w:abstractNum w:abstractNumId="4" w15:restartNumberingAfterBreak="0">
    <w:nsid w:val="00000406"/>
    <w:multiLevelType w:val="multilevel"/>
    <w:tmpl w:val="00000889"/>
    <w:lvl w:ilvl="0">
      <w:start w:val="1"/>
      <w:numFmt w:val="decimal"/>
      <w:lvlText w:val="%1)"/>
      <w:lvlJc w:val="left"/>
      <w:pPr>
        <w:ind w:left="175" w:hanging="177"/>
      </w:pPr>
      <w:rPr>
        <w:rFonts w:ascii="Calibri" w:hAnsi="Calibri" w:cs="Calibri"/>
        <w:b w:val="0"/>
        <w:bCs w:val="0"/>
        <w:color w:val="231F20"/>
        <w:sz w:val="14"/>
        <w:szCs w:val="14"/>
      </w:rPr>
    </w:lvl>
    <w:lvl w:ilvl="1">
      <w:numFmt w:val="bullet"/>
      <w:lvlText w:val="•"/>
      <w:lvlJc w:val="left"/>
      <w:pPr>
        <w:ind w:left="1116" w:hanging="177"/>
      </w:pPr>
    </w:lvl>
    <w:lvl w:ilvl="2">
      <w:numFmt w:val="bullet"/>
      <w:lvlText w:val="•"/>
      <w:lvlJc w:val="left"/>
      <w:pPr>
        <w:ind w:left="2057" w:hanging="177"/>
      </w:pPr>
    </w:lvl>
    <w:lvl w:ilvl="3">
      <w:numFmt w:val="bullet"/>
      <w:lvlText w:val="•"/>
      <w:lvlJc w:val="left"/>
      <w:pPr>
        <w:ind w:left="2998" w:hanging="177"/>
      </w:pPr>
    </w:lvl>
    <w:lvl w:ilvl="4">
      <w:numFmt w:val="bullet"/>
      <w:lvlText w:val="•"/>
      <w:lvlJc w:val="left"/>
      <w:pPr>
        <w:ind w:left="3940" w:hanging="177"/>
      </w:pPr>
    </w:lvl>
    <w:lvl w:ilvl="5">
      <w:numFmt w:val="bullet"/>
      <w:lvlText w:val="•"/>
      <w:lvlJc w:val="left"/>
      <w:pPr>
        <w:ind w:left="4881" w:hanging="177"/>
      </w:pPr>
    </w:lvl>
    <w:lvl w:ilvl="6">
      <w:numFmt w:val="bullet"/>
      <w:lvlText w:val="•"/>
      <w:lvlJc w:val="left"/>
      <w:pPr>
        <w:ind w:left="5822" w:hanging="177"/>
      </w:pPr>
    </w:lvl>
    <w:lvl w:ilvl="7">
      <w:numFmt w:val="bullet"/>
      <w:lvlText w:val="•"/>
      <w:lvlJc w:val="left"/>
      <w:pPr>
        <w:ind w:left="6763" w:hanging="177"/>
      </w:pPr>
    </w:lvl>
    <w:lvl w:ilvl="8">
      <w:numFmt w:val="bullet"/>
      <w:lvlText w:val="•"/>
      <w:lvlJc w:val="left"/>
      <w:pPr>
        <w:ind w:left="7704" w:hanging="177"/>
      </w:pPr>
    </w:lvl>
  </w:abstractNum>
  <w:abstractNum w:abstractNumId="5" w15:restartNumberingAfterBreak="0">
    <w:nsid w:val="00000407"/>
    <w:multiLevelType w:val="multilevel"/>
    <w:tmpl w:val="0000088A"/>
    <w:lvl w:ilvl="0">
      <w:start w:val="4"/>
      <w:numFmt w:val="decimal"/>
      <w:lvlText w:val="%1)"/>
      <w:lvlJc w:val="left"/>
      <w:pPr>
        <w:ind w:hanging="146"/>
      </w:pPr>
      <w:rPr>
        <w:rFonts w:ascii="Calibri" w:hAnsi="Calibri" w:cs="Calibri"/>
        <w:b w:val="0"/>
        <w:bCs w:val="0"/>
        <w:color w:val="231F20"/>
        <w:sz w:val="14"/>
        <w:szCs w:val="14"/>
      </w:rPr>
    </w:lvl>
    <w:lvl w:ilvl="1">
      <w:numFmt w:val="bullet"/>
      <w:lvlText w:val="•"/>
      <w:lvlJc w:val="left"/>
      <w:pPr>
        <w:ind w:left="957" w:hanging="146"/>
      </w:pPr>
    </w:lvl>
    <w:lvl w:ilvl="2">
      <w:numFmt w:val="bullet"/>
      <w:lvlText w:val="•"/>
      <w:lvlJc w:val="left"/>
      <w:pPr>
        <w:ind w:left="1916" w:hanging="146"/>
      </w:pPr>
    </w:lvl>
    <w:lvl w:ilvl="3">
      <w:numFmt w:val="bullet"/>
      <w:lvlText w:val="•"/>
      <w:lvlJc w:val="left"/>
      <w:pPr>
        <w:ind w:left="2875" w:hanging="146"/>
      </w:pPr>
    </w:lvl>
    <w:lvl w:ilvl="4">
      <w:numFmt w:val="bullet"/>
      <w:lvlText w:val="•"/>
      <w:lvlJc w:val="left"/>
      <w:pPr>
        <w:ind w:left="3834" w:hanging="146"/>
      </w:pPr>
    </w:lvl>
    <w:lvl w:ilvl="5">
      <w:numFmt w:val="bullet"/>
      <w:lvlText w:val="•"/>
      <w:lvlJc w:val="left"/>
      <w:pPr>
        <w:ind w:left="4793" w:hanging="146"/>
      </w:pPr>
    </w:lvl>
    <w:lvl w:ilvl="6">
      <w:numFmt w:val="bullet"/>
      <w:lvlText w:val="•"/>
      <w:lvlJc w:val="left"/>
      <w:pPr>
        <w:ind w:left="5751" w:hanging="146"/>
      </w:pPr>
    </w:lvl>
    <w:lvl w:ilvl="7">
      <w:numFmt w:val="bullet"/>
      <w:lvlText w:val="•"/>
      <w:lvlJc w:val="left"/>
      <w:pPr>
        <w:ind w:left="6710" w:hanging="146"/>
      </w:pPr>
    </w:lvl>
    <w:lvl w:ilvl="8">
      <w:numFmt w:val="bullet"/>
      <w:lvlText w:val="•"/>
      <w:lvlJc w:val="left"/>
      <w:pPr>
        <w:ind w:left="7669" w:hanging="146"/>
      </w:pPr>
    </w:lvl>
  </w:abstractNum>
  <w:abstractNum w:abstractNumId="6" w15:restartNumberingAfterBreak="0">
    <w:nsid w:val="00000408"/>
    <w:multiLevelType w:val="multilevel"/>
    <w:tmpl w:val="0000088B"/>
    <w:lvl w:ilvl="0">
      <w:start w:val="1"/>
      <w:numFmt w:val="lowerLetter"/>
      <w:lvlText w:val="%1)"/>
      <w:lvlJc w:val="left"/>
      <w:pPr>
        <w:ind w:left="7" w:hanging="382"/>
      </w:pPr>
      <w:rPr>
        <w:rFonts w:ascii="Calibri" w:hAnsi="Calibri" w:cs="Calibri"/>
        <w:b w:val="0"/>
        <w:bCs w:val="0"/>
        <w:color w:val="231F20"/>
        <w:spacing w:val="1"/>
        <w:sz w:val="21"/>
        <w:szCs w:val="21"/>
      </w:rPr>
    </w:lvl>
    <w:lvl w:ilvl="1">
      <w:numFmt w:val="bullet"/>
      <w:lvlText w:val="•"/>
      <w:lvlJc w:val="left"/>
      <w:pPr>
        <w:ind w:left="965" w:hanging="382"/>
      </w:pPr>
    </w:lvl>
    <w:lvl w:ilvl="2">
      <w:numFmt w:val="bullet"/>
      <w:lvlText w:val="•"/>
      <w:lvlJc w:val="left"/>
      <w:pPr>
        <w:ind w:left="1923" w:hanging="382"/>
      </w:pPr>
    </w:lvl>
    <w:lvl w:ilvl="3">
      <w:numFmt w:val="bullet"/>
      <w:lvlText w:val="•"/>
      <w:lvlJc w:val="left"/>
      <w:pPr>
        <w:ind w:left="2881" w:hanging="382"/>
      </w:pPr>
    </w:lvl>
    <w:lvl w:ilvl="4">
      <w:numFmt w:val="bullet"/>
      <w:lvlText w:val="•"/>
      <w:lvlJc w:val="left"/>
      <w:pPr>
        <w:ind w:left="3839" w:hanging="382"/>
      </w:pPr>
    </w:lvl>
    <w:lvl w:ilvl="5">
      <w:numFmt w:val="bullet"/>
      <w:lvlText w:val="•"/>
      <w:lvlJc w:val="left"/>
      <w:pPr>
        <w:ind w:left="4797" w:hanging="382"/>
      </w:pPr>
    </w:lvl>
    <w:lvl w:ilvl="6">
      <w:numFmt w:val="bullet"/>
      <w:lvlText w:val="•"/>
      <w:lvlJc w:val="left"/>
      <w:pPr>
        <w:ind w:left="5755" w:hanging="382"/>
      </w:pPr>
    </w:lvl>
    <w:lvl w:ilvl="7">
      <w:numFmt w:val="bullet"/>
      <w:lvlText w:val="•"/>
      <w:lvlJc w:val="left"/>
      <w:pPr>
        <w:ind w:left="6713" w:hanging="382"/>
      </w:pPr>
    </w:lvl>
    <w:lvl w:ilvl="8">
      <w:numFmt w:val="bullet"/>
      <w:lvlText w:val="•"/>
      <w:lvlJc w:val="left"/>
      <w:pPr>
        <w:ind w:left="7671" w:hanging="382"/>
      </w:pPr>
    </w:lvl>
  </w:abstractNum>
  <w:abstractNum w:abstractNumId="7" w15:restartNumberingAfterBreak="0">
    <w:nsid w:val="00000409"/>
    <w:multiLevelType w:val="multilevel"/>
    <w:tmpl w:val="0000088C"/>
    <w:lvl w:ilvl="0">
      <w:start w:val="1"/>
      <w:numFmt w:val="decimal"/>
      <w:lvlText w:val="%1)"/>
      <w:lvlJc w:val="left"/>
      <w:pPr>
        <w:ind w:hanging="177"/>
      </w:pPr>
      <w:rPr>
        <w:rFonts w:ascii="Calibri" w:hAnsi="Calibri" w:cs="Calibri"/>
        <w:b w:val="0"/>
        <w:bCs w:val="0"/>
        <w:color w:val="231F20"/>
        <w:sz w:val="14"/>
        <w:szCs w:val="14"/>
      </w:rPr>
    </w:lvl>
    <w:lvl w:ilvl="1">
      <w:numFmt w:val="bullet"/>
      <w:lvlText w:val="•"/>
      <w:lvlJc w:val="left"/>
      <w:pPr>
        <w:ind w:left="957" w:hanging="177"/>
      </w:pPr>
    </w:lvl>
    <w:lvl w:ilvl="2">
      <w:numFmt w:val="bullet"/>
      <w:lvlText w:val="•"/>
      <w:lvlJc w:val="left"/>
      <w:pPr>
        <w:ind w:left="1916" w:hanging="177"/>
      </w:pPr>
    </w:lvl>
    <w:lvl w:ilvl="3">
      <w:numFmt w:val="bullet"/>
      <w:lvlText w:val="•"/>
      <w:lvlJc w:val="left"/>
      <w:pPr>
        <w:ind w:left="2875" w:hanging="177"/>
      </w:pPr>
    </w:lvl>
    <w:lvl w:ilvl="4">
      <w:numFmt w:val="bullet"/>
      <w:lvlText w:val="•"/>
      <w:lvlJc w:val="left"/>
      <w:pPr>
        <w:ind w:left="3834" w:hanging="177"/>
      </w:pPr>
    </w:lvl>
    <w:lvl w:ilvl="5">
      <w:numFmt w:val="bullet"/>
      <w:lvlText w:val="•"/>
      <w:lvlJc w:val="left"/>
      <w:pPr>
        <w:ind w:left="4793" w:hanging="177"/>
      </w:pPr>
    </w:lvl>
    <w:lvl w:ilvl="6">
      <w:numFmt w:val="bullet"/>
      <w:lvlText w:val="•"/>
      <w:lvlJc w:val="left"/>
      <w:pPr>
        <w:ind w:left="5751" w:hanging="177"/>
      </w:pPr>
    </w:lvl>
    <w:lvl w:ilvl="7">
      <w:numFmt w:val="bullet"/>
      <w:lvlText w:val="•"/>
      <w:lvlJc w:val="left"/>
      <w:pPr>
        <w:ind w:left="6710" w:hanging="177"/>
      </w:pPr>
    </w:lvl>
    <w:lvl w:ilvl="8">
      <w:numFmt w:val="bullet"/>
      <w:lvlText w:val="•"/>
      <w:lvlJc w:val="left"/>
      <w:pPr>
        <w:ind w:left="7669" w:hanging="177"/>
      </w:pPr>
    </w:lvl>
  </w:abstractNum>
  <w:abstractNum w:abstractNumId="8" w15:restartNumberingAfterBreak="0">
    <w:nsid w:val="0000040A"/>
    <w:multiLevelType w:val="multilevel"/>
    <w:tmpl w:val="0000088D"/>
    <w:lvl w:ilvl="0">
      <w:start w:val="4"/>
      <w:numFmt w:val="decimal"/>
      <w:lvlText w:val="%1)"/>
      <w:lvlJc w:val="left"/>
      <w:pPr>
        <w:ind w:hanging="146"/>
      </w:pPr>
      <w:rPr>
        <w:rFonts w:ascii="Calibri" w:hAnsi="Calibri" w:cs="Calibri"/>
        <w:b w:val="0"/>
        <w:bCs w:val="0"/>
        <w:color w:val="231F20"/>
        <w:sz w:val="14"/>
        <w:szCs w:val="14"/>
      </w:rPr>
    </w:lvl>
    <w:lvl w:ilvl="1">
      <w:start w:val="1"/>
      <w:numFmt w:val="lowerLetter"/>
      <w:lvlText w:val="%2)"/>
      <w:lvlJc w:val="left"/>
      <w:pPr>
        <w:ind w:left="300" w:hanging="163"/>
      </w:pPr>
      <w:rPr>
        <w:rFonts w:ascii="Calibri" w:hAnsi="Calibri" w:cs="Calibri"/>
        <w:b w:val="0"/>
        <w:bCs w:val="0"/>
        <w:color w:val="231F20"/>
        <w:spacing w:val="-1"/>
        <w:sz w:val="14"/>
        <w:szCs w:val="14"/>
      </w:rPr>
    </w:lvl>
    <w:lvl w:ilvl="2">
      <w:numFmt w:val="bullet"/>
      <w:lvlText w:val="•"/>
      <w:lvlJc w:val="left"/>
      <w:pPr>
        <w:ind w:left="1332" w:hanging="163"/>
      </w:pPr>
    </w:lvl>
    <w:lvl w:ilvl="3">
      <w:numFmt w:val="bullet"/>
      <w:lvlText w:val="•"/>
      <w:lvlJc w:val="left"/>
      <w:pPr>
        <w:ind w:left="2364" w:hanging="163"/>
      </w:pPr>
    </w:lvl>
    <w:lvl w:ilvl="4">
      <w:numFmt w:val="bullet"/>
      <w:lvlText w:val="•"/>
      <w:lvlJc w:val="left"/>
      <w:pPr>
        <w:ind w:left="3395" w:hanging="163"/>
      </w:pPr>
    </w:lvl>
    <w:lvl w:ilvl="5">
      <w:numFmt w:val="bullet"/>
      <w:lvlText w:val="•"/>
      <w:lvlJc w:val="left"/>
      <w:pPr>
        <w:ind w:left="4427" w:hanging="163"/>
      </w:pPr>
    </w:lvl>
    <w:lvl w:ilvl="6">
      <w:numFmt w:val="bullet"/>
      <w:lvlText w:val="•"/>
      <w:lvlJc w:val="left"/>
      <w:pPr>
        <w:ind w:left="5459" w:hanging="163"/>
      </w:pPr>
    </w:lvl>
    <w:lvl w:ilvl="7">
      <w:numFmt w:val="bullet"/>
      <w:lvlText w:val="•"/>
      <w:lvlJc w:val="left"/>
      <w:pPr>
        <w:ind w:left="6491" w:hanging="163"/>
      </w:pPr>
    </w:lvl>
    <w:lvl w:ilvl="8">
      <w:numFmt w:val="bullet"/>
      <w:lvlText w:val="•"/>
      <w:lvlJc w:val="left"/>
      <w:pPr>
        <w:ind w:left="7523" w:hanging="163"/>
      </w:pPr>
    </w:lvl>
  </w:abstractNum>
  <w:abstractNum w:abstractNumId="9" w15:restartNumberingAfterBreak="0">
    <w:nsid w:val="0000040B"/>
    <w:multiLevelType w:val="multilevel"/>
    <w:tmpl w:val="0000088E"/>
    <w:lvl w:ilvl="0">
      <w:start w:val="1"/>
      <w:numFmt w:val="lowerLetter"/>
      <w:lvlText w:val="%1)"/>
      <w:lvlJc w:val="left"/>
      <w:pPr>
        <w:ind w:left="7" w:hanging="382"/>
      </w:pPr>
      <w:rPr>
        <w:rFonts w:ascii="Calibri" w:hAnsi="Calibri" w:cs="Calibri"/>
        <w:b w:val="0"/>
        <w:bCs w:val="0"/>
        <w:color w:val="231F20"/>
        <w:spacing w:val="1"/>
        <w:sz w:val="21"/>
        <w:szCs w:val="21"/>
      </w:rPr>
    </w:lvl>
    <w:lvl w:ilvl="1">
      <w:numFmt w:val="bullet"/>
      <w:lvlText w:val="•"/>
      <w:lvlJc w:val="left"/>
      <w:pPr>
        <w:ind w:left="965" w:hanging="382"/>
      </w:pPr>
    </w:lvl>
    <w:lvl w:ilvl="2">
      <w:numFmt w:val="bullet"/>
      <w:lvlText w:val="•"/>
      <w:lvlJc w:val="left"/>
      <w:pPr>
        <w:ind w:left="1923" w:hanging="382"/>
      </w:pPr>
    </w:lvl>
    <w:lvl w:ilvl="3">
      <w:numFmt w:val="bullet"/>
      <w:lvlText w:val="•"/>
      <w:lvlJc w:val="left"/>
      <w:pPr>
        <w:ind w:left="2881" w:hanging="382"/>
      </w:pPr>
    </w:lvl>
    <w:lvl w:ilvl="4">
      <w:numFmt w:val="bullet"/>
      <w:lvlText w:val="•"/>
      <w:lvlJc w:val="left"/>
      <w:pPr>
        <w:ind w:left="3839" w:hanging="382"/>
      </w:pPr>
    </w:lvl>
    <w:lvl w:ilvl="5">
      <w:numFmt w:val="bullet"/>
      <w:lvlText w:val="•"/>
      <w:lvlJc w:val="left"/>
      <w:pPr>
        <w:ind w:left="4797" w:hanging="382"/>
      </w:pPr>
    </w:lvl>
    <w:lvl w:ilvl="6">
      <w:numFmt w:val="bullet"/>
      <w:lvlText w:val="•"/>
      <w:lvlJc w:val="left"/>
      <w:pPr>
        <w:ind w:left="5755" w:hanging="382"/>
      </w:pPr>
    </w:lvl>
    <w:lvl w:ilvl="7">
      <w:numFmt w:val="bullet"/>
      <w:lvlText w:val="•"/>
      <w:lvlJc w:val="left"/>
      <w:pPr>
        <w:ind w:left="6713" w:hanging="382"/>
      </w:pPr>
    </w:lvl>
    <w:lvl w:ilvl="8">
      <w:numFmt w:val="bullet"/>
      <w:lvlText w:val="•"/>
      <w:lvlJc w:val="left"/>
      <w:pPr>
        <w:ind w:left="7671" w:hanging="382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8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CC8"/>
    <w:rsid w:val="00322B86"/>
    <w:rsid w:val="00324035"/>
    <w:rsid w:val="003D7B0E"/>
    <w:rsid w:val="00694B48"/>
    <w:rsid w:val="007551F9"/>
    <w:rsid w:val="007A5CC8"/>
    <w:rsid w:val="008B498D"/>
    <w:rsid w:val="00C61FB9"/>
    <w:rsid w:val="00D11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E6D0D"/>
  <w15:docId w15:val="{76EE768B-EC73-4747-88A9-6C190A05C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uiPriority w:val="1"/>
    <w:qFormat/>
    <w:rsid w:val="007A5C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7A5CC8"/>
    <w:pPr>
      <w:ind w:left="-1"/>
    </w:pPr>
    <w:rPr>
      <w:rFonts w:ascii="Calibri" w:hAnsi="Calibri" w:cs="Calibri"/>
      <w:sz w:val="14"/>
      <w:szCs w:val="1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7A5CC8"/>
    <w:rPr>
      <w:rFonts w:ascii="Calibri" w:eastAsiaTheme="minorEastAsia" w:hAnsi="Calibri" w:cs="Calibri"/>
      <w:sz w:val="14"/>
      <w:szCs w:val="14"/>
      <w:lang w:eastAsia="pl-PL"/>
    </w:rPr>
  </w:style>
  <w:style w:type="paragraph" w:customStyle="1" w:styleId="Nagwek11">
    <w:name w:val="Nagłówek 11"/>
    <w:basedOn w:val="Normalny"/>
    <w:uiPriority w:val="1"/>
    <w:qFormat/>
    <w:rsid w:val="007A5CC8"/>
    <w:pPr>
      <w:spacing w:before="40"/>
      <w:ind w:left="7"/>
      <w:outlineLvl w:val="0"/>
    </w:pPr>
    <w:rPr>
      <w:rFonts w:ascii="Calibri" w:hAnsi="Calibri" w:cs="Calibri"/>
      <w:sz w:val="21"/>
      <w:szCs w:val="21"/>
    </w:rPr>
  </w:style>
  <w:style w:type="paragraph" w:customStyle="1" w:styleId="Nagwek21">
    <w:name w:val="Nagłówek 21"/>
    <w:basedOn w:val="Normalny"/>
    <w:uiPriority w:val="1"/>
    <w:qFormat/>
    <w:rsid w:val="007A5CC8"/>
    <w:pPr>
      <w:outlineLvl w:val="1"/>
    </w:pPr>
    <w:rPr>
      <w:i/>
      <w:iCs/>
      <w:sz w:val="20"/>
      <w:szCs w:val="20"/>
    </w:rPr>
  </w:style>
  <w:style w:type="paragraph" w:customStyle="1" w:styleId="Nagwek31">
    <w:name w:val="Nagłówek 31"/>
    <w:basedOn w:val="Normalny"/>
    <w:uiPriority w:val="1"/>
    <w:qFormat/>
    <w:rsid w:val="007A5CC8"/>
    <w:pPr>
      <w:spacing w:before="76"/>
      <w:outlineLvl w:val="2"/>
    </w:pPr>
    <w:rPr>
      <w:b/>
      <w:bCs/>
      <w:sz w:val="18"/>
      <w:szCs w:val="18"/>
    </w:rPr>
  </w:style>
  <w:style w:type="paragraph" w:customStyle="1" w:styleId="Nagwek41">
    <w:name w:val="Nagłówek 41"/>
    <w:basedOn w:val="Normalny"/>
    <w:uiPriority w:val="1"/>
    <w:qFormat/>
    <w:rsid w:val="007A5CC8"/>
    <w:pPr>
      <w:ind w:left="20"/>
      <w:outlineLvl w:val="3"/>
    </w:pPr>
    <w:rPr>
      <w:rFonts w:ascii="Calibri" w:hAnsi="Calibri" w:cs="Calibri"/>
      <w:b/>
      <w:bCs/>
      <w:sz w:val="17"/>
      <w:szCs w:val="17"/>
    </w:rPr>
  </w:style>
  <w:style w:type="paragraph" w:styleId="Akapitzlist">
    <w:name w:val="List Paragraph"/>
    <w:basedOn w:val="Normalny"/>
    <w:uiPriority w:val="1"/>
    <w:qFormat/>
    <w:rsid w:val="007A5CC8"/>
  </w:style>
  <w:style w:type="paragraph" w:customStyle="1" w:styleId="TableParagraph">
    <w:name w:val="Table Paragraph"/>
    <w:basedOn w:val="Normalny"/>
    <w:uiPriority w:val="1"/>
    <w:qFormat/>
    <w:rsid w:val="007A5CC8"/>
  </w:style>
  <w:style w:type="paragraph" w:styleId="Tekstdymka">
    <w:name w:val="Balloon Text"/>
    <w:basedOn w:val="Normalny"/>
    <w:link w:val="TekstdymkaZnak"/>
    <w:uiPriority w:val="99"/>
    <w:semiHidden/>
    <w:unhideWhenUsed/>
    <w:rsid w:val="007A5CC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5CC8"/>
    <w:rPr>
      <w:rFonts w:ascii="Tahoma" w:eastAsiaTheme="minorEastAsia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7A5CC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A5CC8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7A5CC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A5CC8"/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D11D6C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11D6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1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okik.gov.pl/sporzadzanie_sprawozdan_z_wykorzystaniem_aplikacji_shrimp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3758</Words>
  <Characters>22548</Characters>
  <Application>Microsoft Office Word</Application>
  <DocSecurity>0</DocSecurity>
  <Lines>187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mkomorowska</dc:creator>
  <cp:lastModifiedBy>Monika Kędzierska</cp:lastModifiedBy>
  <cp:revision>3</cp:revision>
  <cp:lastPrinted>2015-01-14T07:51:00Z</cp:lastPrinted>
  <dcterms:created xsi:type="dcterms:W3CDTF">2016-02-16T11:31:00Z</dcterms:created>
  <dcterms:modified xsi:type="dcterms:W3CDTF">2017-02-07T08:54:00Z</dcterms:modified>
</cp:coreProperties>
</file>